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F4640" w:rsidRDefault="00DE4798" w:rsidP="003F4640">
      <w:pPr>
        <w:ind w:left="-480" w:right="209"/>
        <w:jc w:val="center"/>
        <w:rPr>
          <w:rFonts w:ascii="Palatino Linotype" w:hAnsi="Palatino Linotype"/>
          <w:b/>
          <w:szCs w:val="28"/>
        </w:rPr>
      </w:pPr>
      <w:r w:rsidRPr="00DE4798">
        <w:rPr>
          <w:noProof/>
          <w:sz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38" type="#_x0000_t136" style="position:absolute;left:0;text-align:left;margin-left:13.5pt;margin-top:9pt;width:437.25pt;height:67.5pt;z-index:251654144" fillcolor="maroon" strokecolor="maroon" strokeweight="1pt">
            <v:shadow color="#99f" offset="3pt"/>
            <v:textpath style="font-family:&quot;Arial Black&quot;;font-size:24pt;v-text-kern:t" trim="t" fitpath="t" string="MANONMANIAM SUNDARANAR UNIVERSITY &#10;TIRUNELVELI - 627 012"/>
          </v:shape>
        </w:pict>
      </w:r>
      <w:r w:rsidR="003F4640">
        <w:rPr>
          <w:rFonts w:ascii="Palatino Linotype" w:hAnsi="Palatino Linotype"/>
          <w:b/>
          <w:szCs w:val="28"/>
        </w:rPr>
        <w:t xml:space="preserve">                                                                                                                                                                                                                       </w:t>
      </w:r>
    </w:p>
    <w:p w:rsidR="003F4640" w:rsidRDefault="00DE4798" w:rsidP="003F4640">
      <w:pPr>
        <w:ind w:right="209"/>
        <w:jc w:val="center"/>
        <w:rPr>
          <w:rFonts w:ascii="ITC Bookman Demi" w:hAnsi="ITC Bookman Demi"/>
          <w:b/>
          <w:sz w:val="28"/>
          <w:szCs w:val="28"/>
        </w:rPr>
      </w:pPr>
      <w:r w:rsidRPr="00DE4798">
        <w:rPr>
          <w:noProof/>
          <w:sz w:val="20"/>
        </w:rPr>
        <w:pict>
          <v:rect id="_x0000_s1139" style="position:absolute;left:0;text-align:left;margin-left:-27pt;margin-top:-14.7pt;width:513pt;height:700.15pt;z-index:-251661312;mso-wrap-edited:f" strokecolor="purple" strokeweight="3pt"/>
        </w:pict>
      </w:r>
    </w:p>
    <w:p w:rsidR="003F4640" w:rsidRDefault="003F4640" w:rsidP="003F4640">
      <w:pPr>
        <w:tabs>
          <w:tab w:val="left" w:pos="5877"/>
        </w:tabs>
        <w:ind w:right="209"/>
        <w:rPr>
          <w:rFonts w:ascii="Palatino Linotype" w:hAnsi="Palatino Linotype"/>
          <w:b/>
          <w:sz w:val="78"/>
          <w:szCs w:val="48"/>
        </w:rPr>
      </w:pPr>
      <w:r>
        <w:rPr>
          <w:rFonts w:ascii="Palatino Linotype" w:hAnsi="Palatino Linotype"/>
          <w:b/>
          <w:sz w:val="78"/>
          <w:szCs w:val="48"/>
        </w:rPr>
        <w:tab/>
      </w:r>
    </w:p>
    <w:p w:rsidR="003F4640" w:rsidRDefault="00F60522" w:rsidP="003F4640">
      <w:pPr>
        <w:tabs>
          <w:tab w:val="left" w:pos="9720"/>
        </w:tabs>
        <w:ind w:right="29"/>
        <w:jc w:val="center"/>
        <w:rPr>
          <w:rFonts w:ascii="Palatino Linotype" w:hAnsi="Palatino Linotype"/>
          <w:b/>
          <w:bCs/>
          <w:sz w:val="44"/>
          <w:szCs w:val="48"/>
        </w:rPr>
      </w:pPr>
      <w:r>
        <w:rPr>
          <w:rFonts w:ascii="Palatino Linotype" w:hAnsi="Palatino Linotype"/>
          <w:b/>
          <w:noProof/>
          <w:szCs w:val="28"/>
        </w:rPr>
        <w:drawing>
          <wp:anchor distT="0" distB="0" distL="114300" distR="114300" simplePos="0" relativeHeight="251659264" behindDoc="0" locked="0" layoutInCell="1" allowOverlap="0">
            <wp:simplePos x="0" y="0"/>
            <wp:positionH relativeFrom="column">
              <wp:posOffset>2295525</wp:posOffset>
            </wp:positionH>
            <wp:positionV relativeFrom="paragraph">
              <wp:posOffset>269875</wp:posOffset>
            </wp:positionV>
            <wp:extent cx="981075" cy="1028700"/>
            <wp:effectExtent l="19050" t="0" r="9525" b="0"/>
            <wp:wrapSquare wrapText="bothSides"/>
            <wp:docPr id="132" name="Picture 2" descr="C:\WINDOWS\Desktop\letterheads\MS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Desktop\letterheads\MSU Logo.jpg"/>
                    <pic:cNvPicPr>
                      <a:picLocks noChangeAspect="1" noChangeArrowheads="1"/>
                    </pic:cNvPicPr>
                  </pic:nvPicPr>
                  <pic:blipFill>
                    <a:blip r:embed="rId8" r:link="rId9"/>
                    <a:srcRect/>
                    <a:stretch>
                      <a:fillRect/>
                    </a:stretch>
                  </pic:blipFill>
                  <pic:spPr bwMode="auto">
                    <a:xfrm>
                      <a:off x="0" y="0"/>
                      <a:ext cx="981075" cy="1028700"/>
                    </a:xfrm>
                    <a:prstGeom prst="rect">
                      <a:avLst/>
                    </a:prstGeom>
                    <a:noFill/>
                    <a:ln w="9525">
                      <a:noFill/>
                      <a:miter lim="800000"/>
                      <a:headEnd/>
                      <a:tailEnd/>
                    </a:ln>
                  </pic:spPr>
                </pic:pic>
              </a:graphicData>
            </a:graphic>
          </wp:anchor>
        </w:drawing>
      </w:r>
    </w:p>
    <w:p w:rsidR="003F4640" w:rsidRPr="00DD671E" w:rsidRDefault="003F4640" w:rsidP="003F4640">
      <w:pPr>
        <w:tabs>
          <w:tab w:val="left" w:pos="9720"/>
        </w:tabs>
        <w:ind w:right="29"/>
        <w:jc w:val="center"/>
        <w:rPr>
          <w:rFonts w:ascii="Palatino Linotype" w:hAnsi="Palatino Linotype"/>
          <w:b/>
          <w:bCs/>
          <w:sz w:val="18"/>
          <w:szCs w:val="48"/>
        </w:rPr>
      </w:pPr>
    </w:p>
    <w:p w:rsidR="003F4640" w:rsidRDefault="003F4640" w:rsidP="003F4640">
      <w:pPr>
        <w:ind w:right="29"/>
        <w:jc w:val="center"/>
        <w:rPr>
          <w:rFonts w:ascii="Arial Rounded MT Bold" w:hAnsi="Arial Rounded MT Bold"/>
          <w:b/>
          <w:color w:val="006600"/>
          <w:sz w:val="2"/>
          <w:szCs w:val="48"/>
        </w:rPr>
      </w:pPr>
    </w:p>
    <w:p w:rsidR="003F4640" w:rsidRDefault="003F4640" w:rsidP="003F4640">
      <w:pPr>
        <w:ind w:right="29"/>
        <w:jc w:val="center"/>
        <w:rPr>
          <w:rFonts w:ascii="Arial Rounded MT Bold" w:hAnsi="Arial Rounded MT Bold"/>
          <w:b/>
          <w:color w:val="006600"/>
          <w:sz w:val="36"/>
          <w:szCs w:val="48"/>
        </w:rPr>
      </w:pPr>
    </w:p>
    <w:p w:rsidR="003F4640" w:rsidRDefault="003F4640" w:rsidP="003F4640">
      <w:pPr>
        <w:ind w:right="29"/>
        <w:rPr>
          <w:rFonts w:ascii="Arial Rounded MT Bold" w:hAnsi="Arial Rounded MT Bold"/>
          <w:b/>
          <w:color w:val="006600"/>
          <w:sz w:val="36"/>
          <w:szCs w:val="48"/>
        </w:rPr>
      </w:pPr>
    </w:p>
    <w:p w:rsidR="003F4640" w:rsidRDefault="003F4640" w:rsidP="003F4640">
      <w:pPr>
        <w:ind w:right="29"/>
        <w:jc w:val="center"/>
        <w:rPr>
          <w:rFonts w:ascii="Arial Rounded MT Bold" w:hAnsi="Arial Rounded MT Bold"/>
          <w:b/>
          <w:color w:val="006600"/>
          <w:sz w:val="36"/>
          <w:szCs w:val="48"/>
        </w:rPr>
      </w:pPr>
    </w:p>
    <w:p w:rsidR="003F4640" w:rsidRDefault="003F4640" w:rsidP="003F4640">
      <w:pPr>
        <w:ind w:right="29"/>
        <w:jc w:val="center"/>
        <w:rPr>
          <w:rFonts w:ascii="Arial Rounded MT Bold" w:hAnsi="Arial Rounded MT Bold"/>
          <w:b/>
          <w:color w:val="8C0046"/>
          <w:sz w:val="48"/>
          <w:szCs w:val="48"/>
        </w:rPr>
      </w:pPr>
    </w:p>
    <w:p w:rsidR="003F4640" w:rsidRPr="007F4E31" w:rsidRDefault="003F4640" w:rsidP="003F4640">
      <w:pPr>
        <w:ind w:right="29"/>
        <w:rPr>
          <w:rFonts w:ascii="Arial Rounded MT Bold" w:hAnsi="Arial Rounded MT Bold"/>
          <w:b/>
          <w:color w:val="5A00DE"/>
          <w:sz w:val="48"/>
          <w:szCs w:val="48"/>
        </w:rPr>
      </w:pPr>
      <w:r w:rsidRPr="007F4E31">
        <w:rPr>
          <w:rFonts w:ascii="Arial Rounded MT Bold" w:hAnsi="Arial Rounded MT Bold"/>
          <w:b/>
          <w:color w:val="5A00DE"/>
          <w:sz w:val="48"/>
          <w:szCs w:val="48"/>
        </w:rPr>
        <w:t>NAME AND ADDRESS OF THE COLLEGE</w:t>
      </w:r>
    </w:p>
    <w:p w:rsidR="003F4640" w:rsidRDefault="003F4640" w:rsidP="003F4640">
      <w:pPr>
        <w:ind w:right="29"/>
        <w:jc w:val="center"/>
        <w:rPr>
          <w:rFonts w:ascii="Arial Rounded MT Bold" w:hAnsi="Arial Rounded MT Bold"/>
          <w:b/>
          <w:color w:val="8C0046"/>
          <w:sz w:val="48"/>
          <w:szCs w:val="48"/>
        </w:rPr>
      </w:pPr>
    </w:p>
    <w:p w:rsidR="003F4640" w:rsidRDefault="003F4640" w:rsidP="003F4640">
      <w:pPr>
        <w:ind w:right="29"/>
        <w:jc w:val="center"/>
        <w:rPr>
          <w:rFonts w:ascii="Arial Rounded MT Bold" w:hAnsi="Arial Rounded MT Bold"/>
          <w:b/>
          <w:color w:val="8C0046"/>
          <w:sz w:val="48"/>
          <w:szCs w:val="48"/>
        </w:rPr>
      </w:pPr>
    </w:p>
    <w:p w:rsidR="003F4640" w:rsidRDefault="003F4640" w:rsidP="003F4640">
      <w:pPr>
        <w:tabs>
          <w:tab w:val="left" w:pos="3540"/>
          <w:tab w:val="center" w:pos="4860"/>
        </w:tabs>
        <w:ind w:right="29"/>
        <w:rPr>
          <w:rFonts w:ascii="Arial Rounded MT Bold" w:hAnsi="Arial Rounded MT Bold"/>
          <w:b/>
          <w:color w:val="8C0046"/>
          <w:sz w:val="48"/>
          <w:szCs w:val="48"/>
        </w:rPr>
      </w:pPr>
      <w:r>
        <w:rPr>
          <w:rFonts w:ascii="Arial Rounded MT Bold" w:hAnsi="Arial Rounded MT Bold"/>
          <w:b/>
          <w:color w:val="8C0046"/>
          <w:sz w:val="48"/>
          <w:szCs w:val="48"/>
        </w:rPr>
        <w:tab/>
      </w:r>
      <w:r>
        <w:rPr>
          <w:rFonts w:ascii="Arial Rounded MT Bold" w:hAnsi="Arial Rounded MT Bold"/>
          <w:b/>
          <w:color w:val="8C0046"/>
          <w:sz w:val="48"/>
          <w:szCs w:val="48"/>
        </w:rPr>
        <w:tab/>
        <w:t xml:space="preserve"> </w:t>
      </w:r>
    </w:p>
    <w:p w:rsidR="003F4640" w:rsidRDefault="003F4640" w:rsidP="003F4640">
      <w:pPr>
        <w:ind w:right="29"/>
        <w:jc w:val="center"/>
        <w:rPr>
          <w:rFonts w:ascii="Arial Rounded MT Bold" w:hAnsi="Arial Rounded MT Bold"/>
          <w:b/>
          <w:color w:val="8C0046"/>
          <w:sz w:val="48"/>
          <w:szCs w:val="48"/>
        </w:rPr>
      </w:pPr>
      <w:r>
        <w:rPr>
          <w:rFonts w:ascii="Arial Rounded MT Bold" w:hAnsi="Arial Rounded MT Bold"/>
          <w:b/>
          <w:color w:val="8C0046"/>
          <w:sz w:val="48"/>
          <w:szCs w:val="48"/>
        </w:rPr>
        <w:t xml:space="preserve">Application for </w:t>
      </w:r>
      <w:r w:rsidR="00BF082D">
        <w:rPr>
          <w:rFonts w:ascii="Arial Rounded MT Bold" w:hAnsi="Arial Rounded MT Bold"/>
          <w:b/>
          <w:color w:val="8C0046"/>
          <w:sz w:val="48"/>
          <w:szCs w:val="48"/>
        </w:rPr>
        <w:t xml:space="preserve">Annual Inspection for </w:t>
      </w:r>
      <w:r w:rsidR="007D436C">
        <w:rPr>
          <w:rFonts w:ascii="Arial Rounded MT Bold" w:hAnsi="Arial Rounded MT Bold"/>
          <w:b/>
          <w:color w:val="8C0046"/>
          <w:sz w:val="48"/>
          <w:szCs w:val="48"/>
        </w:rPr>
        <w:t>C</w:t>
      </w:r>
      <w:r w:rsidR="003C7AA4">
        <w:rPr>
          <w:rFonts w:ascii="Arial Rounded MT Bold" w:hAnsi="Arial Rounded MT Bold"/>
          <w:b/>
          <w:color w:val="8C0046"/>
          <w:sz w:val="48"/>
          <w:szCs w:val="48"/>
        </w:rPr>
        <w:t xml:space="preserve">ontinuing </w:t>
      </w:r>
      <w:r w:rsidR="0024698C">
        <w:rPr>
          <w:rFonts w:ascii="Arial Rounded MT Bold" w:hAnsi="Arial Rounded MT Bold"/>
          <w:b/>
          <w:color w:val="8C0046"/>
          <w:sz w:val="48"/>
          <w:szCs w:val="48"/>
        </w:rPr>
        <w:t>Provisional</w:t>
      </w:r>
      <w:r w:rsidR="003C7AA4">
        <w:rPr>
          <w:rFonts w:ascii="Arial Rounded MT Bold" w:hAnsi="Arial Rounded MT Bold"/>
          <w:b/>
          <w:color w:val="8C0046"/>
          <w:sz w:val="48"/>
          <w:szCs w:val="48"/>
        </w:rPr>
        <w:t xml:space="preserve"> </w:t>
      </w:r>
      <w:r>
        <w:rPr>
          <w:rFonts w:ascii="Arial Rounded MT Bold" w:hAnsi="Arial Rounded MT Bold"/>
          <w:b/>
          <w:color w:val="8C0046"/>
          <w:sz w:val="48"/>
          <w:szCs w:val="48"/>
        </w:rPr>
        <w:t xml:space="preserve">Affiliation </w:t>
      </w:r>
      <w:r w:rsidR="003C7AA4">
        <w:rPr>
          <w:rFonts w:ascii="Arial Rounded MT Bold" w:hAnsi="Arial Rounded MT Bold"/>
          <w:b/>
          <w:color w:val="8C0046"/>
          <w:sz w:val="48"/>
          <w:szCs w:val="48"/>
        </w:rPr>
        <w:t xml:space="preserve">of </w:t>
      </w:r>
      <w:r w:rsidR="00831AB7">
        <w:rPr>
          <w:rFonts w:ascii="Arial Rounded MT Bold" w:hAnsi="Arial Rounded MT Bold"/>
          <w:b/>
          <w:color w:val="8C0046"/>
          <w:sz w:val="48"/>
          <w:szCs w:val="48"/>
        </w:rPr>
        <w:t>Existing Programme</w:t>
      </w:r>
      <w:r w:rsidR="003C7AA4">
        <w:rPr>
          <w:rFonts w:ascii="Arial Rounded MT Bold" w:hAnsi="Arial Rounded MT Bold"/>
          <w:b/>
          <w:color w:val="8C0046"/>
          <w:sz w:val="48"/>
          <w:szCs w:val="48"/>
        </w:rPr>
        <w:t>s</w:t>
      </w:r>
    </w:p>
    <w:p w:rsidR="003F4640" w:rsidRDefault="003F4640" w:rsidP="003F4640">
      <w:pPr>
        <w:ind w:right="29"/>
        <w:jc w:val="center"/>
        <w:rPr>
          <w:rFonts w:ascii="Palatino Linotype" w:hAnsi="Palatino Linotype"/>
          <w:bCs/>
          <w:i/>
          <w:iCs/>
          <w:sz w:val="40"/>
          <w:szCs w:val="48"/>
        </w:rPr>
      </w:pPr>
      <w:r>
        <w:rPr>
          <w:rFonts w:ascii="Arial Rounded MT Bold" w:hAnsi="Arial Rounded MT Bold"/>
          <w:b/>
          <w:color w:val="8C0046"/>
          <w:sz w:val="48"/>
          <w:szCs w:val="48"/>
        </w:rPr>
        <w:t>(</w:t>
      </w:r>
      <w:r w:rsidR="00514623">
        <w:rPr>
          <w:rFonts w:ascii="Arial Rounded MT Bold" w:hAnsi="Arial Rounded MT Bold"/>
          <w:b/>
          <w:color w:val="8C0046"/>
          <w:sz w:val="48"/>
          <w:szCs w:val="48"/>
        </w:rPr>
        <w:t>AY 2026-27</w:t>
      </w:r>
      <w:r w:rsidR="001224AD">
        <w:rPr>
          <w:rFonts w:ascii="Arial Rounded MT Bold" w:hAnsi="Arial Rounded MT Bold"/>
          <w:b/>
          <w:color w:val="8C0046"/>
          <w:sz w:val="52"/>
          <w:szCs w:val="48"/>
        </w:rPr>
        <w:t>)</w:t>
      </w:r>
    </w:p>
    <w:p w:rsidR="003F4640" w:rsidRPr="00DD671E" w:rsidRDefault="003F4640" w:rsidP="003F4640">
      <w:pPr>
        <w:ind w:right="209"/>
        <w:jc w:val="center"/>
        <w:rPr>
          <w:rFonts w:ascii="Palatino Linotype" w:hAnsi="Palatino Linotype"/>
          <w:bCs/>
          <w:i/>
          <w:iCs/>
          <w:sz w:val="2"/>
          <w:szCs w:val="48"/>
        </w:rPr>
      </w:pPr>
    </w:p>
    <w:p w:rsidR="003F4640" w:rsidRDefault="003F4640" w:rsidP="003F4640">
      <w:pPr>
        <w:ind w:left="360" w:right="209"/>
        <w:jc w:val="center"/>
        <w:rPr>
          <w:rFonts w:ascii="Palatino Linotype" w:hAnsi="Palatino Linotype"/>
          <w:b/>
          <w:szCs w:val="48"/>
        </w:rPr>
      </w:pPr>
    </w:p>
    <w:p w:rsidR="003F4640" w:rsidRDefault="003F4640" w:rsidP="003F4640">
      <w:pPr>
        <w:ind w:left="360" w:right="209"/>
        <w:jc w:val="center"/>
        <w:rPr>
          <w:rFonts w:ascii="Palatino Linotype" w:hAnsi="Palatino Linotype"/>
          <w:b/>
          <w:szCs w:val="48"/>
        </w:rPr>
      </w:pPr>
    </w:p>
    <w:p w:rsidR="003F4640" w:rsidRDefault="003F4640" w:rsidP="003F4640">
      <w:pPr>
        <w:ind w:left="360" w:right="209"/>
        <w:jc w:val="center"/>
        <w:rPr>
          <w:rFonts w:ascii="Palatino Linotype" w:hAnsi="Palatino Linotype"/>
          <w:b/>
          <w:szCs w:val="48"/>
        </w:rPr>
      </w:pPr>
    </w:p>
    <w:p w:rsidR="003F4640" w:rsidRDefault="003F4640" w:rsidP="003F4640">
      <w:pPr>
        <w:ind w:left="360" w:right="209"/>
        <w:jc w:val="center"/>
        <w:rPr>
          <w:rFonts w:ascii="Palatino Linotype" w:hAnsi="Palatino Linotype"/>
          <w:b/>
          <w:szCs w:val="48"/>
        </w:rPr>
      </w:pPr>
    </w:p>
    <w:p w:rsidR="003F4640" w:rsidRDefault="003F4640" w:rsidP="003F4640">
      <w:pPr>
        <w:ind w:left="360" w:right="209"/>
        <w:jc w:val="center"/>
        <w:rPr>
          <w:rFonts w:ascii="Palatino Linotype" w:hAnsi="Palatino Linotype"/>
          <w:b/>
          <w:szCs w:val="48"/>
        </w:rPr>
      </w:pPr>
    </w:p>
    <w:p w:rsidR="003F4640" w:rsidRDefault="003F4640" w:rsidP="003F4640">
      <w:pPr>
        <w:ind w:left="360" w:right="209"/>
        <w:jc w:val="center"/>
        <w:rPr>
          <w:rFonts w:ascii="Palatino Linotype" w:hAnsi="Palatino Linotype"/>
          <w:b/>
          <w:szCs w:val="48"/>
        </w:rPr>
      </w:pPr>
    </w:p>
    <w:p w:rsidR="003F4640" w:rsidRDefault="003F4640" w:rsidP="003F4640">
      <w:pPr>
        <w:ind w:left="360" w:right="209"/>
        <w:jc w:val="center"/>
        <w:rPr>
          <w:rFonts w:ascii="Arial Rounded MT Bold" w:hAnsi="Arial Rounded MT Bold"/>
          <w:b/>
          <w:color w:val="006600"/>
          <w:sz w:val="40"/>
          <w:szCs w:val="48"/>
        </w:rPr>
      </w:pPr>
    </w:p>
    <w:p w:rsidR="003F4640" w:rsidRPr="00850D3D" w:rsidRDefault="003F4640" w:rsidP="003F4640">
      <w:pPr>
        <w:ind w:left="360" w:right="209"/>
        <w:jc w:val="center"/>
        <w:rPr>
          <w:rFonts w:ascii="Arial Rounded MT Bold" w:hAnsi="Arial Rounded MT Bold"/>
          <w:b/>
          <w:color w:val="006600"/>
          <w:sz w:val="40"/>
          <w:szCs w:val="40"/>
        </w:rPr>
      </w:pPr>
      <w:r w:rsidRPr="00850D3D">
        <w:rPr>
          <w:rFonts w:ascii="Arial Rounded MT Bold" w:hAnsi="Arial Rounded MT Bold"/>
          <w:b/>
          <w:color w:val="006600"/>
          <w:sz w:val="40"/>
          <w:szCs w:val="40"/>
        </w:rPr>
        <w:t>C</w:t>
      </w:r>
      <w:r w:rsidR="00F006B8">
        <w:rPr>
          <w:rFonts w:ascii="Arial Rounded MT Bold" w:hAnsi="Arial Rounded MT Bold"/>
          <w:b/>
          <w:color w:val="006600"/>
          <w:sz w:val="40"/>
          <w:szCs w:val="40"/>
        </w:rPr>
        <w:t>OLLEGE DEVELOPMENT COUNCIL</w:t>
      </w:r>
    </w:p>
    <w:p w:rsidR="003F4640" w:rsidRPr="00F006B8" w:rsidRDefault="00F006B8" w:rsidP="003F4640">
      <w:pPr>
        <w:ind w:left="360" w:right="209"/>
        <w:jc w:val="center"/>
        <w:rPr>
          <w:rFonts w:ascii="Arial Rounded MT Bold" w:hAnsi="Arial Rounded MT Bold"/>
          <w:b/>
          <w:color w:val="006600"/>
          <w:sz w:val="36"/>
          <w:szCs w:val="36"/>
        </w:rPr>
      </w:pPr>
      <w:r w:rsidRPr="00F006B8">
        <w:rPr>
          <w:rFonts w:ascii="Arial Rounded MT Bold" w:hAnsi="Arial Rounded MT Bold"/>
          <w:b/>
          <w:color w:val="006600"/>
          <w:sz w:val="36"/>
          <w:szCs w:val="36"/>
        </w:rPr>
        <w:t>MANONMANIAM SUNDARANAR UNIVERSITY</w:t>
      </w:r>
      <w:r w:rsidR="003F4640" w:rsidRPr="00F006B8">
        <w:rPr>
          <w:rFonts w:ascii="Arial Rounded MT Bold" w:hAnsi="Arial Rounded MT Bold"/>
          <w:b/>
          <w:color w:val="006600"/>
          <w:sz w:val="36"/>
          <w:szCs w:val="36"/>
        </w:rPr>
        <w:t xml:space="preserve"> </w:t>
      </w:r>
    </w:p>
    <w:p w:rsidR="003F4640" w:rsidRPr="00F006B8" w:rsidRDefault="00F006B8" w:rsidP="003F4640">
      <w:pPr>
        <w:ind w:left="360" w:right="209"/>
        <w:jc w:val="center"/>
        <w:rPr>
          <w:rFonts w:ascii="Arial Rounded MT Bold" w:hAnsi="Arial Rounded MT Bold"/>
          <w:b/>
          <w:color w:val="006600"/>
          <w:sz w:val="36"/>
          <w:szCs w:val="36"/>
        </w:rPr>
      </w:pPr>
      <w:r w:rsidRPr="00F006B8">
        <w:rPr>
          <w:rFonts w:ascii="Arial Rounded MT Bold" w:hAnsi="Arial Rounded MT Bold"/>
          <w:b/>
          <w:color w:val="006600"/>
          <w:sz w:val="36"/>
          <w:szCs w:val="36"/>
        </w:rPr>
        <w:t>TIRUNELVELI</w:t>
      </w:r>
      <w:r w:rsidR="003F4640" w:rsidRPr="00F006B8">
        <w:rPr>
          <w:rFonts w:ascii="Arial Rounded MT Bold" w:hAnsi="Arial Rounded MT Bold"/>
          <w:b/>
          <w:color w:val="006600"/>
          <w:sz w:val="36"/>
          <w:szCs w:val="36"/>
        </w:rPr>
        <w:t xml:space="preserve"> – 6</w:t>
      </w:r>
      <w:r w:rsidRPr="00F006B8">
        <w:rPr>
          <w:rFonts w:ascii="Arial Rounded MT Bold" w:hAnsi="Arial Rounded MT Bold"/>
          <w:b/>
          <w:color w:val="006600"/>
          <w:sz w:val="36"/>
          <w:szCs w:val="36"/>
        </w:rPr>
        <w:t>27 012</w:t>
      </w:r>
    </w:p>
    <w:p w:rsidR="003F4640" w:rsidRDefault="003F4640" w:rsidP="003F4640">
      <w:pPr>
        <w:ind w:left="360" w:right="209"/>
        <w:jc w:val="center"/>
        <w:rPr>
          <w:rFonts w:ascii="Arial Rounded MT Bold" w:hAnsi="Arial Rounded MT Bold"/>
          <w:b/>
          <w:color w:val="800000"/>
          <w:sz w:val="44"/>
        </w:rPr>
      </w:pPr>
    </w:p>
    <w:p w:rsidR="007B7DB7" w:rsidRPr="005A2D8E" w:rsidRDefault="007B7DB7" w:rsidP="007B7DB7">
      <w:pPr>
        <w:spacing w:line="360" w:lineRule="auto"/>
        <w:ind w:right="209"/>
        <w:jc w:val="both"/>
        <w:rPr>
          <w:rFonts w:ascii="Arial" w:hAnsi="Arial" w:cs="Arial"/>
          <w:b/>
          <w:iCs/>
          <w:sz w:val="4"/>
          <w:szCs w:val="48"/>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4C1D67" w:rsidRDefault="004C1D67" w:rsidP="007B7DB7">
      <w:pPr>
        <w:rPr>
          <w:rFonts w:ascii="Arial" w:hAnsi="Arial" w:cs="Arial"/>
          <w:b/>
          <w:u w:val="single"/>
        </w:rPr>
      </w:pPr>
    </w:p>
    <w:p w:rsidR="004C1D67" w:rsidRPr="004C1D67" w:rsidRDefault="004C1D67" w:rsidP="004C1D67">
      <w:pPr>
        <w:jc w:val="center"/>
        <w:rPr>
          <w:rFonts w:ascii="Arial" w:hAnsi="Arial" w:cs="Arial"/>
          <w:b/>
        </w:rPr>
      </w:pPr>
      <w:r w:rsidRPr="004C1D67">
        <w:rPr>
          <w:rFonts w:ascii="Arial" w:hAnsi="Arial" w:cs="Arial"/>
          <w:b/>
        </w:rPr>
        <w:t>1</w:t>
      </w:r>
    </w:p>
    <w:p w:rsidR="003F4640" w:rsidRDefault="003F4640" w:rsidP="004C1D67">
      <w:pPr>
        <w:rPr>
          <w:rFonts w:ascii="Arial" w:hAnsi="Arial" w:cs="Arial"/>
          <w:b/>
          <w:u w:val="single"/>
        </w:rPr>
      </w:pPr>
      <w:r>
        <w:rPr>
          <w:rFonts w:ascii="Arial" w:hAnsi="Arial" w:cs="Arial"/>
          <w:b/>
          <w:u w:val="single"/>
        </w:rPr>
        <w:lastRenderedPageBreak/>
        <w:t>CONTENTS</w:t>
      </w:r>
    </w:p>
    <w:p w:rsidR="003F4640" w:rsidRDefault="003F4640" w:rsidP="003F4640">
      <w:pPr>
        <w:jc w:val="center"/>
        <w:rPr>
          <w:rFonts w:ascii="Arial" w:hAnsi="Arial" w:cs="Arial"/>
          <w:b/>
          <w:u w:val="single"/>
        </w:rPr>
      </w:pPr>
    </w:p>
    <w:p w:rsidR="003F4640" w:rsidRDefault="003F4640" w:rsidP="003F4640">
      <w:pPr>
        <w:jc w:val="center"/>
        <w:rPr>
          <w:rFonts w:ascii="Arial" w:hAnsi="Arial" w:cs="Arial"/>
          <w:b/>
          <w:sz w:val="2"/>
          <w:szCs w:val="1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005"/>
        <w:gridCol w:w="7856"/>
        <w:gridCol w:w="1104"/>
      </w:tblGrid>
      <w:tr w:rsidR="003F4640" w:rsidTr="00514623">
        <w:trPr>
          <w:trHeight w:val="510"/>
        </w:trPr>
        <w:tc>
          <w:tcPr>
            <w:tcW w:w="50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b/>
                <w:sz w:val="22"/>
              </w:rPr>
            </w:pPr>
            <w:r>
              <w:rPr>
                <w:rFonts w:ascii="Arial" w:hAnsi="Arial" w:cs="Arial"/>
                <w:b/>
                <w:sz w:val="22"/>
              </w:rPr>
              <w:t>S.No.</w:t>
            </w:r>
          </w:p>
        </w:tc>
        <w:tc>
          <w:tcPr>
            <w:tcW w:w="3942"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b/>
                <w:sz w:val="22"/>
              </w:rPr>
            </w:pPr>
            <w:r>
              <w:rPr>
                <w:rFonts w:ascii="Arial" w:hAnsi="Arial" w:cs="Arial"/>
                <w:b/>
                <w:sz w:val="22"/>
              </w:rPr>
              <w:t>Details</w:t>
            </w:r>
          </w:p>
        </w:tc>
        <w:tc>
          <w:tcPr>
            <w:tcW w:w="55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b/>
                <w:sz w:val="22"/>
              </w:rPr>
            </w:pPr>
            <w:r>
              <w:rPr>
                <w:rFonts w:ascii="Arial" w:hAnsi="Arial" w:cs="Arial"/>
                <w:b/>
                <w:sz w:val="22"/>
              </w:rPr>
              <w:t>Page No.</w:t>
            </w:r>
          </w:p>
        </w:tc>
      </w:tr>
      <w:tr w:rsidR="003F4640"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r>
              <w:rPr>
                <w:rFonts w:ascii="Arial" w:hAnsi="Arial" w:cs="Arial"/>
                <w:sz w:val="22"/>
              </w:rPr>
              <w:t>1.</w:t>
            </w:r>
          </w:p>
        </w:tc>
        <w:tc>
          <w:tcPr>
            <w:tcW w:w="3942" w:type="pct"/>
            <w:tcBorders>
              <w:top w:val="single" w:sz="4" w:space="0" w:color="auto"/>
              <w:left w:val="single" w:sz="4" w:space="0" w:color="auto"/>
              <w:bottom w:val="single" w:sz="4" w:space="0" w:color="auto"/>
              <w:right w:val="single" w:sz="4" w:space="0" w:color="auto"/>
            </w:tcBorders>
            <w:vAlign w:val="center"/>
          </w:tcPr>
          <w:p w:rsidR="003F4640" w:rsidRDefault="002B3C46" w:rsidP="001F4414">
            <w:pPr>
              <w:rPr>
                <w:rFonts w:ascii="Arial" w:hAnsi="Arial" w:cs="Arial"/>
                <w:sz w:val="22"/>
              </w:rPr>
            </w:pPr>
            <w:r>
              <w:rPr>
                <w:rFonts w:ascii="Arial" w:hAnsi="Arial" w:cs="Arial"/>
                <w:sz w:val="22"/>
              </w:rPr>
              <w:t>T</w:t>
            </w:r>
            <w:r w:rsidR="00C34A4E">
              <w:rPr>
                <w:rFonts w:ascii="Arial" w:hAnsi="Arial" w:cs="Arial"/>
                <w:sz w:val="22"/>
              </w:rPr>
              <w:t xml:space="preserve">he </w:t>
            </w:r>
            <w:r w:rsidR="003F4640" w:rsidRPr="00DD671E">
              <w:rPr>
                <w:rFonts w:ascii="Arial" w:hAnsi="Arial" w:cs="Arial"/>
                <w:sz w:val="22"/>
              </w:rPr>
              <w:t>College</w:t>
            </w:r>
          </w:p>
        </w:tc>
        <w:tc>
          <w:tcPr>
            <w:tcW w:w="55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p>
        </w:tc>
      </w:tr>
      <w:tr w:rsidR="003F4640"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r>
              <w:rPr>
                <w:rFonts w:ascii="Arial" w:hAnsi="Arial" w:cs="Arial"/>
                <w:sz w:val="22"/>
              </w:rPr>
              <w:t>2.</w:t>
            </w:r>
          </w:p>
        </w:tc>
        <w:tc>
          <w:tcPr>
            <w:tcW w:w="3942" w:type="pct"/>
            <w:tcBorders>
              <w:top w:val="single" w:sz="4" w:space="0" w:color="auto"/>
              <w:left w:val="single" w:sz="4" w:space="0" w:color="auto"/>
              <w:bottom w:val="single" w:sz="4" w:space="0" w:color="auto"/>
              <w:right w:val="single" w:sz="4" w:space="0" w:color="auto"/>
            </w:tcBorders>
            <w:vAlign w:val="center"/>
          </w:tcPr>
          <w:p w:rsidR="003F4640" w:rsidRDefault="002B3C46" w:rsidP="001F4414">
            <w:pPr>
              <w:rPr>
                <w:rFonts w:ascii="Arial" w:hAnsi="Arial" w:cs="Arial"/>
                <w:sz w:val="22"/>
              </w:rPr>
            </w:pPr>
            <w:r>
              <w:rPr>
                <w:rFonts w:ascii="Arial" w:hAnsi="Arial" w:cs="Arial"/>
                <w:sz w:val="22"/>
              </w:rPr>
              <w:t>T</w:t>
            </w:r>
            <w:r w:rsidR="00C34A4E">
              <w:rPr>
                <w:rFonts w:ascii="Arial" w:hAnsi="Arial" w:cs="Arial"/>
                <w:sz w:val="22"/>
              </w:rPr>
              <w:t xml:space="preserve">he </w:t>
            </w:r>
            <w:r w:rsidR="003F4640">
              <w:rPr>
                <w:rFonts w:ascii="Arial" w:hAnsi="Arial" w:cs="Arial"/>
                <w:sz w:val="22"/>
              </w:rPr>
              <w:t>Trust / Society</w:t>
            </w:r>
          </w:p>
        </w:tc>
        <w:tc>
          <w:tcPr>
            <w:tcW w:w="55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p>
        </w:tc>
      </w:tr>
      <w:tr w:rsidR="003F4640"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r>
              <w:rPr>
                <w:rFonts w:ascii="Arial" w:hAnsi="Arial" w:cs="Arial"/>
                <w:sz w:val="22"/>
              </w:rPr>
              <w:t>3.</w:t>
            </w:r>
          </w:p>
        </w:tc>
        <w:tc>
          <w:tcPr>
            <w:tcW w:w="3942" w:type="pct"/>
            <w:tcBorders>
              <w:top w:val="single" w:sz="4" w:space="0" w:color="auto"/>
              <w:left w:val="single" w:sz="4" w:space="0" w:color="auto"/>
              <w:bottom w:val="single" w:sz="4" w:space="0" w:color="auto"/>
              <w:right w:val="single" w:sz="4" w:space="0" w:color="auto"/>
            </w:tcBorders>
            <w:vAlign w:val="center"/>
          </w:tcPr>
          <w:p w:rsidR="003F4640" w:rsidRDefault="002B3C46" w:rsidP="001F4414">
            <w:pPr>
              <w:rPr>
                <w:rFonts w:ascii="Arial" w:hAnsi="Arial" w:cs="Arial"/>
                <w:sz w:val="22"/>
              </w:rPr>
            </w:pPr>
            <w:r>
              <w:rPr>
                <w:rFonts w:ascii="Arial" w:hAnsi="Arial" w:cs="Arial"/>
                <w:sz w:val="22"/>
              </w:rPr>
              <w:t xml:space="preserve">The </w:t>
            </w:r>
            <w:r w:rsidR="003F4640">
              <w:rPr>
                <w:rFonts w:ascii="Arial" w:hAnsi="Arial" w:cs="Arial"/>
                <w:sz w:val="22"/>
              </w:rPr>
              <w:t>Principal</w:t>
            </w:r>
          </w:p>
        </w:tc>
        <w:tc>
          <w:tcPr>
            <w:tcW w:w="55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p>
        </w:tc>
      </w:tr>
      <w:tr w:rsidR="003F4640"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r>
              <w:rPr>
                <w:rFonts w:ascii="Arial" w:hAnsi="Arial" w:cs="Arial"/>
                <w:sz w:val="22"/>
              </w:rPr>
              <w:t>4.</w:t>
            </w:r>
          </w:p>
        </w:tc>
        <w:tc>
          <w:tcPr>
            <w:tcW w:w="3942" w:type="pct"/>
            <w:tcBorders>
              <w:top w:val="single" w:sz="4" w:space="0" w:color="auto"/>
              <w:left w:val="single" w:sz="4" w:space="0" w:color="auto"/>
              <w:bottom w:val="single" w:sz="4" w:space="0" w:color="auto"/>
              <w:right w:val="single" w:sz="4" w:space="0" w:color="auto"/>
            </w:tcBorders>
            <w:vAlign w:val="center"/>
          </w:tcPr>
          <w:p w:rsidR="003F4640" w:rsidRDefault="002B3C46" w:rsidP="001F4414">
            <w:pPr>
              <w:rPr>
                <w:rFonts w:ascii="Arial" w:hAnsi="Arial" w:cs="Arial"/>
                <w:sz w:val="22"/>
              </w:rPr>
            </w:pPr>
            <w:r>
              <w:rPr>
                <w:rFonts w:ascii="Arial" w:hAnsi="Arial" w:cs="Arial"/>
                <w:sz w:val="22"/>
              </w:rPr>
              <w:t xml:space="preserve">The </w:t>
            </w:r>
            <w:r w:rsidR="003F4640">
              <w:rPr>
                <w:rFonts w:ascii="Arial" w:hAnsi="Arial" w:cs="Arial"/>
                <w:sz w:val="22"/>
              </w:rPr>
              <w:t>Governing Council</w:t>
            </w:r>
            <w:r w:rsidR="00CF4568">
              <w:rPr>
                <w:rFonts w:ascii="Arial" w:hAnsi="Arial" w:cs="Arial"/>
                <w:sz w:val="22"/>
              </w:rPr>
              <w:t>/College Committee</w:t>
            </w:r>
          </w:p>
        </w:tc>
        <w:tc>
          <w:tcPr>
            <w:tcW w:w="55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p>
        </w:tc>
      </w:tr>
      <w:tr w:rsidR="003F4640"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r>
              <w:rPr>
                <w:rFonts w:ascii="Arial" w:hAnsi="Arial" w:cs="Arial"/>
                <w:sz w:val="22"/>
              </w:rPr>
              <w:t>5.</w:t>
            </w:r>
          </w:p>
        </w:tc>
        <w:tc>
          <w:tcPr>
            <w:tcW w:w="3942" w:type="pct"/>
            <w:tcBorders>
              <w:top w:val="single" w:sz="4" w:space="0" w:color="auto"/>
              <w:left w:val="single" w:sz="4" w:space="0" w:color="auto"/>
              <w:bottom w:val="single" w:sz="4" w:space="0" w:color="auto"/>
              <w:right w:val="single" w:sz="4" w:space="0" w:color="auto"/>
            </w:tcBorders>
            <w:vAlign w:val="center"/>
          </w:tcPr>
          <w:p w:rsidR="003F4640" w:rsidRDefault="002B3C46" w:rsidP="001F4414">
            <w:pPr>
              <w:rPr>
                <w:rFonts w:ascii="Arial" w:hAnsi="Arial" w:cs="Arial"/>
                <w:sz w:val="22"/>
              </w:rPr>
            </w:pPr>
            <w:r>
              <w:rPr>
                <w:rFonts w:ascii="Arial" w:hAnsi="Arial" w:cs="Arial"/>
                <w:sz w:val="22"/>
              </w:rPr>
              <w:t xml:space="preserve">The </w:t>
            </w:r>
            <w:r w:rsidR="003F4640">
              <w:rPr>
                <w:rFonts w:ascii="Arial" w:hAnsi="Arial" w:cs="Arial"/>
                <w:sz w:val="22"/>
              </w:rPr>
              <w:t>Planning and Monitoring Board</w:t>
            </w:r>
            <w:r w:rsidR="004D710A">
              <w:rPr>
                <w:rFonts w:ascii="Arial" w:hAnsi="Arial" w:cs="Arial"/>
                <w:sz w:val="22"/>
              </w:rPr>
              <w:t xml:space="preserve"> </w:t>
            </w:r>
          </w:p>
        </w:tc>
        <w:tc>
          <w:tcPr>
            <w:tcW w:w="554" w:type="pct"/>
            <w:tcBorders>
              <w:top w:val="single" w:sz="4" w:space="0" w:color="auto"/>
              <w:left w:val="single" w:sz="4" w:space="0" w:color="auto"/>
              <w:bottom w:val="single" w:sz="4" w:space="0" w:color="auto"/>
              <w:right w:val="single" w:sz="4" w:space="0" w:color="auto"/>
            </w:tcBorders>
            <w:vAlign w:val="center"/>
          </w:tcPr>
          <w:p w:rsidR="003F4640" w:rsidRDefault="003F4640" w:rsidP="004F6178">
            <w:pPr>
              <w:jc w:val="center"/>
              <w:rPr>
                <w:rFonts w:ascii="Arial" w:hAnsi="Arial" w:cs="Arial"/>
                <w:sz w:val="22"/>
              </w:rPr>
            </w:pPr>
          </w:p>
        </w:tc>
      </w:tr>
      <w:tr w:rsidR="00CA45C7" w:rsidTr="00514623">
        <w:trPr>
          <w:trHeight w:val="353"/>
        </w:trPr>
        <w:tc>
          <w:tcPr>
            <w:tcW w:w="504" w:type="pct"/>
            <w:vMerge w:val="restart"/>
            <w:tcBorders>
              <w:top w:val="single" w:sz="4" w:space="0" w:color="auto"/>
              <w:left w:val="single" w:sz="4" w:space="0" w:color="auto"/>
              <w:right w:val="single" w:sz="4" w:space="0" w:color="auto"/>
            </w:tcBorders>
            <w:vAlign w:val="center"/>
          </w:tcPr>
          <w:p w:rsidR="00CA45C7" w:rsidRDefault="00CA45C7" w:rsidP="004F6178">
            <w:pPr>
              <w:jc w:val="center"/>
              <w:rPr>
                <w:rFonts w:ascii="Arial" w:hAnsi="Arial" w:cs="Arial"/>
                <w:sz w:val="22"/>
              </w:rPr>
            </w:pPr>
            <w:r>
              <w:rPr>
                <w:rFonts w:ascii="Arial" w:hAnsi="Arial" w:cs="Arial"/>
                <w:sz w:val="22"/>
              </w:rPr>
              <w:t>6.</w:t>
            </w:r>
          </w:p>
        </w:tc>
        <w:tc>
          <w:tcPr>
            <w:tcW w:w="3942" w:type="pct"/>
            <w:tcBorders>
              <w:top w:val="single" w:sz="4" w:space="0" w:color="auto"/>
              <w:left w:val="single" w:sz="4" w:space="0" w:color="auto"/>
              <w:bottom w:val="single" w:sz="4" w:space="0" w:color="auto"/>
              <w:right w:val="single" w:sz="4" w:space="0" w:color="auto"/>
            </w:tcBorders>
            <w:vAlign w:val="center"/>
          </w:tcPr>
          <w:p w:rsidR="00CA45C7" w:rsidRPr="004D710A" w:rsidRDefault="001F4414" w:rsidP="001F4414">
            <w:pPr>
              <w:rPr>
                <w:rFonts w:ascii="Arial" w:hAnsi="Arial" w:cs="Arial"/>
                <w:sz w:val="22"/>
              </w:rPr>
            </w:pPr>
            <w:r>
              <w:rPr>
                <w:rFonts w:ascii="Arial" w:hAnsi="Arial" w:cs="Arial"/>
                <w:sz w:val="22"/>
              </w:rPr>
              <w:t xml:space="preserve"> </w:t>
            </w:r>
            <w:r w:rsidR="00CA45C7" w:rsidRPr="004D710A">
              <w:rPr>
                <w:rFonts w:ascii="Arial" w:hAnsi="Arial" w:cs="Arial"/>
                <w:sz w:val="22"/>
              </w:rPr>
              <w:t xml:space="preserve"> </w:t>
            </w:r>
            <w:r w:rsidR="00CA45C7">
              <w:rPr>
                <w:rFonts w:ascii="Arial" w:hAnsi="Arial" w:cs="Arial"/>
                <w:sz w:val="22"/>
              </w:rPr>
              <w:t>i</w:t>
            </w:r>
            <w:r w:rsidR="00611434">
              <w:rPr>
                <w:rFonts w:ascii="Arial" w:hAnsi="Arial" w:cs="Arial"/>
                <w:sz w:val="22"/>
              </w:rPr>
              <w:t>.</w:t>
            </w:r>
            <w:r w:rsidR="00CA45C7">
              <w:rPr>
                <w:rFonts w:ascii="Arial" w:hAnsi="Arial" w:cs="Arial"/>
                <w:sz w:val="22"/>
              </w:rPr>
              <w:t xml:space="preserve"> </w:t>
            </w:r>
            <w:r w:rsidR="00CD2C02">
              <w:rPr>
                <w:rFonts w:ascii="Arial" w:hAnsi="Arial" w:cs="Arial"/>
                <w:sz w:val="22"/>
              </w:rPr>
              <w:t xml:space="preserve">The </w:t>
            </w:r>
            <w:r w:rsidR="00CA45C7" w:rsidRPr="004D710A">
              <w:rPr>
                <w:rFonts w:ascii="Arial" w:hAnsi="Arial" w:cs="Arial"/>
                <w:sz w:val="22"/>
              </w:rPr>
              <w:t>Anti- Ragging Committee</w:t>
            </w:r>
          </w:p>
        </w:tc>
        <w:tc>
          <w:tcPr>
            <w:tcW w:w="554" w:type="pct"/>
            <w:tcBorders>
              <w:top w:val="single" w:sz="4" w:space="0" w:color="auto"/>
              <w:left w:val="single" w:sz="4" w:space="0" w:color="auto"/>
              <w:bottom w:val="single" w:sz="4" w:space="0" w:color="auto"/>
              <w:right w:val="single" w:sz="4" w:space="0" w:color="auto"/>
            </w:tcBorders>
            <w:vAlign w:val="center"/>
          </w:tcPr>
          <w:p w:rsidR="00CA45C7" w:rsidRDefault="00CA45C7" w:rsidP="004F6178">
            <w:pPr>
              <w:jc w:val="center"/>
              <w:rPr>
                <w:rFonts w:ascii="Arial" w:hAnsi="Arial" w:cs="Arial"/>
                <w:sz w:val="22"/>
              </w:rPr>
            </w:pPr>
          </w:p>
        </w:tc>
      </w:tr>
      <w:tr w:rsidR="00CA45C7" w:rsidTr="00514623">
        <w:trPr>
          <w:cantSplit/>
          <w:trHeight w:val="275"/>
        </w:trPr>
        <w:tc>
          <w:tcPr>
            <w:tcW w:w="504" w:type="pct"/>
            <w:vMerge/>
            <w:tcBorders>
              <w:left w:val="single" w:sz="4" w:space="0" w:color="auto"/>
              <w:right w:val="single" w:sz="4" w:space="0" w:color="auto"/>
            </w:tcBorders>
            <w:vAlign w:val="center"/>
          </w:tcPr>
          <w:p w:rsidR="00CA45C7" w:rsidRDefault="00CA45C7" w:rsidP="004F6178">
            <w:pPr>
              <w:jc w:val="center"/>
              <w:rPr>
                <w:rFonts w:ascii="Arial" w:hAnsi="Arial" w:cs="Arial"/>
                <w:sz w:val="22"/>
              </w:rPr>
            </w:pPr>
          </w:p>
        </w:tc>
        <w:tc>
          <w:tcPr>
            <w:tcW w:w="3942" w:type="pct"/>
            <w:tcBorders>
              <w:top w:val="single" w:sz="4" w:space="0" w:color="auto"/>
              <w:left w:val="single" w:sz="4" w:space="0" w:color="auto"/>
              <w:bottom w:val="single" w:sz="4" w:space="0" w:color="auto"/>
              <w:right w:val="single" w:sz="4" w:space="0" w:color="auto"/>
            </w:tcBorders>
            <w:vAlign w:val="center"/>
          </w:tcPr>
          <w:p w:rsidR="00CA45C7" w:rsidRDefault="00CA45C7" w:rsidP="00F36A8F">
            <w:pPr>
              <w:ind w:left="137"/>
              <w:rPr>
                <w:rFonts w:ascii="Arial" w:hAnsi="Arial" w:cs="Arial"/>
                <w:sz w:val="22"/>
              </w:rPr>
            </w:pPr>
            <w:r>
              <w:rPr>
                <w:rFonts w:ascii="Arial" w:hAnsi="Arial" w:cs="Arial"/>
                <w:sz w:val="22"/>
              </w:rPr>
              <w:t>i</w:t>
            </w:r>
            <w:r w:rsidR="006D3A42">
              <w:rPr>
                <w:rFonts w:ascii="Arial" w:hAnsi="Arial" w:cs="Arial"/>
                <w:sz w:val="22"/>
              </w:rPr>
              <w:t>i</w:t>
            </w:r>
            <w:r w:rsidR="00611434">
              <w:rPr>
                <w:rFonts w:ascii="Arial" w:hAnsi="Arial" w:cs="Arial"/>
                <w:sz w:val="22"/>
              </w:rPr>
              <w:t xml:space="preserve">. </w:t>
            </w:r>
            <w:r w:rsidR="00CD2C02">
              <w:rPr>
                <w:rFonts w:ascii="Arial" w:hAnsi="Arial" w:cs="Arial"/>
                <w:sz w:val="22"/>
              </w:rPr>
              <w:t xml:space="preserve">The </w:t>
            </w:r>
            <w:r>
              <w:rPr>
                <w:rFonts w:ascii="Arial" w:hAnsi="Arial" w:cs="Arial"/>
                <w:sz w:val="22"/>
              </w:rPr>
              <w:t>Discipline and Welfare committee</w:t>
            </w:r>
          </w:p>
        </w:tc>
        <w:tc>
          <w:tcPr>
            <w:tcW w:w="554" w:type="pct"/>
            <w:tcBorders>
              <w:top w:val="single" w:sz="4" w:space="0" w:color="auto"/>
              <w:left w:val="single" w:sz="4" w:space="0" w:color="auto"/>
              <w:bottom w:val="single" w:sz="4" w:space="0" w:color="auto"/>
              <w:right w:val="single" w:sz="4" w:space="0" w:color="auto"/>
            </w:tcBorders>
            <w:vAlign w:val="center"/>
          </w:tcPr>
          <w:p w:rsidR="00CA45C7" w:rsidRDefault="00CA45C7" w:rsidP="004F6178">
            <w:pPr>
              <w:jc w:val="center"/>
              <w:rPr>
                <w:rFonts w:ascii="Arial" w:hAnsi="Arial" w:cs="Arial"/>
                <w:sz w:val="22"/>
              </w:rPr>
            </w:pPr>
          </w:p>
        </w:tc>
      </w:tr>
      <w:tr w:rsidR="00764AF0" w:rsidTr="00514623">
        <w:trPr>
          <w:cantSplit/>
          <w:trHeight w:val="235"/>
        </w:trPr>
        <w:tc>
          <w:tcPr>
            <w:tcW w:w="504" w:type="pct"/>
            <w:vMerge w:val="restart"/>
            <w:tcBorders>
              <w:left w:val="single" w:sz="4" w:space="0" w:color="auto"/>
              <w:right w:val="single" w:sz="4" w:space="0" w:color="auto"/>
            </w:tcBorders>
            <w:vAlign w:val="center"/>
          </w:tcPr>
          <w:p w:rsidR="00764AF0" w:rsidRDefault="00CA45C7" w:rsidP="004F6178">
            <w:pPr>
              <w:jc w:val="center"/>
              <w:rPr>
                <w:rFonts w:ascii="Arial" w:hAnsi="Arial" w:cs="Arial"/>
                <w:sz w:val="22"/>
              </w:rPr>
            </w:pPr>
            <w:r>
              <w:rPr>
                <w:rFonts w:ascii="Arial" w:hAnsi="Arial" w:cs="Arial"/>
                <w:sz w:val="22"/>
              </w:rPr>
              <w:t>7.</w:t>
            </w:r>
          </w:p>
        </w:tc>
        <w:tc>
          <w:tcPr>
            <w:tcW w:w="3942" w:type="pct"/>
            <w:tcBorders>
              <w:top w:val="single" w:sz="4" w:space="0" w:color="auto"/>
              <w:left w:val="single" w:sz="4" w:space="0" w:color="auto"/>
              <w:bottom w:val="single" w:sz="4" w:space="0" w:color="auto"/>
              <w:right w:val="single" w:sz="4" w:space="0" w:color="auto"/>
            </w:tcBorders>
            <w:vAlign w:val="center"/>
          </w:tcPr>
          <w:p w:rsidR="00764AF0" w:rsidRDefault="00611434" w:rsidP="00F36A8F">
            <w:pPr>
              <w:ind w:left="137"/>
              <w:rPr>
                <w:rFonts w:ascii="Arial" w:hAnsi="Arial" w:cs="Arial"/>
                <w:sz w:val="22"/>
              </w:rPr>
            </w:pPr>
            <w:r>
              <w:rPr>
                <w:rFonts w:ascii="Arial" w:hAnsi="Arial" w:cs="Arial"/>
                <w:sz w:val="22"/>
              </w:rPr>
              <w:t xml:space="preserve">i. </w:t>
            </w:r>
            <w:r w:rsidR="00764AF0">
              <w:rPr>
                <w:rFonts w:ascii="Arial" w:hAnsi="Arial" w:cs="Arial"/>
                <w:sz w:val="22"/>
              </w:rPr>
              <w:t xml:space="preserve"> </w:t>
            </w:r>
            <w:r w:rsidR="00CD2C02">
              <w:rPr>
                <w:rFonts w:ascii="Arial" w:hAnsi="Arial" w:cs="Arial"/>
                <w:sz w:val="22"/>
              </w:rPr>
              <w:t xml:space="preserve">The </w:t>
            </w:r>
            <w:r w:rsidR="00764AF0">
              <w:rPr>
                <w:rFonts w:ascii="Arial" w:hAnsi="Arial" w:cs="Arial"/>
                <w:sz w:val="22"/>
              </w:rPr>
              <w:t>Complaints cum Redressal Committee</w:t>
            </w:r>
          </w:p>
        </w:tc>
        <w:tc>
          <w:tcPr>
            <w:tcW w:w="554" w:type="pct"/>
            <w:tcBorders>
              <w:top w:val="single" w:sz="4" w:space="0" w:color="auto"/>
              <w:left w:val="single" w:sz="4" w:space="0" w:color="auto"/>
              <w:bottom w:val="single" w:sz="4" w:space="0" w:color="auto"/>
              <w:right w:val="single" w:sz="4" w:space="0" w:color="auto"/>
            </w:tcBorders>
            <w:vAlign w:val="center"/>
          </w:tcPr>
          <w:p w:rsidR="00764AF0" w:rsidRDefault="00764AF0" w:rsidP="004F6178">
            <w:pPr>
              <w:jc w:val="center"/>
              <w:rPr>
                <w:rFonts w:ascii="Arial" w:hAnsi="Arial" w:cs="Arial"/>
                <w:sz w:val="22"/>
              </w:rPr>
            </w:pPr>
          </w:p>
        </w:tc>
      </w:tr>
      <w:tr w:rsidR="00764AF0" w:rsidTr="00514623">
        <w:trPr>
          <w:cantSplit/>
          <w:trHeight w:val="246"/>
        </w:trPr>
        <w:tc>
          <w:tcPr>
            <w:tcW w:w="504" w:type="pct"/>
            <w:vMerge/>
            <w:tcBorders>
              <w:left w:val="single" w:sz="4" w:space="0" w:color="auto"/>
              <w:bottom w:val="single" w:sz="4" w:space="0" w:color="auto"/>
              <w:right w:val="single" w:sz="4" w:space="0" w:color="auto"/>
            </w:tcBorders>
            <w:vAlign w:val="center"/>
          </w:tcPr>
          <w:p w:rsidR="00764AF0" w:rsidRDefault="00764AF0" w:rsidP="004F6178">
            <w:pPr>
              <w:jc w:val="center"/>
              <w:rPr>
                <w:rFonts w:ascii="Arial" w:hAnsi="Arial" w:cs="Arial"/>
                <w:sz w:val="22"/>
              </w:rPr>
            </w:pPr>
          </w:p>
        </w:tc>
        <w:tc>
          <w:tcPr>
            <w:tcW w:w="3942" w:type="pct"/>
            <w:tcBorders>
              <w:top w:val="single" w:sz="4" w:space="0" w:color="auto"/>
              <w:left w:val="single" w:sz="4" w:space="0" w:color="auto"/>
              <w:bottom w:val="single" w:sz="4" w:space="0" w:color="auto"/>
              <w:right w:val="single" w:sz="4" w:space="0" w:color="auto"/>
            </w:tcBorders>
            <w:vAlign w:val="center"/>
          </w:tcPr>
          <w:p w:rsidR="00764AF0" w:rsidRDefault="00764AF0" w:rsidP="00F36A8F">
            <w:pPr>
              <w:ind w:left="137"/>
              <w:rPr>
                <w:rFonts w:ascii="Arial" w:hAnsi="Arial" w:cs="Arial"/>
                <w:sz w:val="22"/>
              </w:rPr>
            </w:pPr>
            <w:r>
              <w:rPr>
                <w:rFonts w:ascii="Arial" w:hAnsi="Arial" w:cs="Arial"/>
                <w:sz w:val="22"/>
              </w:rPr>
              <w:t>ii</w:t>
            </w:r>
            <w:r w:rsidR="00611434">
              <w:rPr>
                <w:rFonts w:ascii="Arial" w:hAnsi="Arial" w:cs="Arial"/>
                <w:sz w:val="22"/>
              </w:rPr>
              <w:t xml:space="preserve">. </w:t>
            </w:r>
            <w:r w:rsidR="00CD2C02">
              <w:rPr>
                <w:rFonts w:ascii="Arial" w:hAnsi="Arial" w:cs="Arial"/>
                <w:sz w:val="22"/>
              </w:rPr>
              <w:t xml:space="preserve">The </w:t>
            </w:r>
            <w:r>
              <w:rPr>
                <w:rFonts w:ascii="Arial" w:hAnsi="Arial" w:cs="Arial"/>
                <w:sz w:val="22"/>
              </w:rPr>
              <w:t xml:space="preserve"> Women</w:t>
            </w:r>
            <w:r w:rsidR="00F32A38">
              <w:rPr>
                <w:rFonts w:ascii="Arial" w:hAnsi="Arial" w:cs="Arial"/>
                <w:sz w:val="22"/>
              </w:rPr>
              <w:t>’</w:t>
            </w:r>
            <w:r>
              <w:rPr>
                <w:rFonts w:ascii="Arial" w:hAnsi="Arial" w:cs="Arial"/>
                <w:sz w:val="22"/>
              </w:rPr>
              <w:t>s Redressal Committee</w:t>
            </w:r>
          </w:p>
        </w:tc>
        <w:tc>
          <w:tcPr>
            <w:tcW w:w="554" w:type="pct"/>
            <w:tcBorders>
              <w:top w:val="single" w:sz="4" w:space="0" w:color="auto"/>
              <w:left w:val="single" w:sz="4" w:space="0" w:color="auto"/>
              <w:bottom w:val="single" w:sz="4" w:space="0" w:color="auto"/>
              <w:right w:val="single" w:sz="4" w:space="0" w:color="auto"/>
            </w:tcBorders>
            <w:vAlign w:val="center"/>
          </w:tcPr>
          <w:p w:rsidR="00764AF0" w:rsidRDefault="00764AF0" w:rsidP="004F6178">
            <w:pPr>
              <w:jc w:val="center"/>
              <w:rPr>
                <w:rFonts w:ascii="Arial" w:hAnsi="Arial" w:cs="Arial"/>
                <w:sz w:val="22"/>
              </w:rPr>
            </w:pPr>
          </w:p>
        </w:tc>
      </w:tr>
      <w:tr w:rsidR="005945D5"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5945D5" w:rsidRDefault="005945D5" w:rsidP="00FD1C2E">
            <w:pPr>
              <w:jc w:val="center"/>
              <w:rPr>
                <w:rFonts w:ascii="Arial" w:hAnsi="Arial" w:cs="Arial"/>
                <w:sz w:val="22"/>
              </w:rPr>
            </w:pPr>
            <w:r>
              <w:rPr>
                <w:rFonts w:ascii="Arial" w:hAnsi="Arial" w:cs="Arial"/>
                <w:sz w:val="22"/>
              </w:rPr>
              <w:t>8.</w:t>
            </w:r>
          </w:p>
        </w:tc>
        <w:tc>
          <w:tcPr>
            <w:tcW w:w="3942" w:type="pct"/>
            <w:tcBorders>
              <w:top w:val="single" w:sz="4" w:space="0" w:color="auto"/>
              <w:left w:val="single" w:sz="4" w:space="0" w:color="auto"/>
              <w:bottom w:val="single" w:sz="4" w:space="0" w:color="auto"/>
              <w:right w:val="single" w:sz="4" w:space="0" w:color="auto"/>
            </w:tcBorders>
            <w:shd w:val="clear" w:color="auto" w:fill="FFFFFF"/>
            <w:vAlign w:val="center"/>
          </w:tcPr>
          <w:p w:rsidR="005945D5" w:rsidRDefault="00CA45C7" w:rsidP="009C5E56">
            <w:pPr>
              <w:rPr>
                <w:rFonts w:ascii="Arial" w:hAnsi="Arial" w:cs="Arial"/>
                <w:sz w:val="22"/>
              </w:rPr>
            </w:pPr>
            <w:r>
              <w:rPr>
                <w:rFonts w:ascii="Arial" w:hAnsi="Arial" w:cs="Arial"/>
                <w:sz w:val="22"/>
              </w:rPr>
              <w:t>Bank Details</w:t>
            </w:r>
            <w:r w:rsidR="00335083">
              <w:rPr>
                <w:rFonts w:ascii="Arial" w:hAnsi="Arial" w:cs="Arial"/>
                <w:sz w:val="22"/>
              </w:rPr>
              <w:t xml:space="preserve"> of the College</w:t>
            </w:r>
          </w:p>
        </w:tc>
        <w:tc>
          <w:tcPr>
            <w:tcW w:w="554" w:type="pct"/>
            <w:tcBorders>
              <w:top w:val="single" w:sz="4" w:space="0" w:color="auto"/>
              <w:left w:val="single" w:sz="4" w:space="0" w:color="auto"/>
              <w:bottom w:val="single" w:sz="4" w:space="0" w:color="auto"/>
              <w:right w:val="single" w:sz="4" w:space="0" w:color="auto"/>
            </w:tcBorders>
            <w:vAlign w:val="center"/>
          </w:tcPr>
          <w:p w:rsidR="005945D5" w:rsidRDefault="005945D5" w:rsidP="004F6178">
            <w:pPr>
              <w:jc w:val="center"/>
              <w:rPr>
                <w:rFonts w:ascii="Arial" w:hAnsi="Arial" w:cs="Arial"/>
                <w:sz w:val="22"/>
              </w:rPr>
            </w:pPr>
          </w:p>
        </w:tc>
      </w:tr>
      <w:tr w:rsidR="005945D5"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5945D5" w:rsidRDefault="005945D5" w:rsidP="00FD1C2E">
            <w:pPr>
              <w:jc w:val="center"/>
              <w:rPr>
                <w:rFonts w:ascii="Arial" w:hAnsi="Arial" w:cs="Arial"/>
                <w:sz w:val="22"/>
              </w:rPr>
            </w:pPr>
            <w:r>
              <w:rPr>
                <w:rFonts w:ascii="Arial" w:hAnsi="Arial" w:cs="Arial"/>
                <w:sz w:val="22"/>
              </w:rPr>
              <w:t>9.</w:t>
            </w:r>
          </w:p>
        </w:tc>
        <w:tc>
          <w:tcPr>
            <w:tcW w:w="3942" w:type="pct"/>
            <w:tcBorders>
              <w:top w:val="single" w:sz="4" w:space="0" w:color="auto"/>
              <w:left w:val="single" w:sz="4" w:space="0" w:color="auto"/>
              <w:bottom w:val="single" w:sz="4" w:space="0" w:color="auto"/>
              <w:right w:val="single" w:sz="4" w:space="0" w:color="auto"/>
            </w:tcBorders>
            <w:vAlign w:val="center"/>
          </w:tcPr>
          <w:p w:rsidR="005945D5" w:rsidRDefault="005945D5" w:rsidP="009C5E56">
            <w:pPr>
              <w:rPr>
                <w:rFonts w:ascii="Arial" w:hAnsi="Arial" w:cs="Arial"/>
                <w:sz w:val="22"/>
              </w:rPr>
            </w:pPr>
            <w:r>
              <w:rPr>
                <w:rFonts w:ascii="Arial" w:hAnsi="Arial" w:cs="Arial"/>
                <w:sz w:val="22"/>
              </w:rPr>
              <w:t xml:space="preserve">Land Area </w:t>
            </w:r>
            <w:r w:rsidR="00282869">
              <w:rPr>
                <w:rFonts w:ascii="Arial" w:hAnsi="Arial" w:cs="Arial"/>
                <w:sz w:val="22"/>
              </w:rPr>
              <w:t>details</w:t>
            </w:r>
            <w:r w:rsidR="00335083">
              <w:rPr>
                <w:rFonts w:ascii="Arial" w:hAnsi="Arial" w:cs="Arial"/>
                <w:sz w:val="22"/>
              </w:rPr>
              <w:t xml:space="preserve"> of the College</w:t>
            </w:r>
          </w:p>
        </w:tc>
        <w:tc>
          <w:tcPr>
            <w:tcW w:w="554" w:type="pct"/>
            <w:tcBorders>
              <w:top w:val="single" w:sz="4" w:space="0" w:color="auto"/>
              <w:left w:val="single" w:sz="4" w:space="0" w:color="auto"/>
              <w:bottom w:val="single" w:sz="4" w:space="0" w:color="auto"/>
              <w:right w:val="single" w:sz="4" w:space="0" w:color="auto"/>
            </w:tcBorders>
            <w:vAlign w:val="center"/>
          </w:tcPr>
          <w:p w:rsidR="005945D5" w:rsidRDefault="005945D5" w:rsidP="004F6178">
            <w:pPr>
              <w:jc w:val="center"/>
              <w:rPr>
                <w:rFonts w:ascii="Arial" w:hAnsi="Arial" w:cs="Arial"/>
                <w:sz w:val="22"/>
              </w:rPr>
            </w:pPr>
          </w:p>
        </w:tc>
      </w:tr>
      <w:tr w:rsidR="00282869"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282869" w:rsidRDefault="00282869" w:rsidP="00FD1C2E">
            <w:pPr>
              <w:jc w:val="center"/>
              <w:rPr>
                <w:rFonts w:ascii="Arial" w:hAnsi="Arial" w:cs="Arial"/>
                <w:sz w:val="22"/>
              </w:rPr>
            </w:pPr>
            <w:r>
              <w:rPr>
                <w:rFonts w:ascii="Arial" w:hAnsi="Arial" w:cs="Arial"/>
                <w:sz w:val="22"/>
              </w:rPr>
              <w:t>10.</w:t>
            </w:r>
          </w:p>
        </w:tc>
        <w:tc>
          <w:tcPr>
            <w:tcW w:w="3942" w:type="pct"/>
            <w:tcBorders>
              <w:top w:val="single" w:sz="4" w:space="0" w:color="auto"/>
              <w:left w:val="single" w:sz="4" w:space="0" w:color="auto"/>
              <w:bottom w:val="single" w:sz="4" w:space="0" w:color="auto"/>
              <w:right w:val="single" w:sz="4" w:space="0" w:color="auto"/>
            </w:tcBorders>
            <w:vAlign w:val="center"/>
          </w:tcPr>
          <w:p w:rsidR="00282869" w:rsidRDefault="00C81DAE" w:rsidP="009C5E56">
            <w:pPr>
              <w:spacing w:line="288" w:lineRule="auto"/>
              <w:jc w:val="both"/>
              <w:rPr>
                <w:rFonts w:ascii="Arial" w:hAnsi="Arial" w:cs="Arial"/>
                <w:sz w:val="22"/>
              </w:rPr>
            </w:pPr>
            <w:r>
              <w:rPr>
                <w:rFonts w:ascii="Arial" w:hAnsi="Arial" w:cs="Arial"/>
                <w:sz w:val="22"/>
              </w:rPr>
              <w:t>Accreditation S</w:t>
            </w:r>
            <w:r w:rsidR="00282869">
              <w:rPr>
                <w:rFonts w:ascii="Arial" w:hAnsi="Arial" w:cs="Arial"/>
                <w:sz w:val="22"/>
              </w:rPr>
              <w:t xml:space="preserve">tatus </w:t>
            </w:r>
          </w:p>
        </w:tc>
        <w:tc>
          <w:tcPr>
            <w:tcW w:w="554" w:type="pct"/>
            <w:tcBorders>
              <w:top w:val="single" w:sz="4" w:space="0" w:color="auto"/>
              <w:left w:val="single" w:sz="4" w:space="0" w:color="auto"/>
              <w:bottom w:val="single" w:sz="4" w:space="0" w:color="auto"/>
              <w:right w:val="single" w:sz="4" w:space="0" w:color="auto"/>
            </w:tcBorders>
            <w:vAlign w:val="center"/>
          </w:tcPr>
          <w:p w:rsidR="00282869" w:rsidRDefault="00282869" w:rsidP="004F6178">
            <w:pPr>
              <w:jc w:val="center"/>
              <w:rPr>
                <w:rFonts w:ascii="Arial" w:hAnsi="Arial" w:cs="Arial"/>
                <w:sz w:val="22"/>
              </w:rPr>
            </w:pPr>
          </w:p>
        </w:tc>
      </w:tr>
      <w:tr w:rsidR="00282869"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282869" w:rsidRDefault="00282869" w:rsidP="00FD1C2E">
            <w:pPr>
              <w:jc w:val="center"/>
              <w:rPr>
                <w:rFonts w:ascii="Arial" w:hAnsi="Arial" w:cs="Arial"/>
                <w:sz w:val="22"/>
              </w:rPr>
            </w:pPr>
            <w:r>
              <w:rPr>
                <w:rFonts w:ascii="Arial" w:hAnsi="Arial" w:cs="Arial"/>
                <w:sz w:val="22"/>
              </w:rPr>
              <w:t>11.</w:t>
            </w:r>
          </w:p>
        </w:tc>
        <w:tc>
          <w:tcPr>
            <w:tcW w:w="3942" w:type="pct"/>
            <w:tcBorders>
              <w:top w:val="single" w:sz="4" w:space="0" w:color="auto"/>
              <w:left w:val="single" w:sz="4" w:space="0" w:color="auto"/>
              <w:bottom w:val="single" w:sz="4" w:space="0" w:color="auto"/>
              <w:right w:val="single" w:sz="4" w:space="0" w:color="auto"/>
            </w:tcBorders>
            <w:vAlign w:val="center"/>
          </w:tcPr>
          <w:p w:rsidR="00282869" w:rsidRDefault="00D74075" w:rsidP="009C5E56">
            <w:pPr>
              <w:rPr>
                <w:rFonts w:ascii="Arial" w:hAnsi="Arial" w:cs="Arial"/>
                <w:sz w:val="22"/>
              </w:rPr>
            </w:pPr>
            <w:r>
              <w:rPr>
                <w:rFonts w:ascii="Arial" w:hAnsi="Arial" w:cs="Arial"/>
                <w:sz w:val="22"/>
              </w:rPr>
              <w:t>Existing A</w:t>
            </w:r>
            <w:r w:rsidR="003E3434">
              <w:rPr>
                <w:rFonts w:ascii="Arial" w:hAnsi="Arial" w:cs="Arial"/>
                <w:sz w:val="22"/>
              </w:rPr>
              <w:t>ffiliated P</w:t>
            </w:r>
            <w:r w:rsidR="00335083">
              <w:rPr>
                <w:rFonts w:ascii="Arial" w:hAnsi="Arial" w:cs="Arial"/>
                <w:sz w:val="22"/>
              </w:rPr>
              <w:t>rogram</w:t>
            </w:r>
            <w:r w:rsidR="00E9209C">
              <w:rPr>
                <w:rFonts w:ascii="Arial" w:hAnsi="Arial" w:cs="Arial"/>
                <w:sz w:val="22"/>
              </w:rPr>
              <w:t>me</w:t>
            </w:r>
            <w:r w:rsidR="00335083">
              <w:rPr>
                <w:rFonts w:ascii="Arial" w:hAnsi="Arial" w:cs="Arial"/>
                <w:sz w:val="22"/>
              </w:rPr>
              <w:t>s</w:t>
            </w:r>
          </w:p>
        </w:tc>
        <w:tc>
          <w:tcPr>
            <w:tcW w:w="554" w:type="pct"/>
            <w:tcBorders>
              <w:top w:val="single" w:sz="4" w:space="0" w:color="auto"/>
              <w:left w:val="single" w:sz="4" w:space="0" w:color="auto"/>
              <w:bottom w:val="single" w:sz="4" w:space="0" w:color="auto"/>
              <w:right w:val="single" w:sz="4" w:space="0" w:color="auto"/>
            </w:tcBorders>
            <w:vAlign w:val="center"/>
          </w:tcPr>
          <w:p w:rsidR="00282869" w:rsidRDefault="00282869" w:rsidP="004F6178">
            <w:pPr>
              <w:jc w:val="center"/>
              <w:rPr>
                <w:rFonts w:ascii="Arial" w:hAnsi="Arial" w:cs="Arial"/>
                <w:sz w:val="22"/>
              </w:rPr>
            </w:pPr>
          </w:p>
        </w:tc>
      </w:tr>
      <w:tr w:rsidR="00282869"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282869" w:rsidRDefault="00282869" w:rsidP="00FD1C2E">
            <w:pPr>
              <w:jc w:val="center"/>
              <w:rPr>
                <w:rFonts w:ascii="Arial" w:hAnsi="Arial" w:cs="Arial"/>
                <w:sz w:val="22"/>
              </w:rPr>
            </w:pPr>
            <w:r>
              <w:rPr>
                <w:rFonts w:ascii="Arial" w:hAnsi="Arial" w:cs="Arial"/>
                <w:sz w:val="22"/>
              </w:rPr>
              <w:t>12.</w:t>
            </w:r>
          </w:p>
        </w:tc>
        <w:tc>
          <w:tcPr>
            <w:tcW w:w="3942" w:type="pct"/>
            <w:tcBorders>
              <w:top w:val="single" w:sz="4" w:space="0" w:color="auto"/>
              <w:left w:val="single" w:sz="4" w:space="0" w:color="auto"/>
              <w:bottom w:val="single" w:sz="4" w:space="0" w:color="auto"/>
              <w:right w:val="single" w:sz="4" w:space="0" w:color="auto"/>
            </w:tcBorders>
            <w:vAlign w:val="center"/>
          </w:tcPr>
          <w:p w:rsidR="00282869" w:rsidRDefault="00EA6926" w:rsidP="00514623">
            <w:pPr>
              <w:jc w:val="both"/>
              <w:rPr>
                <w:rFonts w:ascii="Arial" w:hAnsi="Arial" w:cs="Arial"/>
                <w:sz w:val="22"/>
              </w:rPr>
            </w:pPr>
            <w:r>
              <w:rPr>
                <w:rFonts w:ascii="Arial" w:hAnsi="Arial" w:cs="Arial"/>
                <w:sz w:val="22"/>
              </w:rPr>
              <w:t xml:space="preserve">Additional </w:t>
            </w:r>
            <w:r w:rsidR="00035490">
              <w:rPr>
                <w:rFonts w:ascii="Arial" w:hAnsi="Arial" w:cs="Arial"/>
                <w:sz w:val="22"/>
              </w:rPr>
              <w:t xml:space="preserve">new </w:t>
            </w:r>
            <w:r w:rsidR="00335083">
              <w:rPr>
                <w:rFonts w:ascii="Arial" w:hAnsi="Arial" w:cs="Arial"/>
                <w:sz w:val="22"/>
              </w:rPr>
              <w:t>program</w:t>
            </w:r>
            <w:r w:rsidR="00E9209C">
              <w:rPr>
                <w:rFonts w:ascii="Arial" w:hAnsi="Arial" w:cs="Arial"/>
                <w:sz w:val="22"/>
              </w:rPr>
              <w:t>me</w:t>
            </w:r>
            <w:r>
              <w:rPr>
                <w:rFonts w:ascii="Arial" w:hAnsi="Arial" w:cs="Arial"/>
                <w:sz w:val="22"/>
              </w:rPr>
              <w:t>s for which Provisional A</w:t>
            </w:r>
            <w:r w:rsidR="00282869">
              <w:rPr>
                <w:rFonts w:ascii="Arial" w:hAnsi="Arial" w:cs="Arial"/>
                <w:sz w:val="22"/>
              </w:rPr>
              <w:t>ffiliation sought for</w:t>
            </w:r>
            <w:r w:rsidR="00514623">
              <w:rPr>
                <w:rFonts w:ascii="Arial" w:hAnsi="Arial" w:cs="Arial"/>
                <w:sz w:val="22"/>
              </w:rPr>
              <w:t xml:space="preserve">                 </w:t>
            </w:r>
            <w:r w:rsidR="00282869">
              <w:rPr>
                <w:rFonts w:ascii="Arial" w:hAnsi="Arial" w:cs="Arial"/>
                <w:sz w:val="22"/>
              </w:rPr>
              <w:t xml:space="preserve"> </w:t>
            </w:r>
            <w:r w:rsidR="00514623">
              <w:rPr>
                <w:rFonts w:ascii="Arial" w:hAnsi="Arial" w:cs="Arial"/>
                <w:sz w:val="22"/>
              </w:rPr>
              <w:t>AY 2026</w:t>
            </w:r>
            <w:r w:rsidR="009C5E56">
              <w:rPr>
                <w:rFonts w:ascii="Arial" w:hAnsi="Arial" w:cs="Arial"/>
                <w:sz w:val="22"/>
              </w:rPr>
              <w:t>-2</w:t>
            </w:r>
            <w:r w:rsidR="00514623">
              <w:rPr>
                <w:rFonts w:ascii="Arial" w:hAnsi="Arial" w:cs="Arial"/>
                <w:sz w:val="22"/>
              </w:rPr>
              <w:t>7</w:t>
            </w:r>
          </w:p>
        </w:tc>
        <w:tc>
          <w:tcPr>
            <w:tcW w:w="554" w:type="pct"/>
            <w:tcBorders>
              <w:top w:val="single" w:sz="4" w:space="0" w:color="auto"/>
              <w:left w:val="single" w:sz="4" w:space="0" w:color="auto"/>
              <w:bottom w:val="single" w:sz="4" w:space="0" w:color="auto"/>
              <w:right w:val="single" w:sz="4" w:space="0" w:color="auto"/>
            </w:tcBorders>
            <w:vAlign w:val="center"/>
          </w:tcPr>
          <w:p w:rsidR="00282869" w:rsidRDefault="00282869" w:rsidP="004F6178">
            <w:pPr>
              <w:jc w:val="center"/>
              <w:rPr>
                <w:rFonts w:ascii="Arial" w:hAnsi="Arial" w:cs="Arial"/>
                <w:sz w:val="22"/>
              </w:rPr>
            </w:pPr>
          </w:p>
        </w:tc>
      </w:tr>
      <w:tr w:rsidR="00282869"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282869" w:rsidRDefault="00282869" w:rsidP="00FD1C2E">
            <w:pPr>
              <w:jc w:val="center"/>
              <w:rPr>
                <w:rFonts w:ascii="Arial" w:hAnsi="Arial" w:cs="Arial"/>
                <w:sz w:val="22"/>
              </w:rPr>
            </w:pPr>
            <w:r>
              <w:rPr>
                <w:rFonts w:ascii="Arial" w:hAnsi="Arial" w:cs="Arial"/>
                <w:sz w:val="22"/>
              </w:rPr>
              <w:t>13.</w:t>
            </w:r>
          </w:p>
        </w:tc>
        <w:tc>
          <w:tcPr>
            <w:tcW w:w="3942" w:type="pct"/>
            <w:tcBorders>
              <w:top w:val="single" w:sz="4" w:space="0" w:color="auto"/>
              <w:left w:val="single" w:sz="4" w:space="0" w:color="auto"/>
              <w:bottom w:val="single" w:sz="4" w:space="0" w:color="auto"/>
              <w:right w:val="single" w:sz="4" w:space="0" w:color="auto"/>
            </w:tcBorders>
            <w:vAlign w:val="center"/>
          </w:tcPr>
          <w:p w:rsidR="00282869" w:rsidRDefault="003E3434" w:rsidP="003E3434">
            <w:pPr>
              <w:rPr>
                <w:rFonts w:ascii="Arial" w:hAnsi="Arial" w:cs="Arial"/>
                <w:sz w:val="22"/>
              </w:rPr>
            </w:pPr>
            <w:r>
              <w:rPr>
                <w:rFonts w:ascii="Arial" w:hAnsi="Arial" w:cs="Arial"/>
                <w:sz w:val="22"/>
              </w:rPr>
              <w:t xml:space="preserve"> S</w:t>
            </w:r>
            <w:r w:rsidR="00282869">
              <w:rPr>
                <w:rFonts w:ascii="Arial" w:hAnsi="Arial" w:cs="Arial"/>
                <w:sz w:val="22"/>
              </w:rPr>
              <w:t xml:space="preserve">tudents presently studying </w:t>
            </w:r>
          </w:p>
        </w:tc>
        <w:tc>
          <w:tcPr>
            <w:tcW w:w="554" w:type="pct"/>
            <w:tcBorders>
              <w:top w:val="single" w:sz="4" w:space="0" w:color="auto"/>
              <w:left w:val="single" w:sz="4" w:space="0" w:color="auto"/>
              <w:bottom w:val="single" w:sz="4" w:space="0" w:color="auto"/>
              <w:right w:val="single" w:sz="4" w:space="0" w:color="auto"/>
            </w:tcBorders>
            <w:vAlign w:val="center"/>
          </w:tcPr>
          <w:p w:rsidR="00282869" w:rsidRDefault="00282869" w:rsidP="004F6178">
            <w:pPr>
              <w:jc w:val="center"/>
              <w:rPr>
                <w:rFonts w:ascii="Arial" w:hAnsi="Arial" w:cs="Arial"/>
                <w:sz w:val="22"/>
              </w:rPr>
            </w:pPr>
          </w:p>
        </w:tc>
      </w:tr>
      <w:tr w:rsidR="00282869"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282869" w:rsidRDefault="00282869" w:rsidP="00FD1C2E">
            <w:pPr>
              <w:jc w:val="center"/>
              <w:rPr>
                <w:rFonts w:ascii="Arial" w:hAnsi="Arial" w:cs="Arial"/>
                <w:sz w:val="22"/>
              </w:rPr>
            </w:pPr>
            <w:r>
              <w:rPr>
                <w:rFonts w:ascii="Arial" w:hAnsi="Arial" w:cs="Arial"/>
                <w:sz w:val="22"/>
              </w:rPr>
              <w:t>14.</w:t>
            </w:r>
          </w:p>
        </w:tc>
        <w:tc>
          <w:tcPr>
            <w:tcW w:w="3942" w:type="pct"/>
            <w:tcBorders>
              <w:top w:val="single" w:sz="4" w:space="0" w:color="auto"/>
              <w:left w:val="single" w:sz="4" w:space="0" w:color="auto"/>
              <w:bottom w:val="single" w:sz="4" w:space="0" w:color="auto"/>
              <w:right w:val="single" w:sz="4" w:space="0" w:color="auto"/>
            </w:tcBorders>
            <w:vAlign w:val="center"/>
          </w:tcPr>
          <w:p w:rsidR="00282869" w:rsidRDefault="006859D4" w:rsidP="00BE6095">
            <w:pPr>
              <w:rPr>
                <w:rFonts w:ascii="Arial" w:hAnsi="Arial" w:cs="Arial"/>
                <w:sz w:val="22"/>
              </w:rPr>
            </w:pPr>
            <w:r>
              <w:rPr>
                <w:rFonts w:ascii="Arial" w:hAnsi="Arial" w:cs="Arial"/>
                <w:sz w:val="22"/>
              </w:rPr>
              <w:t>Faculty – Q</w:t>
            </w:r>
            <w:r w:rsidR="00282869">
              <w:rPr>
                <w:rFonts w:ascii="Arial" w:hAnsi="Arial" w:cs="Arial"/>
                <w:sz w:val="22"/>
              </w:rPr>
              <w:t>ualification a</w:t>
            </w:r>
            <w:r>
              <w:rPr>
                <w:rFonts w:ascii="Arial" w:hAnsi="Arial" w:cs="Arial"/>
                <w:sz w:val="22"/>
              </w:rPr>
              <w:t>nd E</w:t>
            </w:r>
            <w:r w:rsidR="00282869">
              <w:rPr>
                <w:rFonts w:ascii="Arial" w:hAnsi="Arial" w:cs="Arial"/>
                <w:sz w:val="22"/>
              </w:rPr>
              <w:t>xperience</w:t>
            </w:r>
          </w:p>
        </w:tc>
        <w:tc>
          <w:tcPr>
            <w:tcW w:w="554" w:type="pct"/>
            <w:tcBorders>
              <w:top w:val="single" w:sz="4" w:space="0" w:color="auto"/>
              <w:left w:val="single" w:sz="4" w:space="0" w:color="auto"/>
              <w:bottom w:val="single" w:sz="4" w:space="0" w:color="auto"/>
              <w:right w:val="single" w:sz="4" w:space="0" w:color="auto"/>
            </w:tcBorders>
            <w:vAlign w:val="center"/>
          </w:tcPr>
          <w:p w:rsidR="00282869" w:rsidRDefault="00282869" w:rsidP="004F6178">
            <w:pPr>
              <w:jc w:val="center"/>
              <w:rPr>
                <w:rFonts w:ascii="Arial" w:hAnsi="Arial" w:cs="Arial"/>
                <w:sz w:val="22"/>
              </w:rPr>
            </w:pPr>
          </w:p>
        </w:tc>
      </w:tr>
      <w:tr w:rsidR="00282869"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282869" w:rsidRDefault="00282869" w:rsidP="00FD1C2E">
            <w:pPr>
              <w:jc w:val="center"/>
              <w:rPr>
                <w:rFonts w:ascii="Arial" w:hAnsi="Arial" w:cs="Arial"/>
                <w:sz w:val="22"/>
              </w:rPr>
            </w:pPr>
            <w:r>
              <w:rPr>
                <w:rFonts w:ascii="Arial" w:hAnsi="Arial" w:cs="Arial"/>
                <w:sz w:val="22"/>
              </w:rPr>
              <w:t>15.</w:t>
            </w:r>
          </w:p>
        </w:tc>
        <w:tc>
          <w:tcPr>
            <w:tcW w:w="3942" w:type="pct"/>
            <w:tcBorders>
              <w:top w:val="single" w:sz="4" w:space="0" w:color="auto"/>
              <w:left w:val="single" w:sz="4" w:space="0" w:color="auto"/>
              <w:bottom w:val="single" w:sz="4" w:space="0" w:color="auto"/>
              <w:right w:val="single" w:sz="4" w:space="0" w:color="auto"/>
            </w:tcBorders>
            <w:vAlign w:val="center"/>
          </w:tcPr>
          <w:p w:rsidR="00282869" w:rsidRDefault="00335083" w:rsidP="00927574">
            <w:pPr>
              <w:rPr>
                <w:rFonts w:ascii="Arial" w:hAnsi="Arial" w:cs="Arial"/>
                <w:sz w:val="22"/>
              </w:rPr>
            </w:pPr>
            <w:r>
              <w:rPr>
                <w:rFonts w:ascii="Arial" w:hAnsi="Arial" w:cs="Arial"/>
                <w:sz w:val="22"/>
              </w:rPr>
              <w:t xml:space="preserve">Teaching staff </w:t>
            </w:r>
            <w:r w:rsidR="00927574">
              <w:rPr>
                <w:rFonts w:ascii="Arial" w:hAnsi="Arial" w:cs="Arial"/>
                <w:sz w:val="22"/>
              </w:rPr>
              <w:t xml:space="preserve"> and Non-Teaching Staff </w:t>
            </w:r>
            <w:r>
              <w:rPr>
                <w:rFonts w:ascii="Arial" w:hAnsi="Arial" w:cs="Arial"/>
                <w:sz w:val="22"/>
              </w:rPr>
              <w:t>details</w:t>
            </w:r>
            <w:r w:rsidR="006859D4">
              <w:rPr>
                <w:rFonts w:ascii="Arial" w:hAnsi="Arial" w:cs="Arial"/>
                <w:sz w:val="22"/>
              </w:rPr>
              <w:t xml:space="preserve"> – </w:t>
            </w:r>
            <w:r w:rsidR="00927574">
              <w:rPr>
                <w:rFonts w:ascii="Arial" w:hAnsi="Arial" w:cs="Arial"/>
                <w:sz w:val="22"/>
              </w:rPr>
              <w:t>Department wise</w:t>
            </w:r>
            <w:r>
              <w:rPr>
                <w:rFonts w:ascii="Arial" w:hAnsi="Arial" w:cs="Arial"/>
                <w:sz w:val="22"/>
              </w:rPr>
              <w:t xml:space="preserve"> </w:t>
            </w:r>
          </w:p>
        </w:tc>
        <w:tc>
          <w:tcPr>
            <w:tcW w:w="554" w:type="pct"/>
            <w:tcBorders>
              <w:top w:val="single" w:sz="4" w:space="0" w:color="auto"/>
              <w:left w:val="single" w:sz="4" w:space="0" w:color="auto"/>
              <w:bottom w:val="single" w:sz="4" w:space="0" w:color="auto"/>
              <w:right w:val="single" w:sz="4" w:space="0" w:color="auto"/>
            </w:tcBorders>
            <w:vAlign w:val="center"/>
          </w:tcPr>
          <w:p w:rsidR="00282869" w:rsidRDefault="00282869" w:rsidP="004F6178">
            <w:pPr>
              <w:jc w:val="center"/>
              <w:rPr>
                <w:rFonts w:ascii="Arial" w:hAnsi="Arial" w:cs="Arial"/>
                <w:sz w:val="22"/>
              </w:rPr>
            </w:pPr>
          </w:p>
        </w:tc>
      </w:tr>
      <w:tr w:rsidR="00282869"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282869" w:rsidRDefault="00282869" w:rsidP="00FD1C2E">
            <w:pPr>
              <w:jc w:val="center"/>
              <w:rPr>
                <w:rFonts w:ascii="Arial" w:hAnsi="Arial" w:cs="Arial"/>
                <w:sz w:val="22"/>
              </w:rPr>
            </w:pPr>
            <w:r>
              <w:rPr>
                <w:rFonts w:ascii="Arial" w:hAnsi="Arial" w:cs="Arial"/>
                <w:sz w:val="22"/>
              </w:rPr>
              <w:t>16.</w:t>
            </w:r>
          </w:p>
        </w:tc>
        <w:tc>
          <w:tcPr>
            <w:tcW w:w="3942" w:type="pct"/>
            <w:tcBorders>
              <w:top w:val="single" w:sz="4" w:space="0" w:color="auto"/>
              <w:left w:val="single" w:sz="4" w:space="0" w:color="auto"/>
              <w:bottom w:val="single" w:sz="4" w:space="0" w:color="auto"/>
              <w:right w:val="single" w:sz="4" w:space="0" w:color="auto"/>
            </w:tcBorders>
            <w:vAlign w:val="center"/>
          </w:tcPr>
          <w:p w:rsidR="00282869" w:rsidRDefault="00927574" w:rsidP="00BE6095">
            <w:pPr>
              <w:rPr>
                <w:rFonts w:ascii="Arial" w:hAnsi="Arial" w:cs="Arial"/>
                <w:sz w:val="22"/>
              </w:rPr>
            </w:pPr>
            <w:r>
              <w:rPr>
                <w:rFonts w:ascii="Arial" w:hAnsi="Arial" w:cs="Arial"/>
                <w:sz w:val="22"/>
              </w:rPr>
              <w:t>Student details – Department wise</w:t>
            </w:r>
          </w:p>
        </w:tc>
        <w:tc>
          <w:tcPr>
            <w:tcW w:w="554" w:type="pct"/>
            <w:tcBorders>
              <w:top w:val="single" w:sz="4" w:space="0" w:color="auto"/>
              <w:left w:val="single" w:sz="4" w:space="0" w:color="auto"/>
              <w:bottom w:val="single" w:sz="4" w:space="0" w:color="auto"/>
              <w:right w:val="single" w:sz="4" w:space="0" w:color="auto"/>
            </w:tcBorders>
            <w:vAlign w:val="center"/>
          </w:tcPr>
          <w:p w:rsidR="00282869" w:rsidRDefault="00282869" w:rsidP="004F6178">
            <w:pPr>
              <w:jc w:val="center"/>
              <w:rPr>
                <w:rFonts w:ascii="Arial" w:hAnsi="Arial" w:cs="Arial"/>
                <w:sz w:val="22"/>
              </w:rPr>
            </w:pPr>
          </w:p>
        </w:tc>
      </w:tr>
      <w:tr w:rsidR="0044179F"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44179F" w:rsidRDefault="0044179F" w:rsidP="0044179F">
            <w:pPr>
              <w:jc w:val="center"/>
              <w:rPr>
                <w:rFonts w:ascii="Arial" w:hAnsi="Arial" w:cs="Arial"/>
                <w:sz w:val="22"/>
              </w:rPr>
            </w:pPr>
            <w:r>
              <w:rPr>
                <w:rFonts w:ascii="Arial" w:hAnsi="Arial" w:cs="Arial"/>
                <w:sz w:val="22"/>
              </w:rPr>
              <w:t>17.</w:t>
            </w:r>
          </w:p>
        </w:tc>
        <w:tc>
          <w:tcPr>
            <w:tcW w:w="3942" w:type="pct"/>
            <w:tcBorders>
              <w:top w:val="single" w:sz="4" w:space="0" w:color="auto"/>
              <w:left w:val="single" w:sz="4" w:space="0" w:color="auto"/>
              <w:bottom w:val="single" w:sz="4" w:space="0" w:color="auto"/>
              <w:right w:val="single" w:sz="4" w:space="0" w:color="auto"/>
            </w:tcBorders>
            <w:vAlign w:val="center"/>
          </w:tcPr>
          <w:p w:rsidR="0044179F" w:rsidRDefault="0044179F" w:rsidP="00BE6095">
            <w:pPr>
              <w:rPr>
                <w:rFonts w:ascii="Arial" w:hAnsi="Arial" w:cs="Arial"/>
                <w:sz w:val="22"/>
              </w:rPr>
            </w:pPr>
            <w:r w:rsidRPr="005A2D8E">
              <w:rPr>
                <w:rFonts w:ascii="Arial" w:hAnsi="Arial" w:cs="Arial"/>
                <w:sz w:val="22"/>
              </w:rPr>
              <w:t>Laboratory</w:t>
            </w:r>
          </w:p>
        </w:tc>
        <w:tc>
          <w:tcPr>
            <w:tcW w:w="554"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44179F"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44179F" w:rsidRDefault="0044179F" w:rsidP="00FD1C2E">
            <w:pPr>
              <w:jc w:val="center"/>
              <w:rPr>
                <w:rFonts w:ascii="Arial" w:hAnsi="Arial" w:cs="Arial"/>
                <w:sz w:val="22"/>
              </w:rPr>
            </w:pPr>
            <w:r>
              <w:rPr>
                <w:rFonts w:ascii="Arial" w:hAnsi="Arial" w:cs="Arial"/>
                <w:sz w:val="22"/>
              </w:rPr>
              <w:t>18.</w:t>
            </w:r>
          </w:p>
        </w:tc>
        <w:tc>
          <w:tcPr>
            <w:tcW w:w="3942" w:type="pct"/>
            <w:tcBorders>
              <w:top w:val="single" w:sz="4" w:space="0" w:color="auto"/>
              <w:left w:val="single" w:sz="4" w:space="0" w:color="auto"/>
              <w:bottom w:val="single" w:sz="4" w:space="0" w:color="auto"/>
              <w:right w:val="single" w:sz="4" w:space="0" w:color="auto"/>
            </w:tcBorders>
            <w:vAlign w:val="center"/>
          </w:tcPr>
          <w:p w:rsidR="0044179F" w:rsidRDefault="0044179F" w:rsidP="00BE6095">
            <w:pPr>
              <w:rPr>
                <w:rFonts w:ascii="Arial" w:hAnsi="Arial" w:cs="Arial"/>
                <w:sz w:val="22"/>
              </w:rPr>
            </w:pPr>
            <w:r w:rsidRPr="005A2D8E">
              <w:rPr>
                <w:rFonts w:ascii="Arial" w:hAnsi="Arial" w:cs="Arial"/>
                <w:sz w:val="22"/>
              </w:rPr>
              <w:t>Central Computing Facility</w:t>
            </w:r>
          </w:p>
        </w:tc>
        <w:tc>
          <w:tcPr>
            <w:tcW w:w="554"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44179F"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44179F" w:rsidRDefault="0044179F" w:rsidP="00FD1C2E">
            <w:pPr>
              <w:jc w:val="center"/>
              <w:rPr>
                <w:rFonts w:ascii="Arial" w:hAnsi="Arial" w:cs="Arial"/>
                <w:sz w:val="22"/>
              </w:rPr>
            </w:pPr>
            <w:r>
              <w:rPr>
                <w:rFonts w:ascii="Arial" w:hAnsi="Arial" w:cs="Arial"/>
                <w:sz w:val="22"/>
              </w:rPr>
              <w:t>19.</w:t>
            </w:r>
          </w:p>
        </w:tc>
        <w:tc>
          <w:tcPr>
            <w:tcW w:w="3942" w:type="pct"/>
            <w:tcBorders>
              <w:top w:val="single" w:sz="4" w:space="0" w:color="auto"/>
              <w:left w:val="single" w:sz="4" w:space="0" w:color="auto"/>
              <w:bottom w:val="single" w:sz="4" w:space="0" w:color="auto"/>
              <w:right w:val="single" w:sz="4" w:space="0" w:color="auto"/>
            </w:tcBorders>
            <w:vAlign w:val="center"/>
          </w:tcPr>
          <w:p w:rsidR="0044179F" w:rsidRDefault="0044179F" w:rsidP="00BE6095">
            <w:pPr>
              <w:rPr>
                <w:rFonts w:ascii="Arial" w:hAnsi="Arial" w:cs="Arial"/>
                <w:sz w:val="22"/>
              </w:rPr>
            </w:pPr>
            <w:r w:rsidRPr="005A2D8E">
              <w:rPr>
                <w:rFonts w:ascii="Arial" w:hAnsi="Arial" w:cs="Arial"/>
                <w:sz w:val="22"/>
              </w:rPr>
              <w:t>Library</w:t>
            </w:r>
          </w:p>
        </w:tc>
        <w:tc>
          <w:tcPr>
            <w:tcW w:w="554"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44179F"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44179F" w:rsidRDefault="0044179F" w:rsidP="00FD1C2E">
            <w:pPr>
              <w:jc w:val="center"/>
              <w:rPr>
                <w:rFonts w:ascii="Arial" w:hAnsi="Arial" w:cs="Arial"/>
                <w:sz w:val="22"/>
              </w:rPr>
            </w:pPr>
            <w:r>
              <w:rPr>
                <w:rFonts w:ascii="Arial" w:hAnsi="Arial" w:cs="Arial"/>
                <w:sz w:val="22"/>
              </w:rPr>
              <w:t>20.</w:t>
            </w:r>
          </w:p>
        </w:tc>
        <w:tc>
          <w:tcPr>
            <w:tcW w:w="3942" w:type="pct"/>
            <w:tcBorders>
              <w:top w:val="single" w:sz="4" w:space="0" w:color="auto"/>
              <w:left w:val="single" w:sz="4" w:space="0" w:color="auto"/>
              <w:bottom w:val="single" w:sz="4" w:space="0" w:color="auto"/>
              <w:right w:val="single" w:sz="4" w:space="0" w:color="auto"/>
            </w:tcBorders>
            <w:vAlign w:val="center"/>
          </w:tcPr>
          <w:p w:rsidR="0044179F" w:rsidRDefault="0044179F" w:rsidP="00BE6095">
            <w:pPr>
              <w:rPr>
                <w:rFonts w:ascii="Arial" w:hAnsi="Arial" w:cs="Arial"/>
                <w:sz w:val="22"/>
              </w:rPr>
            </w:pPr>
            <w:r w:rsidRPr="005A2D8E">
              <w:rPr>
                <w:rFonts w:ascii="Arial" w:hAnsi="Arial" w:cs="Arial"/>
                <w:sz w:val="22"/>
              </w:rPr>
              <w:t>Class</w:t>
            </w:r>
            <w:r w:rsidR="009903A8">
              <w:rPr>
                <w:rFonts w:ascii="Arial" w:hAnsi="Arial" w:cs="Arial"/>
                <w:sz w:val="22"/>
              </w:rPr>
              <w:t>r</w:t>
            </w:r>
            <w:r w:rsidRPr="005A2D8E">
              <w:rPr>
                <w:rFonts w:ascii="Arial" w:hAnsi="Arial" w:cs="Arial"/>
                <w:sz w:val="22"/>
              </w:rPr>
              <w:t>ooms</w:t>
            </w:r>
          </w:p>
        </w:tc>
        <w:tc>
          <w:tcPr>
            <w:tcW w:w="554"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44179F"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44179F" w:rsidRDefault="0044179F" w:rsidP="00FD1C2E">
            <w:pPr>
              <w:jc w:val="center"/>
              <w:rPr>
                <w:rFonts w:ascii="Arial" w:hAnsi="Arial" w:cs="Arial"/>
                <w:sz w:val="22"/>
              </w:rPr>
            </w:pPr>
            <w:r>
              <w:rPr>
                <w:rFonts w:ascii="Arial" w:hAnsi="Arial" w:cs="Arial"/>
                <w:sz w:val="22"/>
              </w:rPr>
              <w:t>21.</w:t>
            </w:r>
          </w:p>
        </w:tc>
        <w:tc>
          <w:tcPr>
            <w:tcW w:w="3942" w:type="pct"/>
            <w:tcBorders>
              <w:top w:val="single" w:sz="4" w:space="0" w:color="auto"/>
              <w:left w:val="single" w:sz="4" w:space="0" w:color="auto"/>
              <w:bottom w:val="single" w:sz="4" w:space="0" w:color="auto"/>
              <w:right w:val="single" w:sz="4" w:space="0" w:color="auto"/>
            </w:tcBorders>
            <w:vAlign w:val="center"/>
          </w:tcPr>
          <w:p w:rsidR="0044179F" w:rsidRDefault="00F006B8" w:rsidP="00BE6095">
            <w:pPr>
              <w:rPr>
                <w:rFonts w:ascii="Arial" w:hAnsi="Arial" w:cs="Arial"/>
                <w:sz w:val="22"/>
              </w:rPr>
            </w:pPr>
            <w:r>
              <w:rPr>
                <w:rFonts w:ascii="Arial" w:hAnsi="Arial" w:cs="Arial"/>
                <w:sz w:val="22"/>
              </w:rPr>
              <w:t>Conference Halls</w:t>
            </w:r>
          </w:p>
        </w:tc>
        <w:tc>
          <w:tcPr>
            <w:tcW w:w="554"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44179F"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44179F" w:rsidRDefault="0044179F" w:rsidP="00FD1C2E">
            <w:pPr>
              <w:jc w:val="center"/>
              <w:rPr>
                <w:rFonts w:ascii="Arial" w:hAnsi="Arial" w:cs="Arial"/>
                <w:sz w:val="22"/>
              </w:rPr>
            </w:pPr>
            <w:r>
              <w:rPr>
                <w:rFonts w:ascii="Arial" w:hAnsi="Arial" w:cs="Arial"/>
                <w:sz w:val="22"/>
              </w:rPr>
              <w:t>22.</w:t>
            </w:r>
          </w:p>
        </w:tc>
        <w:tc>
          <w:tcPr>
            <w:tcW w:w="3942" w:type="pct"/>
            <w:tcBorders>
              <w:top w:val="single" w:sz="4" w:space="0" w:color="auto"/>
              <w:left w:val="single" w:sz="4" w:space="0" w:color="auto"/>
              <w:bottom w:val="single" w:sz="4" w:space="0" w:color="auto"/>
              <w:right w:val="single" w:sz="4" w:space="0" w:color="auto"/>
            </w:tcBorders>
            <w:vAlign w:val="center"/>
          </w:tcPr>
          <w:p w:rsidR="0044179F" w:rsidRPr="005A2D8E" w:rsidRDefault="0044179F" w:rsidP="00BE6095">
            <w:pPr>
              <w:rPr>
                <w:rFonts w:ascii="Arial" w:hAnsi="Arial" w:cs="Arial"/>
                <w:sz w:val="22"/>
              </w:rPr>
            </w:pPr>
            <w:r w:rsidRPr="005A2D8E">
              <w:rPr>
                <w:rFonts w:ascii="Arial" w:hAnsi="Arial" w:cs="Arial"/>
                <w:sz w:val="22"/>
              </w:rPr>
              <w:t>Other Building Space</w:t>
            </w:r>
          </w:p>
        </w:tc>
        <w:tc>
          <w:tcPr>
            <w:tcW w:w="554" w:type="pct"/>
            <w:tcBorders>
              <w:top w:val="single" w:sz="4" w:space="0" w:color="auto"/>
              <w:left w:val="single" w:sz="4" w:space="0" w:color="auto"/>
              <w:bottom w:val="single" w:sz="4" w:space="0" w:color="auto"/>
              <w:right w:val="single" w:sz="4" w:space="0" w:color="auto"/>
            </w:tcBorders>
            <w:vAlign w:val="center"/>
          </w:tcPr>
          <w:p w:rsidR="0044179F" w:rsidRDefault="0044179F" w:rsidP="004F6178">
            <w:pPr>
              <w:jc w:val="center"/>
              <w:rPr>
                <w:rFonts w:ascii="Arial" w:hAnsi="Arial" w:cs="Arial"/>
                <w:sz w:val="22"/>
              </w:rPr>
            </w:pPr>
          </w:p>
        </w:tc>
      </w:tr>
      <w:tr w:rsidR="003636BA"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636BA" w:rsidRDefault="0044179F" w:rsidP="00FD1C2E">
            <w:pPr>
              <w:jc w:val="center"/>
              <w:rPr>
                <w:rFonts w:ascii="Arial" w:hAnsi="Arial" w:cs="Arial"/>
                <w:sz w:val="22"/>
              </w:rPr>
            </w:pPr>
            <w:r>
              <w:rPr>
                <w:rFonts w:ascii="Arial" w:hAnsi="Arial" w:cs="Arial"/>
                <w:sz w:val="22"/>
              </w:rPr>
              <w:t>23.</w:t>
            </w:r>
          </w:p>
        </w:tc>
        <w:tc>
          <w:tcPr>
            <w:tcW w:w="3942" w:type="pct"/>
            <w:tcBorders>
              <w:top w:val="single" w:sz="4" w:space="0" w:color="auto"/>
              <w:left w:val="single" w:sz="4" w:space="0" w:color="auto"/>
              <w:bottom w:val="single" w:sz="4" w:space="0" w:color="auto"/>
              <w:right w:val="single" w:sz="4" w:space="0" w:color="auto"/>
            </w:tcBorders>
            <w:vAlign w:val="center"/>
          </w:tcPr>
          <w:p w:rsidR="003636BA" w:rsidRDefault="00E27DAA" w:rsidP="009A5D3D">
            <w:pPr>
              <w:rPr>
                <w:rFonts w:ascii="Arial" w:hAnsi="Arial" w:cs="Arial"/>
                <w:sz w:val="22"/>
              </w:rPr>
            </w:pPr>
            <w:r>
              <w:rPr>
                <w:rFonts w:ascii="Arial" w:hAnsi="Arial" w:cs="Arial"/>
                <w:sz w:val="22"/>
              </w:rPr>
              <w:t>Physical Education</w:t>
            </w:r>
          </w:p>
        </w:tc>
        <w:tc>
          <w:tcPr>
            <w:tcW w:w="554"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3636BA"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636BA" w:rsidRDefault="0044179F" w:rsidP="00FD1C2E">
            <w:pPr>
              <w:jc w:val="center"/>
              <w:rPr>
                <w:rFonts w:ascii="Arial" w:hAnsi="Arial" w:cs="Arial"/>
                <w:sz w:val="22"/>
              </w:rPr>
            </w:pPr>
            <w:r>
              <w:rPr>
                <w:rFonts w:ascii="Arial" w:hAnsi="Arial" w:cs="Arial"/>
                <w:sz w:val="22"/>
              </w:rPr>
              <w:t>24.</w:t>
            </w:r>
          </w:p>
        </w:tc>
        <w:tc>
          <w:tcPr>
            <w:tcW w:w="3942" w:type="pct"/>
            <w:tcBorders>
              <w:top w:val="single" w:sz="4" w:space="0" w:color="auto"/>
              <w:left w:val="single" w:sz="4" w:space="0" w:color="auto"/>
              <w:bottom w:val="single" w:sz="4" w:space="0" w:color="auto"/>
              <w:right w:val="single" w:sz="4" w:space="0" w:color="auto"/>
            </w:tcBorders>
            <w:vAlign w:val="center"/>
          </w:tcPr>
          <w:p w:rsidR="003636BA" w:rsidRDefault="00E27DAA" w:rsidP="009A5D3D">
            <w:pPr>
              <w:rPr>
                <w:rFonts w:ascii="Arial" w:hAnsi="Arial" w:cs="Arial"/>
                <w:sz w:val="22"/>
              </w:rPr>
            </w:pPr>
            <w:r>
              <w:rPr>
                <w:rFonts w:ascii="Arial" w:hAnsi="Arial" w:cs="Arial"/>
                <w:sz w:val="22"/>
              </w:rPr>
              <w:t>Training and Placement Cell</w:t>
            </w:r>
          </w:p>
        </w:tc>
        <w:tc>
          <w:tcPr>
            <w:tcW w:w="554"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3636BA"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636BA" w:rsidRDefault="0044179F" w:rsidP="00FD1C2E">
            <w:pPr>
              <w:jc w:val="center"/>
              <w:rPr>
                <w:rFonts w:ascii="Arial" w:hAnsi="Arial" w:cs="Arial"/>
                <w:sz w:val="22"/>
              </w:rPr>
            </w:pPr>
            <w:r>
              <w:rPr>
                <w:rFonts w:ascii="Arial" w:hAnsi="Arial" w:cs="Arial"/>
                <w:sz w:val="22"/>
              </w:rPr>
              <w:t>25.</w:t>
            </w:r>
          </w:p>
        </w:tc>
        <w:tc>
          <w:tcPr>
            <w:tcW w:w="3942" w:type="pct"/>
            <w:tcBorders>
              <w:top w:val="single" w:sz="4" w:space="0" w:color="auto"/>
              <w:left w:val="single" w:sz="4" w:space="0" w:color="auto"/>
              <w:bottom w:val="single" w:sz="4" w:space="0" w:color="auto"/>
              <w:right w:val="single" w:sz="4" w:space="0" w:color="auto"/>
            </w:tcBorders>
            <w:vAlign w:val="center"/>
          </w:tcPr>
          <w:p w:rsidR="003636BA" w:rsidRDefault="00E27DAA" w:rsidP="009A5D3D">
            <w:pPr>
              <w:rPr>
                <w:rFonts w:ascii="Arial" w:hAnsi="Arial" w:cs="Arial"/>
                <w:sz w:val="22"/>
              </w:rPr>
            </w:pPr>
            <w:r>
              <w:rPr>
                <w:rFonts w:ascii="Arial" w:hAnsi="Arial" w:cs="Arial"/>
                <w:sz w:val="22"/>
              </w:rPr>
              <w:t xml:space="preserve">Alumni </w:t>
            </w:r>
            <w:r w:rsidR="00DE01A0">
              <w:rPr>
                <w:rFonts w:ascii="Arial" w:hAnsi="Arial" w:cs="Arial"/>
                <w:sz w:val="22"/>
              </w:rPr>
              <w:t xml:space="preserve">and Other </w:t>
            </w:r>
            <w:r>
              <w:rPr>
                <w:rFonts w:ascii="Arial" w:hAnsi="Arial" w:cs="Arial"/>
                <w:sz w:val="22"/>
              </w:rPr>
              <w:t>Association</w:t>
            </w:r>
            <w:r w:rsidR="00DE01A0">
              <w:rPr>
                <w:rFonts w:ascii="Arial" w:hAnsi="Arial" w:cs="Arial"/>
                <w:sz w:val="22"/>
              </w:rPr>
              <w:t>s</w:t>
            </w:r>
          </w:p>
        </w:tc>
        <w:tc>
          <w:tcPr>
            <w:tcW w:w="554"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3636BA"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636BA" w:rsidRDefault="0044179F" w:rsidP="00FD1C2E">
            <w:pPr>
              <w:jc w:val="center"/>
              <w:rPr>
                <w:rFonts w:ascii="Arial" w:hAnsi="Arial" w:cs="Arial"/>
                <w:sz w:val="22"/>
              </w:rPr>
            </w:pPr>
            <w:r>
              <w:rPr>
                <w:rFonts w:ascii="Arial" w:hAnsi="Arial" w:cs="Arial"/>
                <w:sz w:val="22"/>
              </w:rPr>
              <w:t>26.</w:t>
            </w:r>
          </w:p>
        </w:tc>
        <w:tc>
          <w:tcPr>
            <w:tcW w:w="3942" w:type="pct"/>
            <w:tcBorders>
              <w:top w:val="single" w:sz="4" w:space="0" w:color="auto"/>
              <w:left w:val="single" w:sz="4" w:space="0" w:color="auto"/>
              <w:bottom w:val="single" w:sz="4" w:space="0" w:color="auto"/>
              <w:right w:val="single" w:sz="4" w:space="0" w:color="auto"/>
            </w:tcBorders>
            <w:vAlign w:val="center"/>
          </w:tcPr>
          <w:p w:rsidR="003636BA" w:rsidRDefault="007C63FF" w:rsidP="009A5D3D">
            <w:pPr>
              <w:rPr>
                <w:rFonts w:ascii="Arial" w:hAnsi="Arial" w:cs="Arial"/>
                <w:sz w:val="22"/>
              </w:rPr>
            </w:pPr>
            <w:r>
              <w:rPr>
                <w:rFonts w:ascii="Arial" w:hAnsi="Arial" w:cs="Arial"/>
                <w:sz w:val="22"/>
              </w:rPr>
              <w:t>Hostels</w:t>
            </w:r>
          </w:p>
        </w:tc>
        <w:tc>
          <w:tcPr>
            <w:tcW w:w="554"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3636BA"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636BA" w:rsidRDefault="0044179F" w:rsidP="00FD1C2E">
            <w:pPr>
              <w:jc w:val="center"/>
              <w:rPr>
                <w:rFonts w:ascii="Arial" w:hAnsi="Arial" w:cs="Arial"/>
                <w:sz w:val="22"/>
              </w:rPr>
            </w:pPr>
            <w:r>
              <w:rPr>
                <w:rFonts w:ascii="Arial" w:hAnsi="Arial" w:cs="Arial"/>
                <w:sz w:val="22"/>
              </w:rPr>
              <w:t>27.</w:t>
            </w:r>
          </w:p>
        </w:tc>
        <w:tc>
          <w:tcPr>
            <w:tcW w:w="3942" w:type="pct"/>
            <w:tcBorders>
              <w:top w:val="single" w:sz="4" w:space="0" w:color="auto"/>
              <w:left w:val="single" w:sz="4" w:space="0" w:color="auto"/>
              <w:bottom w:val="single" w:sz="4" w:space="0" w:color="auto"/>
              <w:right w:val="single" w:sz="4" w:space="0" w:color="auto"/>
            </w:tcBorders>
            <w:vAlign w:val="center"/>
          </w:tcPr>
          <w:p w:rsidR="003636BA" w:rsidRDefault="007C63FF" w:rsidP="009A5D3D">
            <w:pPr>
              <w:rPr>
                <w:rFonts w:ascii="Arial" w:hAnsi="Arial" w:cs="Arial"/>
                <w:sz w:val="22"/>
              </w:rPr>
            </w:pPr>
            <w:r>
              <w:rPr>
                <w:rFonts w:ascii="Arial" w:hAnsi="Arial" w:cs="Arial"/>
                <w:sz w:val="22"/>
              </w:rPr>
              <w:t>Other Amenities</w:t>
            </w:r>
          </w:p>
        </w:tc>
        <w:tc>
          <w:tcPr>
            <w:tcW w:w="554"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3636BA"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636BA" w:rsidRDefault="0044179F" w:rsidP="00FD1C2E">
            <w:pPr>
              <w:jc w:val="center"/>
              <w:rPr>
                <w:rFonts w:ascii="Arial" w:hAnsi="Arial" w:cs="Arial"/>
                <w:sz w:val="22"/>
              </w:rPr>
            </w:pPr>
            <w:r>
              <w:rPr>
                <w:rFonts w:ascii="Arial" w:hAnsi="Arial" w:cs="Arial"/>
                <w:sz w:val="22"/>
              </w:rPr>
              <w:t>28.</w:t>
            </w:r>
          </w:p>
        </w:tc>
        <w:tc>
          <w:tcPr>
            <w:tcW w:w="3942" w:type="pct"/>
            <w:tcBorders>
              <w:top w:val="single" w:sz="4" w:space="0" w:color="auto"/>
              <w:left w:val="single" w:sz="4" w:space="0" w:color="auto"/>
              <w:bottom w:val="single" w:sz="4" w:space="0" w:color="auto"/>
              <w:right w:val="single" w:sz="4" w:space="0" w:color="auto"/>
            </w:tcBorders>
            <w:vAlign w:val="center"/>
          </w:tcPr>
          <w:p w:rsidR="003636BA" w:rsidRDefault="003636BA" w:rsidP="00106934">
            <w:pPr>
              <w:rPr>
                <w:rFonts w:ascii="Arial" w:hAnsi="Arial" w:cs="Arial"/>
                <w:sz w:val="22"/>
              </w:rPr>
            </w:pPr>
            <w:r>
              <w:rPr>
                <w:rFonts w:ascii="Arial" w:hAnsi="Arial" w:cs="Arial"/>
                <w:sz w:val="22"/>
              </w:rPr>
              <w:t>Registers and Records</w:t>
            </w:r>
          </w:p>
        </w:tc>
        <w:tc>
          <w:tcPr>
            <w:tcW w:w="554"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3636BA"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3636BA" w:rsidRDefault="0044179F" w:rsidP="00FD1C2E">
            <w:pPr>
              <w:jc w:val="center"/>
              <w:rPr>
                <w:rFonts w:ascii="Arial" w:hAnsi="Arial" w:cs="Arial"/>
                <w:sz w:val="22"/>
              </w:rPr>
            </w:pPr>
            <w:r>
              <w:rPr>
                <w:rFonts w:ascii="Arial" w:hAnsi="Arial" w:cs="Arial"/>
                <w:sz w:val="22"/>
              </w:rPr>
              <w:t>29.</w:t>
            </w:r>
          </w:p>
        </w:tc>
        <w:tc>
          <w:tcPr>
            <w:tcW w:w="3942" w:type="pct"/>
            <w:tcBorders>
              <w:top w:val="single" w:sz="4" w:space="0" w:color="auto"/>
              <w:left w:val="single" w:sz="4" w:space="0" w:color="auto"/>
              <w:bottom w:val="single" w:sz="4" w:space="0" w:color="auto"/>
              <w:right w:val="single" w:sz="4" w:space="0" w:color="auto"/>
            </w:tcBorders>
            <w:vAlign w:val="center"/>
          </w:tcPr>
          <w:p w:rsidR="003636BA" w:rsidRDefault="003636BA" w:rsidP="00106934">
            <w:pPr>
              <w:rPr>
                <w:rFonts w:ascii="Arial" w:hAnsi="Arial" w:cs="Arial"/>
                <w:sz w:val="22"/>
              </w:rPr>
            </w:pPr>
            <w:r>
              <w:rPr>
                <w:rFonts w:ascii="Arial" w:hAnsi="Arial" w:cs="Arial"/>
                <w:sz w:val="22"/>
              </w:rPr>
              <w:t>Certificates</w:t>
            </w:r>
          </w:p>
        </w:tc>
        <w:tc>
          <w:tcPr>
            <w:tcW w:w="554"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3636BA" w:rsidTr="00514623">
        <w:trPr>
          <w:trHeight w:val="296"/>
        </w:trPr>
        <w:tc>
          <w:tcPr>
            <w:tcW w:w="504" w:type="pct"/>
            <w:tcBorders>
              <w:top w:val="single" w:sz="4" w:space="0" w:color="auto"/>
              <w:left w:val="single" w:sz="4" w:space="0" w:color="auto"/>
              <w:bottom w:val="single" w:sz="4" w:space="0" w:color="auto"/>
              <w:right w:val="single" w:sz="4" w:space="0" w:color="auto"/>
            </w:tcBorders>
            <w:vAlign w:val="center"/>
          </w:tcPr>
          <w:p w:rsidR="003636BA" w:rsidRDefault="0044179F" w:rsidP="00C34A4E">
            <w:pPr>
              <w:jc w:val="center"/>
              <w:rPr>
                <w:rFonts w:ascii="Arial" w:hAnsi="Arial" w:cs="Arial"/>
                <w:sz w:val="22"/>
              </w:rPr>
            </w:pPr>
            <w:r>
              <w:rPr>
                <w:rFonts w:ascii="Arial" w:hAnsi="Arial" w:cs="Arial"/>
                <w:sz w:val="22"/>
              </w:rPr>
              <w:t>3</w:t>
            </w:r>
            <w:r w:rsidR="00C34A4E">
              <w:rPr>
                <w:rFonts w:ascii="Arial" w:hAnsi="Arial" w:cs="Arial"/>
                <w:sz w:val="22"/>
              </w:rPr>
              <w:t>0</w:t>
            </w:r>
            <w:r>
              <w:rPr>
                <w:rFonts w:ascii="Arial" w:hAnsi="Arial" w:cs="Arial"/>
                <w:sz w:val="22"/>
              </w:rPr>
              <w:t>.</w:t>
            </w:r>
          </w:p>
        </w:tc>
        <w:tc>
          <w:tcPr>
            <w:tcW w:w="3942" w:type="pct"/>
            <w:tcBorders>
              <w:top w:val="single" w:sz="4" w:space="0" w:color="auto"/>
              <w:left w:val="single" w:sz="4" w:space="0" w:color="auto"/>
              <w:bottom w:val="single" w:sz="4" w:space="0" w:color="auto"/>
              <w:right w:val="single" w:sz="4" w:space="0" w:color="auto"/>
            </w:tcBorders>
            <w:vAlign w:val="center"/>
          </w:tcPr>
          <w:p w:rsidR="003636BA" w:rsidRPr="00DF10B6" w:rsidRDefault="00DF10B6" w:rsidP="007807ED">
            <w:pPr>
              <w:rPr>
                <w:rFonts w:ascii="Arial" w:hAnsi="Arial" w:cs="Arial"/>
                <w:bCs/>
                <w:sz w:val="22"/>
                <w:szCs w:val="22"/>
              </w:rPr>
            </w:pPr>
            <w:r w:rsidRPr="00DF10B6">
              <w:rPr>
                <w:rFonts w:ascii="Arial" w:hAnsi="Arial" w:cs="Arial"/>
                <w:bCs/>
                <w:sz w:val="22"/>
                <w:szCs w:val="22"/>
              </w:rPr>
              <w:t xml:space="preserve"> </w:t>
            </w:r>
            <w:r w:rsidR="00BF082D">
              <w:rPr>
                <w:rFonts w:ascii="Arial" w:hAnsi="Arial" w:cs="Arial"/>
                <w:bCs/>
                <w:sz w:val="22"/>
                <w:szCs w:val="22"/>
              </w:rPr>
              <w:t>Appli</w:t>
            </w:r>
            <w:r w:rsidR="007807ED">
              <w:rPr>
                <w:rFonts w:ascii="Arial" w:hAnsi="Arial" w:cs="Arial"/>
                <w:bCs/>
                <w:sz w:val="22"/>
                <w:szCs w:val="22"/>
              </w:rPr>
              <w:t xml:space="preserve">cation / Inspection/Processing </w:t>
            </w:r>
            <w:r w:rsidRPr="00DF10B6">
              <w:rPr>
                <w:rFonts w:ascii="Arial" w:hAnsi="Arial" w:cs="Arial"/>
                <w:bCs/>
                <w:sz w:val="22"/>
                <w:szCs w:val="22"/>
              </w:rPr>
              <w:t>fee</w:t>
            </w:r>
          </w:p>
        </w:tc>
        <w:tc>
          <w:tcPr>
            <w:tcW w:w="554" w:type="pct"/>
            <w:tcBorders>
              <w:top w:val="single" w:sz="4" w:space="0" w:color="auto"/>
              <w:left w:val="single" w:sz="4" w:space="0" w:color="auto"/>
              <w:bottom w:val="single" w:sz="4" w:space="0" w:color="auto"/>
              <w:right w:val="single" w:sz="4" w:space="0" w:color="auto"/>
            </w:tcBorders>
            <w:vAlign w:val="center"/>
          </w:tcPr>
          <w:p w:rsidR="003636BA" w:rsidRDefault="003636BA" w:rsidP="004F6178">
            <w:pPr>
              <w:jc w:val="center"/>
              <w:rPr>
                <w:rFonts w:ascii="Arial" w:hAnsi="Arial" w:cs="Arial"/>
                <w:sz w:val="22"/>
              </w:rPr>
            </w:pPr>
          </w:p>
        </w:tc>
      </w:tr>
      <w:tr w:rsidR="00DF10B6" w:rsidTr="00514623">
        <w:trPr>
          <w:trHeight w:val="371"/>
        </w:trPr>
        <w:tc>
          <w:tcPr>
            <w:tcW w:w="504" w:type="pct"/>
            <w:tcBorders>
              <w:top w:val="single" w:sz="4" w:space="0" w:color="auto"/>
              <w:left w:val="single" w:sz="4" w:space="0" w:color="auto"/>
              <w:bottom w:val="single" w:sz="4" w:space="0" w:color="auto"/>
              <w:right w:val="single" w:sz="4" w:space="0" w:color="auto"/>
            </w:tcBorders>
            <w:vAlign w:val="center"/>
          </w:tcPr>
          <w:p w:rsidR="00DF10B6" w:rsidRDefault="00DF10B6" w:rsidP="00C34A4E">
            <w:pPr>
              <w:jc w:val="center"/>
              <w:rPr>
                <w:rFonts w:ascii="Arial" w:hAnsi="Arial" w:cs="Arial"/>
                <w:sz w:val="22"/>
              </w:rPr>
            </w:pPr>
            <w:r>
              <w:rPr>
                <w:rFonts w:ascii="Arial" w:hAnsi="Arial" w:cs="Arial"/>
                <w:sz w:val="22"/>
              </w:rPr>
              <w:t>31.</w:t>
            </w:r>
          </w:p>
        </w:tc>
        <w:tc>
          <w:tcPr>
            <w:tcW w:w="3942" w:type="pct"/>
            <w:tcBorders>
              <w:top w:val="single" w:sz="4" w:space="0" w:color="auto"/>
              <w:left w:val="single" w:sz="4" w:space="0" w:color="auto"/>
              <w:bottom w:val="single" w:sz="4" w:space="0" w:color="auto"/>
              <w:right w:val="single" w:sz="4" w:space="0" w:color="auto"/>
            </w:tcBorders>
            <w:vAlign w:val="center"/>
          </w:tcPr>
          <w:p w:rsidR="00DF10B6" w:rsidRDefault="00DF10B6" w:rsidP="005A0FA5">
            <w:pPr>
              <w:rPr>
                <w:rFonts w:ascii="Arial" w:hAnsi="Arial" w:cs="Arial"/>
                <w:sz w:val="22"/>
              </w:rPr>
            </w:pPr>
            <w:r>
              <w:rPr>
                <w:rFonts w:ascii="Arial" w:hAnsi="Arial" w:cs="Arial"/>
                <w:sz w:val="22"/>
              </w:rPr>
              <w:t>Declaration by the Management</w:t>
            </w:r>
          </w:p>
        </w:tc>
        <w:tc>
          <w:tcPr>
            <w:tcW w:w="554" w:type="pct"/>
            <w:tcBorders>
              <w:top w:val="single" w:sz="4" w:space="0" w:color="auto"/>
              <w:left w:val="single" w:sz="4" w:space="0" w:color="auto"/>
              <w:bottom w:val="single" w:sz="4" w:space="0" w:color="auto"/>
              <w:right w:val="single" w:sz="4" w:space="0" w:color="auto"/>
            </w:tcBorders>
            <w:vAlign w:val="center"/>
          </w:tcPr>
          <w:p w:rsidR="00DF10B6" w:rsidRDefault="00DF10B6" w:rsidP="004F6178">
            <w:pPr>
              <w:jc w:val="center"/>
              <w:rPr>
                <w:rFonts w:ascii="Arial" w:hAnsi="Arial" w:cs="Arial"/>
                <w:sz w:val="22"/>
              </w:rPr>
            </w:pPr>
          </w:p>
        </w:tc>
      </w:tr>
    </w:tbl>
    <w:p w:rsidR="003F4640" w:rsidRDefault="003F4640" w:rsidP="003F4640"/>
    <w:p w:rsidR="00BF75AB" w:rsidRDefault="00885E3A" w:rsidP="0061058D">
      <w:pPr>
        <w:pStyle w:val="NormalWeb"/>
        <w:tabs>
          <w:tab w:val="center" w:pos="4874"/>
          <w:tab w:val="left" w:pos="7157"/>
        </w:tabs>
        <w:spacing w:before="60" w:beforeAutospacing="0" w:after="60" w:afterAutospacing="0"/>
        <w:rPr>
          <w:rFonts w:ascii="Arial" w:hAnsi="Arial" w:cs="Arial"/>
          <w:b/>
          <w:bCs/>
        </w:rPr>
      </w:pPr>
      <w:r>
        <w:rPr>
          <w:rFonts w:ascii="Arial" w:hAnsi="Arial" w:cs="Arial"/>
          <w:b/>
          <w:bCs/>
        </w:rPr>
        <w:tab/>
      </w:r>
    </w:p>
    <w:p w:rsidR="00F17412" w:rsidRDefault="00675E9A" w:rsidP="00F17412">
      <w:pPr>
        <w:pStyle w:val="NormalWeb"/>
        <w:tabs>
          <w:tab w:val="center" w:pos="4874"/>
          <w:tab w:val="left" w:pos="7157"/>
        </w:tabs>
        <w:spacing w:before="60" w:beforeAutospacing="0" w:after="60" w:afterAutospacing="0"/>
        <w:jc w:val="center"/>
        <w:rPr>
          <w:rFonts w:ascii="Arial" w:hAnsi="Arial" w:cs="Arial"/>
          <w:b/>
          <w:bCs/>
        </w:rPr>
      </w:pPr>
      <w:r>
        <w:rPr>
          <w:rFonts w:ascii="Arial" w:hAnsi="Arial" w:cs="Arial"/>
          <w:b/>
          <w:bCs/>
        </w:rPr>
        <w:t>2</w:t>
      </w:r>
    </w:p>
    <w:p w:rsidR="0061058D" w:rsidRPr="00A31881" w:rsidRDefault="00BF75AB" w:rsidP="00F17412">
      <w:pPr>
        <w:pStyle w:val="NormalWeb"/>
        <w:tabs>
          <w:tab w:val="center" w:pos="4874"/>
          <w:tab w:val="left" w:pos="7157"/>
        </w:tabs>
        <w:spacing w:before="60" w:beforeAutospacing="0" w:after="60" w:afterAutospacing="0"/>
        <w:jc w:val="center"/>
        <w:rPr>
          <w:rFonts w:ascii="Arial" w:hAnsi="Arial" w:cs="Arial"/>
          <w:b/>
          <w:bCs/>
        </w:rPr>
      </w:pPr>
      <w:r>
        <w:rPr>
          <w:rFonts w:ascii="Arial" w:hAnsi="Arial" w:cs="Arial"/>
          <w:b/>
          <w:bCs/>
        </w:rPr>
        <w:lastRenderedPageBreak/>
        <w:t xml:space="preserve">    </w:t>
      </w:r>
      <w:r w:rsidR="000A429A">
        <w:rPr>
          <w:rFonts w:ascii="Arial" w:hAnsi="Arial" w:cs="Arial"/>
          <w:b/>
          <w:bCs/>
          <w:sz w:val="40"/>
          <w:szCs w:val="40"/>
        </w:rPr>
        <w:t>MANONMANIAM SUNDARANAR UNIVERSITY</w:t>
      </w:r>
    </w:p>
    <w:p w:rsidR="0061058D" w:rsidRPr="00850D3D" w:rsidRDefault="000A429A" w:rsidP="000F1A09">
      <w:pPr>
        <w:pStyle w:val="NormalWeb"/>
        <w:tabs>
          <w:tab w:val="center" w:pos="4874"/>
          <w:tab w:val="left" w:pos="7157"/>
        </w:tabs>
        <w:spacing w:before="60" w:beforeAutospacing="0" w:after="60" w:afterAutospacing="0"/>
        <w:jc w:val="center"/>
        <w:rPr>
          <w:rFonts w:ascii="Arial" w:hAnsi="Arial" w:cs="Arial"/>
          <w:b/>
          <w:bCs/>
          <w:sz w:val="40"/>
          <w:szCs w:val="40"/>
        </w:rPr>
      </w:pPr>
      <w:r>
        <w:rPr>
          <w:rFonts w:ascii="Arial" w:hAnsi="Arial" w:cs="Arial"/>
          <w:b/>
          <w:bCs/>
          <w:sz w:val="40"/>
          <w:szCs w:val="40"/>
        </w:rPr>
        <w:t>TIRUNELVELI</w:t>
      </w:r>
      <w:r w:rsidR="0061058D" w:rsidRPr="00850D3D">
        <w:rPr>
          <w:rFonts w:ascii="Arial" w:hAnsi="Arial" w:cs="Arial"/>
          <w:b/>
          <w:bCs/>
          <w:sz w:val="40"/>
          <w:szCs w:val="40"/>
        </w:rPr>
        <w:t xml:space="preserve"> </w:t>
      </w:r>
      <w:r>
        <w:rPr>
          <w:rFonts w:ascii="Arial" w:hAnsi="Arial" w:cs="Arial"/>
          <w:b/>
          <w:bCs/>
          <w:sz w:val="40"/>
          <w:szCs w:val="40"/>
        </w:rPr>
        <w:t>–</w:t>
      </w:r>
      <w:r w:rsidR="00850D3D" w:rsidRPr="00850D3D">
        <w:rPr>
          <w:rFonts w:ascii="Arial" w:hAnsi="Arial" w:cs="Arial"/>
          <w:b/>
          <w:bCs/>
          <w:sz w:val="40"/>
          <w:szCs w:val="40"/>
        </w:rPr>
        <w:t xml:space="preserve"> </w:t>
      </w:r>
      <w:r w:rsidR="0061058D" w:rsidRPr="00850D3D">
        <w:rPr>
          <w:rFonts w:ascii="Arial" w:hAnsi="Arial" w:cs="Arial"/>
          <w:b/>
          <w:bCs/>
          <w:sz w:val="40"/>
          <w:szCs w:val="40"/>
        </w:rPr>
        <w:t>6</w:t>
      </w:r>
      <w:r>
        <w:rPr>
          <w:rFonts w:ascii="Arial" w:hAnsi="Arial" w:cs="Arial"/>
          <w:b/>
          <w:bCs/>
          <w:sz w:val="40"/>
          <w:szCs w:val="40"/>
        </w:rPr>
        <w:t>27 012</w:t>
      </w:r>
    </w:p>
    <w:p w:rsidR="000F1A09" w:rsidRDefault="000F1A09" w:rsidP="000F1A09">
      <w:pPr>
        <w:pStyle w:val="NormalWeb"/>
        <w:spacing w:before="60" w:beforeAutospacing="0" w:after="60" w:afterAutospacing="0"/>
        <w:jc w:val="center"/>
        <w:rPr>
          <w:rFonts w:ascii="Arial" w:hAnsi="Arial" w:cs="Arial"/>
          <w:b/>
          <w:bCs/>
          <w:sz w:val="26"/>
        </w:rPr>
      </w:pPr>
      <w:r>
        <w:rPr>
          <w:rFonts w:ascii="Arial" w:hAnsi="Arial" w:cs="Arial"/>
          <w:b/>
          <w:bCs/>
          <w:sz w:val="26"/>
        </w:rPr>
        <w:t xml:space="preserve">Application for </w:t>
      </w:r>
      <w:r w:rsidR="00473A8F">
        <w:rPr>
          <w:rFonts w:ascii="Arial" w:hAnsi="Arial" w:cs="Arial"/>
          <w:b/>
          <w:bCs/>
          <w:sz w:val="26"/>
        </w:rPr>
        <w:t xml:space="preserve">Annual Inspection for Continuing </w:t>
      </w:r>
      <w:r w:rsidR="0024698C">
        <w:rPr>
          <w:rFonts w:ascii="Arial" w:hAnsi="Arial" w:cs="Arial"/>
          <w:b/>
          <w:bCs/>
          <w:sz w:val="26"/>
        </w:rPr>
        <w:t>Provisional</w:t>
      </w:r>
      <w:r w:rsidR="00473A8F">
        <w:rPr>
          <w:rFonts w:ascii="Arial" w:hAnsi="Arial" w:cs="Arial"/>
          <w:b/>
          <w:bCs/>
          <w:sz w:val="26"/>
        </w:rPr>
        <w:t xml:space="preserve"> </w:t>
      </w:r>
      <w:r>
        <w:rPr>
          <w:rFonts w:ascii="Arial" w:hAnsi="Arial" w:cs="Arial"/>
          <w:b/>
          <w:bCs/>
          <w:sz w:val="26"/>
        </w:rPr>
        <w:t>Affiliati</w:t>
      </w:r>
      <w:r w:rsidR="000C601D">
        <w:rPr>
          <w:rFonts w:ascii="Arial" w:hAnsi="Arial" w:cs="Arial"/>
          <w:b/>
          <w:bCs/>
          <w:sz w:val="26"/>
        </w:rPr>
        <w:t xml:space="preserve">on </w:t>
      </w:r>
      <w:r w:rsidR="00473A8F">
        <w:rPr>
          <w:rFonts w:ascii="Arial" w:hAnsi="Arial" w:cs="Arial"/>
          <w:b/>
          <w:bCs/>
          <w:sz w:val="26"/>
        </w:rPr>
        <w:t>of Existing Programme</w:t>
      </w:r>
      <w:r w:rsidR="0024698C">
        <w:rPr>
          <w:rFonts w:ascii="Arial" w:hAnsi="Arial" w:cs="Arial"/>
          <w:b/>
          <w:bCs/>
          <w:sz w:val="26"/>
        </w:rPr>
        <w:t>s</w:t>
      </w:r>
      <w:r w:rsidR="00473A8F">
        <w:rPr>
          <w:rFonts w:ascii="Arial" w:hAnsi="Arial" w:cs="Arial"/>
          <w:b/>
          <w:bCs/>
          <w:sz w:val="26"/>
        </w:rPr>
        <w:t xml:space="preserve"> </w:t>
      </w:r>
      <w:r w:rsidR="000C601D">
        <w:rPr>
          <w:rFonts w:ascii="Arial" w:hAnsi="Arial" w:cs="Arial"/>
          <w:b/>
          <w:bCs/>
          <w:sz w:val="26"/>
        </w:rPr>
        <w:t>for the Academic</w:t>
      </w:r>
      <w:r w:rsidR="0024698C">
        <w:rPr>
          <w:rFonts w:ascii="Arial" w:hAnsi="Arial" w:cs="Arial"/>
          <w:b/>
          <w:bCs/>
          <w:sz w:val="26"/>
        </w:rPr>
        <w:t xml:space="preserve"> </w:t>
      </w:r>
      <w:r w:rsidR="000C601D">
        <w:rPr>
          <w:rFonts w:ascii="Arial" w:hAnsi="Arial" w:cs="Arial"/>
          <w:b/>
          <w:bCs/>
          <w:sz w:val="26"/>
        </w:rPr>
        <w:t>Year 202</w:t>
      </w:r>
      <w:r w:rsidR="00514623">
        <w:rPr>
          <w:rFonts w:ascii="Arial" w:hAnsi="Arial" w:cs="Arial"/>
          <w:b/>
          <w:bCs/>
          <w:sz w:val="26"/>
        </w:rPr>
        <w:t>6</w:t>
      </w:r>
      <w:r w:rsidR="000C601D">
        <w:rPr>
          <w:rFonts w:ascii="Arial" w:hAnsi="Arial" w:cs="Arial"/>
          <w:b/>
          <w:bCs/>
          <w:sz w:val="26"/>
        </w:rPr>
        <w:t>-</w:t>
      </w:r>
      <w:r>
        <w:rPr>
          <w:rFonts w:ascii="Arial" w:hAnsi="Arial" w:cs="Arial"/>
          <w:b/>
          <w:bCs/>
          <w:sz w:val="26"/>
        </w:rPr>
        <w:t>2</w:t>
      </w:r>
      <w:r w:rsidR="00514623">
        <w:rPr>
          <w:rFonts w:ascii="Arial" w:hAnsi="Arial" w:cs="Arial"/>
          <w:b/>
          <w:bCs/>
          <w:sz w:val="26"/>
        </w:rPr>
        <w:t>7</w:t>
      </w:r>
    </w:p>
    <w:p w:rsidR="000F1A09" w:rsidRDefault="000F1A09" w:rsidP="000F1A09">
      <w:pPr>
        <w:tabs>
          <w:tab w:val="left" w:pos="180"/>
          <w:tab w:val="left" w:pos="720"/>
        </w:tabs>
        <w:spacing w:line="360" w:lineRule="auto"/>
        <w:rPr>
          <w:rFonts w:ascii="Arial" w:hAnsi="Arial" w:cs="Arial"/>
          <w:b/>
          <w:bCs/>
          <w:sz w:val="6"/>
        </w:rPr>
      </w:pPr>
    </w:p>
    <w:tbl>
      <w:tblPr>
        <w:tblW w:w="10622" w:type="dxa"/>
        <w:jc w:val="center"/>
        <w:tblInd w:w="-134" w:type="dxa"/>
        <w:tblLook w:val="0000"/>
      </w:tblPr>
      <w:tblGrid>
        <w:gridCol w:w="5677"/>
        <w:gridCol w:w="422"/>
        <w:gridCol w:w="4523"/>
      </w:tblGrid>
      <w:tr w:rsidR="000F1A09" w:rsidTr="009F3ECE">
        <w:trPr>
          <w:trHeight w:val="419"/>
          <w:jc w:val="center"/>
        </w:trPr>
        <w:tc>
          <w:tcPr>
            <w:tcW w:w="5677" w:type="dxa"/>
          </w:tcPr>
          <w:p w:rsidR="000F1A09" w:rsidRDefault="008A6B4A" w:rsidP="000F1A09">
            <w:pPr>
              <w:tabs>
                <w:tab w:val="left" w:pos="720"/>
              </w:tabs>
              <w:rPr>
                <w:rFonts w:ascii="Arial" w:hAnsi="Arial" w:cs="Arial"/>
                <w:b/>
                <w:bCs/>
              </w:rPr>
            </w:pPr>
            <w:r>
              <w:rPr>
                <w:rFonts w:ascii="Arial" w:hAnsi="Arial" w:cs="Arial"/>
                <w:b/>
                <w:bCs/>
              </w:rPr>
              <w:t xml:space="preserve">1. </w:t>
            </w:r>
            <w:r w:rsidR="000C601D">
              <w:rPr>
                <w:rFonts w:ascii="Arial" w:hAnsi="Arial" w:cs="Arial"/>
                <w:b/>
                <w:bCs/>
              </w:rPr>
              <w:t xml:space="preserve">The </w:t>
            </w:r>
            <w:r w:rsidR="000F1A09">
              <w:rPr>
                <w:rFonts w:ascii="Arial" w:hAnsi="Arial" w:cs="Arial"/>
                <w:b/>
                <w:bCs/>
              </w:rPr>
              <w:t>College</w:t>
            </w:r>
          </w:p>
        </w:tc>
        <w:tc>
          <w:tcPr>
            <w:tcW w:w="422" w:type="dxa"/>
          </w:tcPr>
          <w:p w:rsidR="000F1A09" w:rsidRDefault="000F1A09" w:rsidP="000F1A09">
            <w:pPr>
              <w:rPr>
                <w:rFonts w:ascii="Arial" w:hAnsi="Arial" w:cs="Arial"/>
                <w:b/>
                <w:bCs/>
              </w:rPr>
            </w:pPr>
          </w:p>
        </w:tc>
        <w:tc>
          <w:tcPr>
            <w:tcW w:w="4523" w:type="dxa"/>
          </w:tcPr>
          <w:p w:rsidR="000F1A09" w:rsidRDefault="000F1A09" w:rsidP="000F1A09">
            <w:pPr>
              <w:rPr>
                <w:rFonts w:ascii="Arial" w:hAnsi="Arial" w:cs="Arial"/>
                <w:b/>
                <w:bCs/>
              </w:rPr>
            </w:pPr>
          </w:p>
          <w:p w:rsidR="000F1A09" w:rsidRDefault="000F1A09" w:rsidP="000F1A09">
            <w:pPr>
              <w:tabs>
                <w:tab w:val="left" w:pos="720"/>
              </w:tabs>
              <w:rPr>
                <w:rFonts w:ascii="Arial" w:hAnsi="Arial" w:cs="Arial"/>
                <w:b/>
                <w:bCs/>
              </w:rPr>
            </w:pPr>
          </w:p>
        </w:tc>
      </w:tr>
      <w:tr w:rsidR="000F1A09" w:rsidTr="009F3ECE">
        <w:trPr>
          <w:trHeight w:val="569"/>
          <w:jc w:val="center"/>
        </w:trPr>
        <w:tc>
          <w:tcPr>
            <w:tcW w:w="5677" w:type="dxa"/>
          </w:tcPr>
          <w:p w:rsidR="000F1A09" w:rsidRDefault="000F1A09" w:rsidP="00A86A53">
            <w:pPr>
              <w:pStyle w:val="NormalWeb"/>
              <w:spacing w:before="60" w:beforeAutospacing="0" w:after="60" w:afterAutospacing="0"/>
              <w:ind w:left="488" w:hanging="144"/>
              <w:rPr>
                <w:rFonts w:ascii="Arial" w:hAnsi="Arial" w:cs="Arial"/>
                <w:sz w:val="4"/>
              </w:rPr>
            </w:pPr>
            <w:r>
              <w:rPr>
                <w:rFonts w:ascii="Arial" w:hAnsi="Arial" w:cs="Arial"/>
              </w:rPr>
              <w:t>i. Name of the College</w:t>
            </w:r>
            <w:r>
              <w:rPr>
                <w:rFonts w:ascii="Arial" w:hAnsi="Arial" w:cs="Arial"/>
              </w:rPr>
              <w:tab/>
            </w:r>
            <w:r w:rsidR="00913788">
              <w:rPr>
                <w:rFonts w:ascii="Arial" w:hAnsi="Arial" w:cs="Arial"/>
              </w:rPr>
              <w:t>and Code</w:t>
            </w:r>
            <w:r>
              <w:rPr>
                <w:rFonts w:ascii="Arial" w:hAnsi="Arial" w:cs="Arial"/>
              </w:rPr>
              <w:tab/>
            </w:r>
            <w:r>
              <w:rPr>
                <w:rFonts w:ascii="Arial" w:hAnsi="Arial" w:cs="Arial"/>
              </w:rPr>
              <w:tab/>
            </w:r>
            <w:r>
              <w:rPr>
                <w:rFonts w:ascii="Arial" w:hAnsi="Arial" w:cs="Arial"/>
              </w:rPr>
              <w:tab/>
            </w:r>
          </w:p>
        </w:tc>
        <w:tc>
          <w:tcPr>
            <w:tcW w:w="422" w:type="dxa"/>
          </w:tcPr>
          <w:p w:rsidR="000F1A09" w:rsidRDefault="000F1A09" w:rsidP="000F1A09">
            <w:pPr>
              <w:jc w:val="center"/>
              <w:rPr>
                <w:rFonts w:ascii="Arial" w:hAnsi="Arial" w:cs="Arial"/>
                <w:b/>
                <w:bCs/>
              </w:rPr>
            </w:pPr>
            <w:r>
              <w:rPr>
                <w:rFonts w:ascii="Arial" w:hAnsi="Arial" w:cs="Arial"/>
                <w:b/>
                <w:bCs/>
              </w:rPr>
              <w:t>:</w:t>
            </w:r>
          </w:p>
        </w:tc>
        <w:tc>
          <w:tcPr>
            <w:tcW w:w="4523" w:type="dxa"/>
          </w:tcPr>
          <w:p w:rsidR="000F1A09" w:rsidRDefault="000F1A09" w:rsidP="000F1A09">
            <w:pPr>
              <w:pStyle w:val="NormalWeb"/>
              <w:spacing w:before="60" w:beforeAutospacing="0" w:after="60" w:afterAutospacing="0"/>
              <w:rPr>
                <w:rFonts w:ascii="Arial" w:hAnsi="Arial" w:cs="Arial"/>
              </w:rPr>
            </w:pPr>
          </w:p>
        </w:tc>
      </w:tr>
      <w:tr w:rsidR="000F1A09" w:rsidTr="009F3ECE">
        <w:trPr>
          <w:trHeight w:val="975"/>
          <w:jc w:val="center"/>
        </w:trPr>
        <w:tc>
          <w:tcPr>
            <w:tcW w:w="5677" w:type="dxa"/>
          </w:tcPr>
          <w:p w:rsidR="000F1A09" w:rsidRDefault="000F1A09" w:rsidP="000F1A09">
            <w:pPr>
              <w:spacing w:before="60" w:after="60"/>
              <w:ind w:right="-196"/>
              <w:rPr>
                <w:rFonts w:ascii="Arial" w:hAnsi="Arial" w:cs="Arial"/>
              </w:rPr>
            </w:pPr>
            <w:r>
              <w:rPr>
                <w:rFonts w:ascii="Arial" w:hAnsi="Arial" w:cs="Arial"/>
              </w:rPr>
              <w:t xml:space="preserve">     ii. Address of the site as</w:t>
            </w:r>
            <w:r w:rsidR="00800D03">
              <w:rPr>
                <w:rFonts w:ascii="Arial" w:hAnsi="Arial" w:cs="Arial"/>
              </w:rPr>
              <w:t xml:space="preserve"> </w:t>
            </w:r>
            <w:r>
              <w:rPr>
                <w:rFonts w:ascii="Arial" w:hAnsi="Arial" w:cs="Arial"/>
              </w:rPr>
              <w:t xml:space="preserve">approved  by the </w:t>
            </w:r>
          </w:p>
          <w:p w:rsidR="000F1A09" w:rsidRDefault="000F1A09" w:rsidP="000F1A09">
            <w:pPr>
              <w:spacing w:before="60" w:after="60"/>
              <w:ind w:right="-196"/>
              <w:rPr>
                <w:rFonts w:ascii="Arial" w:hAnsi="Arial" w:cs="Arial"/>
              </w:rPr>
            </w:pPr>
            <w:r>
              <w:rPr>
                <w:rFonts w:ascii="Arial" w:hAnsi="Arial" w:cs="Arial"/>
              </w:rPr>
              <w:t xml:space="preserve">        Govt. of Tamil Nadu</w:t>
            </w:r>
            <w:r w:rsidR="00800D03">
              <w:rPr>
                <w:rFonts w:ascii="Arial" w:hAnsi="Arial" w:cs="Arial"/>
              </w:rPr>
              <w:t xml:space="preserve"> ( mention</w:t>
            </w:r>
            <w:r w:rsidR="00FB3ABF">
              <w:rPr>
                <w:rFonts w:ascii="Arial" w:hAnsi="Arial" w:cs="Arial"/>
              </w:rPr>
              <w:t xml:space="preserve">  </w:t>
            </w:r>
            <w:r w:rsidR="00800D03">
              <w:rPr>
                <w:rFonts w:ascii="Arial" w:hAnsi="Arial" w:cs="Arial"/>
              </w:rPr>
              <w:t>Taluk, PIN)</w:t>
            </w:r>
          </w:p>
          <w:p w:rsidR="000F1A09" w:rsidRDefault="000F1A09" w:rsidP="000F1A09">
            <w:pPr>
              <w:spacing w:before="60" w:after="60"/>
              <w:ind w:left="743" w:right="-196"/>
              <w:rPr>
                <w:rFonts w:ascii="Arial" w:hAnsi="Arial" w:cs="Arial"/>
              </w:rPr>
            </w:pPr>
            <w:r>
              <w:rPr>
                <w:rFonts w:ascii="Arial" w:hAnsi="Arial" w:cs="Arial"/>
              </w:rPr>
              <w:t xml:space="preserve">      </w:t>
            </w:r>
            <w:r>
              <w:rPr>
                <w:rFonts w:ascii="Arial" w:hAnsi="Arial" w:cs="Arial"/>
              </w:rPr>
              <w:tab/>
            </w:r>
            <w:r>
              <w:rPr>
                <w:rFonts w:ascii="Arial" w:hAnsi="Arial" w:cs="Arial"/>
              </w:rPr>
              <w:tab/>
            </w:r>
          </w:p>
        </w:tc>
        <w:tc>
          <w:tcPr>
            <w:tcW w:w="422" w:type="dxa"/>
          </w:tcPr>
          <w:p w:rsidR="000F1A09" w:rsidRDefault="000F1A09" w:rsidP="000F1A09">
            <w:pPr>
              <w:jc w:val="center"/>
              <w:rPr>
                <w:rFonts w:ascii="Arial" w:hAnsi="Arial" w:cs="Arial"/>
                <w:b/>
                <w:bCs/>
              </w:rPr>
            </w:pPr>
            <w:r>
              <w:rPr>
                <w:rFonts w:ascii="Arial" w:hAnsi="Arial" w:cs="Arial"/>
                <w:b/>
                <w:bCs/>
              </w:rPr>
              <w:t>:</w:t>
            </w:r>
          </w:p>
        </w:tc>
        <w:tc>
          <w:tcPr>
            <w:tcW w:w="4523" w:type="dxa"/>
          </w:tcPr>
          <w:p w:rsidR="000F1A09" w:rsidRDefault="000F1A09" w:rsidP="000F1A09">
            <w:pPr>
              <w:pStyle w:val="NormalWeb"/>
              <w:spacing w:before="60" w:beforeAutospacing="0" w:after="60" w:afterAutospacing="0"/>
              <w:rPr>
                <w:rFonts w:ascii="Arial" w:hAnsi="Arial" w:cs="Arial"/>
              </w:rPr>
            </w:pPr>
          </w:p>
        </w:tc>
      </w:tr>
      <w:tr w:rsidR="000F1A09" w:rsidTr="009F3ECE">
        <w:trPr>
          <w:trHeight w:val="136"/>
          <w:jc w:val="center"/>
        </w:trPr>
        <w:tc>
          <w:tcPr>
            <w:tcW w:w="5677" w:type="dxa"/>
          </w:tcPr>
          <w:p w:rsidR="000F1A09" w:rsidRDefault="000F1A09" w:rsidP="000F1A09">
            <w:pPr>
              <w:tabs>
                <w:tab w:val="left" w:pos="5040"/>
              </w:tabs>
              <w:spacing w:before="60" w:after="60"/>
              <w:rPr>
                <w:rFonts w:ascii="Arial" w:hAnsi="Arial" w:cs="Arial"/>
              </w:rPr>
            </w:pPr>
            <w:r>
              <w:rPr>
                <w:rFonts w:ascii="Arial" w:hAnsi="Arial" w:cs="Arial"/>
              </w:rPr>
              <w:t xml:space="preserve">    iii. Is the college </w:t>
            </w:r>
            <w:r w:rsidR="00BD0C4A">
              <w:rPr>
                <w:rFonts w:ascii="Arial" w:hAnsi="Arial" w:cs="Arial"/>
              </w:rPr>
              <w:t>functioning at the above said</w:t>
            </w:r>
            <w:r>
              <w:rPr>
                <w:rFonts w:ascii="Arial" w:hAnsi="Arial" w:cs="Arial"/>
              </w:rPr>
              <w:t xml:space="preserve">     </w:t>
            </w:r>
          </w:p>
          <w:p w:rsidR="000F1A09" w:rsidRDefault="000F1A09" w:rsidP="000F1A09">
            <w:pPr>
              <w:tabs>
                <w:tab w:val="left" w:pos="5040"/>
              </w:tabs>
              <w:spacing w:before="60" w:after="60"/>
              <w:rPr>
                <w:rFonts w:ascii="Arial" w:hAnsi="Arial" w:cs="Arial"/>
              </w:rPr>
            </w:pPr>
            <w:r>
              <w:rPr>
                <w:rFonts w:ascii="Arial" w:hAnsi="Arial" w:cs="Arial"/>
              </w:rPr>
              <w:t xml:space="preserve">        approved site?</w:t>
            </w:r>
            <w:r>
              <w:rPr>
                <w:rFonts w:ascii="Arial" w:hAnsi="Arial" w:cs="Arial"/>
              </w:rPr>
              <w:tab/>
            </w:r>
          </w:p>
        </w:tc>
        <w:tc>
          <w:tcPr>
            <w:tcW w:w="422" w:type="dxa"/>
            <w:vAlign w:val="center"/>
          </w:tcPr>
          <w:p w:rsidR="000F1A09" w:rsidRDefault="000F1A09" w:rsidP="000F1A09">
            <w:pPr>
              <w:rPr>
                <w:rFonts w:ascii="Arial" w:hAnsi="Arial" w:cs="Arial"/>
                <w:b/>
                <w:bCs/>
              </w:rPr>
            </w:pPr>
            <w:r>
              <w:rPr>
                <w:rFonts w:ascii="Arial" w:hAnsi="Arial" w:cs="Arial"/>
                <w:b/>
                <w:bCs/>
              </w:rPr>
              <w:t>:</w:t>
            </w:r>
          </w:p>
        </w:tc>
        <w:tc>
          <w:tcPr>
            <w:tcW w:w="4523" w:type="dxa"/>
            <w:vAlign w:val="center"/>
          </w:tcPr>
          <w:p w:rsidR="000F1A09" w:rsidRDefault="000F1A09" w:rsidP="000F1A09">
            <w:pPr>
              <w:tabs>
                <w:tab w:val="left" w:pos="1440"/>
              </w:tabs>
              <w:spacing w:before="60" w:after="60"/>
              <w:rPr>
                <w:rFonts w:ascii="Arial" w:hAnsi="Arial" w:cs="Arial"/>
              </w:rPr>
            </w:pPr>
          </w:p>
          <w:p w:rsidR="000F1A09" w:rsidRDefault="000F1A09" w:rsidP="000F1A09">
            <w:pPr>
              <w:tabs>
                <w:tab w:val="left" w:pos="1440"/>
              </w:tabs>
              <w:spacing w:before="60" w:after="60"/>
              <w:rPr>
                <w:rFonts w:ascii="Arial" w:hAnsi="Arial" w:cs="Arial"/>
              </w:rPr>
            </w:pPr>
          </w:p>
        </w:tc>
      </w:tr>
      <w:tr w:rsidR="000F1A09" w:rsidTr="009F3ECE">
        <w:trPr>
          <w:trHeight w:val="481"/>
          <w:jc w:val="center"/>
        </w:trPr>
        <w:tc>
          <w:tcPr>
            <w:tcW w:w="10622" w:type="dxa"/>
            <w:gridSpan w:val="3"/>
          </w:tcPr>
          <w:p w:rsidR="000F1A09" w:rsidRDefault="00BD0C4A" w:rsidP="00393BC5">
            <w:pPr>
              <w:tabs>
                <w:tab w:val="left" w:pos="5040"/>
              </w:tabs>
              <w:spacing w:before="60" w:after="60"/>
              <w:rPr>
                <w:rFonts w:ascii="Arial" w:hAnsi="Arial" w:cs="Arial"/>
              </w:rPr>
            </w:pPr>
            <w:r>
              <w:rPr>
                <w:rFonts w:ascii="Arial" w:hAnsi="Arial" w:cs="Arial"/>
              </w:rPr>
              <w:t xml:space="preserve">    iv.  Type of College           </w:t>
            </w:r>
            <w:r w:rsidR="000F1A09">
              <w:rPr>
                <w:rFonts w:ascii="Arial" w:hAnsi="Arial" w:cs="Arial"/>
              </w:rPr>
              <w:t xml:space="preserve">                                          </w:t>
            </w:r>
            <w:r w:rsidR="000F1A09" w:rsidRPr="002E008D">
              <w:rPr>
                <w:rFonts w:ascii="Arial" w:hAnsi="Arial" w:cs="Arial"/>
                <w:b/>
              </w:rPr>
              <w:t>:</w:t>
            </w:r>
            <w:r w:rsidR="000F1A09">
              <w:rPr>
                <w:rFonts w:ascii="Arial" w:hAnsi="Arial" w:cs="Arial"/>
              </w:rPr>
              <w:t xml:space="preserve"> </w:t>
            </w:r>
            <w:r w:rsidR="000F1A09" w:rsidRPr="002E008D">
              <w:rPr>
                <w:rFonts w:ascii="Arial" w:hAnsi="Arial" w:cs="Arial"/>
                <w:b/>
              </w:rPr>
              <w:t>Govt.</w:t>
            </w:r>
            <w:r w:rsidR="000F1A09">
              <w:rPr>
                <w:rFonts w:ascii="Arial" w:hAnsi="Arial" w:cs="Arial"/>
                <w:b/>
              </w:rPr>
              <w:t xml:space="preserve"> </w:t>
            </w:r>
            <w:r w:rsidR="000F1A09" w:rsidRPr="002E008D">
              <w:rPr>
                <w:rFonts w:ascii="Arial" w:hAnsi="Arial" w:cs="Arial"/>
                <w:b/>
              </w:rPr>
              <w:t>/</w:t>
            </w:r>
            <w:r w:rsidR="000F1A09">
              <w:rPr>
                <w:rFonts w:ascii="Arial" w:hAnsi="Arial" w:cs="Arial"/>
                <w:b/>
              </w:rPr>
              <w:t xml:space="preserve"> </w:t>
            </w:r>
            <w:r w:rsidR="000F1A09" w:rsidRPr="002E008D">
              <w:rPr>
                <w:rFonts w:ascii="Arial" w:hAnsi="Arial" w:cs="Arial"/>
                <w:b/>
              </w:rPr>
              <w:t>Govt. Aided / Self-Financing</w:t>
            </w:r>
          </w:p>
        </w:tc>
      </w:tr>
      <w:tr w:rsidR="00BA3CAB" w:rsidTr="009F3ECE">
        <w:trPr>
          <w:trHeight w:val="467"/>
          <w:jc w:val="center"/>
        </w:trPr>
        <w:tc>
          <w:tcPr>
            <w:tcW w:w="5677" w:type="dxa"/>
            <w:vAlign w:val="center"/>
          </w:tcPr>
          <w:p w:rsidR="00BA3CAB" w:rsidRDefault="00BA3CAB" w:rsidP="000F1A09">
            <w:pPr>
              <w:tabs>
                <w:tab w:val="left" w:pos="720"/>
                <w:tab w:val="left" w:pos="2160"/>
                <w:tab w:val="left" w:pos="5040"/>
              </w:tabs>
              <w:spacing w:before="60" w:after="60"/>
              <w:rPr>
                <w:rFonts w:ascii="Arial" w:hAnsi="Arial" w:cs="Arial"/>
              </w:rPr>
            </w:pPr>
            <w:r>
              <w:rPr>
                <w:rFonts w:ascii="Arial" w:hAnsi="Arial" w:cs="Arial"/>
              </w:rPr>
              <w:t xml:space="preserve">    v.   Location of the College</w:t>
            </w:r>
          </w:p>
        </w:tc>
        <w:tc>
          <w:tcPr>
            <w:tcW w:w="422" w:type="dxa"/>
            <w:vAlign w:val="center"/>
          </w:tcPr>
          <w:p w:rsidR="00BA3CAB" w:rsidRDefault="00BA3CAB" w:rsidP="000F1A09">
            <w:pPr>
              <w:rPr>
                <w:rFonts w:ascii="Arial" w:hAnsi="Arial" w:cs="Arial"/>
                <w:b/>
                <w:bCs/>
              </w:rPr>
            </w:pPr>
            <w:r>
              <w:rPr>
                <w:rFonts w:ascii="Arial" w:hAnsi="Arial" w:cs="Arial"/>
                <w:b/>
                <w:bCs/>
              </w:rPr>
              <w:t>:</w:t>
            </w:r>
          </w:p>
        </w:tc>
        <w:tc>
          <w:tcPr>
            <w:tcW w:w="4523" w:type="dxa"/>
            <w:vAlign w:val="center"/>
          </w:tcPr>
          <w:p w:rsidR="00BA3CAB" w:rsidRDefault="00BA3CAB" w:rsidP="000F1A09">
            <w:pPr>
              <w:tabs>
                <w:tab w:val="left" w:pos="720"/>
                <w:tab w:val="left" w:pos="1440"/>
                <w:tab w:val="left" w:pos="2160"/>
                <w:tab w:val="left" w:pos="5040"/>
              </w:tabs>
              <w:spacing w:before="60" w:after="60"/>
              <w:rPr>
                <w:rFonts w:ascii="Arial" w:hAnsi="Arial" w:cs="Arial"/>
              </w:rPr>
            </w:pPr>
            <w:r>
              <w:rPr>
                <w:rFonts w:ascii="Arial" w:hAnsi="Arial" w:cs="Arial"/>
              </w:rPr>
              <w:t xml:space="preserve">Rural / </w:t>
            </w:r>
            <w:r w:rsidR="00A82EBC">
              <w:rPr>
                <w:rFonts w:ascii="Arial" w:hAnsi="Arial" w:cs="Arial"/>
              </w:rPr>
              <w:t>Urban</w:t>
            </w:r>
          </w:p>
        </w:tc>
      </w:tr>
      <w:tr w:rsidR="000F1A09" w:rsidTr="009F3ECE">
        <w:trPr>
          <w:trHeight w:val="467"/>
          <w:jc w:val="center"/>
        </w:trPr>
        <w:tc>
          <w:tcPr>
            <w:tcW w:w="5677" w:type="dxa"/>
            <w:vAlign w:val="center"/>
          </w:tcPr>
          <w:p w:rsidR="000F1A09" w:rsidRDefault="000F1A09" w:rsidP="000F1A09">
            <w:pPr>
              <w:tabs>
                <w:tab w:val="left" w:pos="720"/>
                <w:tab w:val="left" w:pos="2160"/>
                <w:tab w:val="left" w:pos="5040"/>
              </w:tabs>
              <w:spacing w:before="60" w:after="60"/>
              <w:rPr>
                <w:rFonts w:ascii="Arial" w:hAnsi="Arial" w:cs="Arial"/>
              </w:rPr>
            </w:pPr>
            <w:r>
              <w:rPr>
                <w:rFonts w:ascii="Arial" w:hAnsi="Arial" w:cs="Arial"/>
              </w:rPr>
              <w:t xml:space="preserve">     v</w:t>
            </w:r>
            <w:r w:rsidR="00B97AD5">
              <w:rPr>
                <w:rFonts w:ascii="Arial" w:hAnsi="Arial" w:cs="Arial"/>
              </w:rPr>
              <w:t>i</w:t>
            </w:r>
            <w:r>
              <w:rPr>
                <w:rFonts w:ascii="Arial" w:hAnsi="Arial" w:cs="Arial"/>
              </w:rPr>
              <w:t>.  Is the college autonomous?</w:t>
            </w:r>
          </w:p>
        </w:tc>
        <w:tc>
          <w:tcPr>
            <w:tcW w:w="422" w:type="dxa"/>
            <w:vAlign w:val="center"/>
          </w:tcPr>
          <w:p w:rsidR="000F1A09" w:rsidRDefault="000F1A09" w:rsidP="000F1A09">
            <w:pPr>
              <w:rPr>
                <w:rFonts w:ascii="Arial" w:hAnsi="Arial" w:cs="Arial"/>
                <w:b/>
                <w:bCs/>
              </w:rPr>
            </w:pPr>
            <w:r>
              <w:rPr>
                <w:rFonts w:ascii="Arial" w:hAnsi="Arial" w:cs="Arial"/>
                <w:b/>
                <w:bCs/>
              </w:rPr>
              <w:t>:</w:t>
            </w:r>
          </w:p>
        </w:tc>
        <w:tc>
          <w:tcPr>
            <w:tcW w:w="4523" w:type="dxa"/>
            <w:vAlign w:val="center"/>
          </w:tcPr>
          <w:p w:rsidR="000F1A09" w:rsidRDefault="000F1A09" w:rsidP="000F1A09">
            <w:pPr>
              <w:tabs>
                <w:tab w:val="left" w:pos="720"/>
                <w:tab w:val="left" w:pos="1440"/>
                <w:tab w:val="left" w:pos="2160"/>
                <w:tab w:val="left" w:pos="5040"/>
              </w:tabs>
              <w:spacing w:before="60" w:after="60"/>
              <w:rPr>
                <w:rFonts w:ascii="Arial" w:hAnsi="Arial" w:cs="Arial"/>
              </w:rPr>
            </w:pPr>
          </w:p>
        </w:tc>
      </w:tr>
      <w:tr w:rsidR="000F1A09" w:rsidTr="009F3ECE">
        <w:trPr>
          <w:trHeight w:val="533"/>
          <w:jc w:val="center"/>
        </w:trPr>
        <w:tc>
          <w:tcPr>
            <w:tcW w:w="5677" w:type="dxa"/>
            <w:vAlign w:val="center"/>
          </w:tcPr>
          <w:p w:rsidR="000F1A09" w:rsidRDefault="000F1A09" w:rsidP="000F1A09">
            <w:pPr>
              <w:tabs>
                <w:tab w:val="left" w:pos="720"/>
                <w:tab w:val="left" w:pos="2160"/>
                <w:tab w:val="left" w:pos="5040"/>
              </w:tabs>
              <w:spacing w:before="60" w:after="60"/>
              <w:rPr>
                <w:rFonts w:ascii="Arial" w:hAnsi="Arial" w:cs="Arial"/>
              </w:rPr>
            </w:pPr>
            <w:r>
              <w:rPr>
                <w:rFonts w:ascii="Arial" w:hAnsi="Arial" w:cs="Arial"/>
              </w:rPr>
              <w:t xml:space="preserve">    v</w:t>
            </w:r>
            <w:r w:rsidR="00B97AD5">
              <w:rPr>
                <w:rFonts w:ascii="Arial" w:hAnsi="Arial" w:cs="Arial"/>
              </w:rPr>
              <w:t>i</w:t>
            </w:r>
            <w:r>
              <w:rPr>
                <w:rFonts w:ascii="Arial" w:hAnsi="Arial" w:cs="Arial"/>
              </w:rPr>
              <w:t>i.</w:t>
            </w:r>
            <w:r w:rsidRPr="00A059E9">
              <w:rPr>
                <w:rFonts w:ascii="Arial" w:hAnsi="Arial" w:cs="Arial"/>
              </w:rPr>
              <w:t xml:space="preserve">  Whether the College has received 2(f) and </w:t>
            </w:r>
            <w:r>
              <w:rPr>
                <w:rFonts w:ascii="Arial" w:hAnsi="Arial" w:cs="Arial"/>
              </w:rPr>
              <w:t xml:space="preserve">  </w:t>
            </w:r>
          </w:p>
          <w:p w:rsidR="000F1A09" w:rsidRPr="00A059E9" w:rsidRDefault="000F1A09" w:rsidP="000F1A09">
            <w:pPr>
              <w:tabs>
                <w:tab w:val="left" w:pos="720"/>
                <w:tab w:val="left" w:pos="2160"/>
                <w:tab w:val="left" w:pos="5040"/>
              </w:tabs>
              <w:spacing w:before="60" w:after="60"/>
              <w:rPr>
                <w:rFonts w:ascii="Arial" w:hAnsi="Arial" w:cs="Arial"/>
              </w:rPr>
            </w:pPr>
            <w:r>
              <w:rPr>
                <w:rFonts w:ascii="Arial" w:hAnsi="Arial" w:cs="Arial"/>
              </w:rPr>
              <w:t xml:space="preserve">         </w:t>
            </w:r>
            <w:r w:rsidRPr="00A059E9">
              <w:rPr>
                <w:rFonts w:ascii="Arial" w:hAnsi="Arial" w:cs="Arial"/>
              </w:rPr>
              <w:t>12(B) Status of UGC with details</w:t>
            </w:r>
          </w:p>
        </w:tc>
        <w:tc>
          <w:tcPr>
            <w:tcW w:w="422" w:type="dxa"/>
            <w:vAlign w:val="center"/>
          </w:tcPr>
          <w:p w:rsidR="000F1A09" w:rsidRDefault="000F1A09" w:rsidP="000F1A09">
            <w:pPr>
              <w:rPr>
                <w:rFonts w:ascii="Arial" w:hAnsi="Arial" w:cs="Arial"/>
                <w:b/>
                <w:bCs/>
              </w:rPr>
            </w:pPr>
          </w:p>
        </w:tc>
        <w:tc>
          <w:tcPr>
            <w:tcW w:w="4523" w:type="dxa"/>
            <w:vAlign w:val="center"/>
          </w:tcPr>
          <w:p w:rsidR="000F1A09" w:rsidRDefault="000F1A09" w:rsidP="000F1A09">
            <w:pPr>
              <w:tabs>
                <w:tab w:val="left" w:pos="720"/>
                <w:tab w:val="left" w:pos="1440"/>
                <w:tab w:val="left" w:pos="2160"/>
                <w:tab w:val="left" w:pos="5040"/>
              </w:tabs>
              <w:spacing w:before="60" w:after="60"/>
              <w:rPr>
                <w:rFonts w:ascii="Arial" w:hAnsi="Arial" w:cs="Arial"/>
              </w:rPr>
            </w:pPr>
          </w:p>
        </w:tc>
      </w:tr>
      <w:tr w:rsidR="000F1A09" w:rsidTr="009F3ECE">
        <w:trPr>
          <w:trHeight w:val="533"/>
          <w:jc w:val="center"/>
        </w:trPr>
        <w:tc>
          <w:tcPr>
            <w:tcW w:w="5677" w:type="dxa"/>
            <w:vAlign w:val="center"/>
          </w:tcPr>
          <w:p w:rsidR="000F1A09" w:rsidRDefault="000F1A09" w:rsidP="000F1A09">
            <w:pPr>
              <w:tabs>
                <w:tab w:val="left" w:pos="720"/>
                <w:tab w:val="left" w:pos="1440"/>
                <w:tab w:val="left" w:pos="2160"/>
                <w:tab w:val="left" w:pos="5040"/>
              </w:tabs>
              <w:spacing w:before="60" w:after="60"/>
              <w:rPr>
                <w:rFonts w:ascii="Arial" w:hAnsi="Arial" w:cs="Arial"/>
              </w:rPr>
            </w:pPr>
            <w:r>
              <w:rPr>
                <w:rFonts w:ascii="Arial" w:hAnsi="Arial" w:cs="Arial"/>
              </w:rPr>
              <w:t xml:space="preserve">    vi</w:t>
            </w:r>
            <w:r w:rsidR="00B97AD5">
              <w:rPr>
                <w:rFonts w:ascii="Arial" w:hAnsi="Arial" w:cs="Arial"/>
              </w:rPr>
              <w:t>i</w:t>
            </w:r>
            <w:r>
              <w:rPr>
                <w:rFonts w:ascii="Arial" w:hAnsi="Arial" w:cs="Arial"/>
              </w:rPr>
              <w:t>i.</w:t>
            </w:r>
            <w:r>
              <w:rPr>
                <w:rFonts w:ascii="Arial" w:hAnsi="Arial" w:cs="Arial"/>
              </w:rPr>
              <w:tab/>
              <w:t>Telephone Numbers</w:t>
            </w:r>
            <w:r>
              <w:rPr>
                <w:rFonts w:ascii="Arial" w:hAnsi="Arial" w:cs="Arial"/>
              </w:rPr>
              <w:tab/>
            </w:r>
          </w:p>
        </w:tc>
        <w:tc>
          <w:tcPr>
            <w:tcW w:w="422" w:type="dxa"/>
            <w:vAlign w:val="center"/>
          </w:tcPr>
          <w:p w:rsidR="000F1A09" w:rsidRDefault="000F1A09" w:rsidP="000F1A09">
            <w:pPr>
              <w:rPr>
                <w:rFonts w:ascii="Arial" w:hAnsi="Arial" w:cs="Arial"/>
                <w:b/>
                <w:bCs/>
              </w:rPr>
            </w:pPr>
            <w:r>
              <w:rPr>
                <w:rFonts w:ascii="Arial" w:hAnsi="Arial" w:cs="Arial"/>
                <w:b/>
                <w:bCs/>
              </w:rPr>
              <w:t>:</w:t>
            </w:r>
          </w:p>
        </w:tc>
        <w:tc>
          <w:tcPr>
            <w:tcW w:w="4523" w:type="dxa"/>
            <w:vAlign w:val="center"/>
          </w:tcPr>
          <w:p w:rsidR="000F1A09" w:rsidRDefault="000F1A09" w:rsidP="000F1A09">
            <w:pPr>
              <w:tabs>
                <w:tab w:val="left" w:pos="720"/>
                <w:tab w:val="left" w:pos="1440"/>
                <w:tab w:val="left" w:pos="2160"/>
                <w:tab w:val="left" w:pos="5040"/>
              </w:tabs>
              <w:spacing w:before="60" w:after="60"/>
              <w:rPr>
                <w:rFonts w:ascii="Arial" w:hAnsi="Arial" w:cs="Arial"/>
              </w:rPr>
            </w:pPr>
          </w:p>
        </w:tc>
      </w:tr>
      <w:tr w:rsidR="000F1A09" w:rsidTr="009F3ECE">
        <w:trPr>
          <w:trHeight w:val="533"/>
          <w:jc w:val="center"/>
        </w:trPr>
        <w:tc>
          <w:tcPr>
            <w:tcW w:w="5677" w:type="dxa"/>
            <w:vAlign w:val="center"/>
          </w:tcPr>
          <w:p w:rsidR="000F1A09" w:rsidRDefault="00B97AD5" w:rsidP="000F1A09">
            <w:pPr>
              <w:pStyle w:val="NormalWeb"/>
              <w:tabs>
                <w:tab w:val="num" w:pos="743"/>
              </w:tabs>
              <w:spacing w:before="60" w:beforeAutospacing="0" w:after="60" w:afterAutospacing="0"/>
              <w:rPr>
                <w:rFonts w:ascii="Arial" w:hAnsi="Arial" w:cs="Arial"/>
              </w:rPr>
            </w:pPr>
            <w:r>
              <w:rPr>
                <w:rFonts w:ascii="Arial" w:hAnsi="Arial" w:cs="Arial"/>
              </w:rPr>
              <w:t xml:space="preserve">    ix</w:t>
            </w:r>
            <w:r w:rsidR="000F1A09">
              <w:rPr>
                <w:rFonts w:ascii="Arial" w:hAnsi="Arial" w:cs="Arial"/>
              </w:rPr>
              <w:t xml:space="preserve">. </w:t>
            </w:r>
            <w:r w:rsidR="000F1A09">
              <w:rPr>
                <w:rFonts w:ascii="Arial" w:hAnsi="Arial" w:cs="Arial"/>
              </w:rPr>
              <w:tab/>
              <w:t>E-mail Id</w:t>
            </w:r>
            <w:r w:rsidR="000F1A09">
              <w:rPr>
                <w:rFonts w:ascii="Arial" w:hAnsi="Arial" w:cs="Arial"/>
              </w:rPr>
              <w:tab/>
            </w:r>
            <w:r w:rsidR="000F1A09">
              <w:rPr>
                <w:rFonts w:ascii="Arial" w:hAnsi="Arial" w:cs="Arial"/>
              </w:rPr>
              <w:tab/>
            </w:r>
            <w:r w:rsidR="000F1A09">
              <w:rPr>
                <w:rFonts w:ascii="Arial" w:hAnsi="Arial" w:cs="Arial"/>
              </w:rPr>
              <w:tab/>
            </w:r>
            <w:r w:rsidR="000F1A09">
              <w:rPr>
                <w:rFonts w:ascii="Arial" w:hAnsi="Arial" w:cs="Arial"/>
              </w:rPr>
              <w:tab/>
            </w:r>
          </w:p>
        </w:tc>
        <w:tc>
          <w:tcPr>
            <w:tcW w:w="422" w:type="dxa"/>
            <w:vAlign w:val="center"/>
          </w:tcPr>
          <w:p w:rsidR="000F1A09" w:rsidRDefault="000F1A09" w:rsidP="000F1A09">
            <w:pPr>
              <w:rPr>
                <w:rFonts w:ascii="Arial" w:hAnsi="Arial" w:cs="Arial"/>
                <w:b/>
                <w:bCs/>
              </w:rPr>
            </w:pPr>
            <w:r>
              <w:rPr>
                <w:rFonts w:ascii="Arial" w:hAnsi="Arial" w:cs="Arial"/>
                <w:b/>
                <w:bCs/>
              </w:rPr>
              <w:t>:</w:t>
            </w:r>
          </w:p>
        </w:tc>
        <w:tc>
          <w:tcPr>
            <w:tcW w:w="4523" w:type="dxa"/>
            <w:vAlign w:val="center"/>
          </w:tcPr>
          <w:p w:rsidR="000F1A09" w:rsidRDefault="000F1A09" w:rsidP="000F1A09">
            <w:pPr>
              <w:pStyle w:val="NormalWeb"/>
              <w:tabs>
                <w:tab w:val="num" w:pos="743"/>
              </w:tabs>
              <w:spacing w:before="60" w:beforeAutospacing="0" w:after="60" w:afterAutospacing="0"/>
              <w:rPr>
                <w:rFonts w:ascii="Arial" w:hAnsi="Arial" w:cs="Arial"/>
              </w:rPr>
            </w:pPr>
          </w:p>
        </w:tc>
      </w:tr>
      <w:tr w:rsidR="000F1A09" w:rsidTr="009F3ECE">
        <w:trPr>
          <w:trHeight w:val="533"/>
          <w:jc w:val="center"/>
        </w:trPr>
        <w:tc>
          <w:tcPr>
            <w:tcW w:w="5677" w:type="dxa"/>
            <w:vAlign w:val="center"/>
          </w:tcPr>
          <w:p w:rsidR="000F1A09" w:rsidRDefault="00B97AD5" w:rsidP="000F1A09">
            <w:pPr>
              <w:pStyle w:val="NormalWeb"/>
              <w:tabs>
                <w:tab w:val="num" w:pos="743"/>
              </w:tabs>
              <w:spacing w:before="60" w:beforeAutospacing="0" w:after="60" w:afterAutospacing="0"/>
              <w:rPr>
                <w:rFonts w:ascii="Arial" w:hAnsi="Arial" w:cs="Arial"/>
              </w:rPr>
            </w:pPr>
            <w:r>
              <w:rPr>
                <w:rFonts w:ascii="Arial" w:hAnsi="Arial" w:cs="Arial"/>
              </w:rPr>
              <w:t xml:space="preserve">     </w:t>
            </w:r>
            <w:r w:rsidR="000F1A09">
              <w:rPr>
                <w:rFonts w:ascii="Arial" w:hAnsi="Arial" w:cs="Arial"/>
              </w:rPr>
              <w:t>x.</w:t>
            </w:r>
            <w:r w:rsidR="000F1A09">
              <w:rPr>
                <w:rFonts w:ascii="Arial" w:hAnsi="Arial" w:cs="Arial"/>
              </w:rPr>
              <w:tab/>
              <w:t>Website address</w:t>
            </w:r>
            <w:r w:rsidR="000F1A09">
              <w:rPr>
                <w:rFonts w:ascii="Arial" w:hAnsi="Arial" w:cs="Arial"/>
              </w:rPr>
              <w:tab/>
            </w:r>
            <w:r w:rsidR="000F1A09">
              <w:rPr>
                <w:rFonts w:ascii="Arial" w:hAnsi="Arial" w:cs="Arial"/>
              </w:rPr>
              <w:tab/>
            </w:r>
            <w:r w:rsidR="000F1A09">
              <w:rPr>
                <w:rFonts w:ascii="Arial" w:hAnsi="Arial" w:cs="Arial"/>
              </w:rPr>
              <w:tab/>
            </w:r>
          </w:p>
        </w:tc>
        <w:tc>
          <w:tcPr>
            <w:tcW w:w="422" w:type="dxa"/>
            <w:vAlign w:val="center"/>
          </w:tcPr>
          <w:p w:rsidR="000F1A09" w:rsidRDefault="000F1A09" w:rsidP="000F1A09">
            <w:pPr>
              <w:rPr>
                <w:rFonts w:ascii="Arial" w:hAnsi="Arial" w:cs="Arial"/>
                <w:b/>
                <w:bCs/>
              </w:rPr>
            </w:pPr>
            <w:r>
              <w:rPr>
                <w:rFonts w:ascii="Arial" w:hAnsi="Arial" w:cs="Arial"/>
                <w:b/>
                <w:bCs/>
              </w:rPr>
              <w:t>:</w:t>
            </w:r>
          </w:p>
        </w:tc>
        <w:tc>
          <w:tcPr>
            <w:tcW w:w="4523" w:type="dxa"/>
            <w:vAlign w:val="center"/>
          </w:tcPr>
          <w:p w:rsidR="000F1A09" w:rsidRDefault="000F1A09" w:rsidP="000F1A09">
            <w:pPr>
              <w:pStyle w:val="NormalWeb"/>
              <w:tabs>
                <w:tab w:val="num" w:pos="743"/>
              </w:tabs>
              <w:spacing w:before="60" w:beforeAutospacing="0" w:after="60" w:afterAutospacing="0"/>
              <w:rPr>
                <w:rFonts w:ascii="Arial" w:hAnsi="Arial" w:cs="Arial"/>
              </w:rPr>
            </w:pPr>
          </w:p>
        </w:tc>
      </w:tr>
      <w:tr w:rsidR="000F1A09" w:rsidTr="009F3ECE">
        <w:trPr>
          <w:trHeight w:val="136"/>
          <w:jc w:val="center"/>
        </w:trPr>
        <w:tc>
          <w:tcPr>
            <w:tcW w:w="5677" w:type="dxa"/>
            <w:vAlign w:val="center"/>
          </w:tcPr>
          <w:p w:rsidR="000F1A09" w:rsidRDefault="000F1A09" w:rsidP="000F1A09">
            <w:pPr>
              <w:pStyle w:val="NormalWeb"/>
              <w:spacing w:before="60" w:beforeAutospacing="0" w:after="60" w:afterAutospacing="0"/>
              <w:rPr>
                <w:rFonts w:ascii="Arial" w:hAnsi="Arial" w:cs="Arial"/>
              </w:rPr>
            </w:pPr>
            <w:r>
              <w:rPr>
                <w:rFonts w:ascii="Arial" w:hAnsi="Arial" w:cs="Arial"/>
              </w:rPr>
              <w:t xml:space="preserve">     x</w:t>
            </w:r>
            <w:r w:rsidR="00B97AD5">
              <w:rPr>
                <w:rFonts w:ascii="Arial" w:hAnsi="Arial" w:cs="Arial"/>
              </w:rPr>
              <w:t>i.</w:t>
            </w:r>
            <w:r w:rsidR="00B97AD5">
              <w:rPr>
                <w:rFonts w:ascii="Arial" w:hAnsi="Arial" w:cs="Arial"/>
              </w:rPr>
              <w:tab/>
              <w:t>Year of establishment of the C</w:t>
            </w:r>
            <w:r>
              <w:rPr>
                <w:rFonts w:ascii="Arial" w:hAnsi="Arial" w:cs="Arial"/>
              </w:rPr>
              <w:t>ollege</w:t>
            </w:r>
          </w:p>
        </w:tc>
        <w:tc>
          <w:tcPr>
            <w:tcW w:w="422" w:type="dxa"/>
            <w:vAlign w:val="center"/>
          </w:tcPr>
          <w:p w:rsidR="000F1A09" w:rsidRDefault="000F1A09" w:rsidP="000F1A09">
            <w:pPr>
              <w:rPr>
                <w:rFonts w:ascii="Arial" w:hAnsi="Arial" w:cs="Arial"/>
                <w:b/>
                <w:bCs/>
              </w:rPr>
            </w:pPr>
            <w:r>
              <w:rPr>
                <w:rFonts w:ascii="Arial" w:hAnsi="Arial" w:cs="Arial"/>
                <w:b/>
                <w:bCs/>
              </w:rPr>
              <w:t>:</w:t>
            </w:r>
          </w:p>
        </w:tc>
        <w:tc>
          <w:tcPr>
            <w:tcW w:w="4523" w:type="dxa"/>
            <w:vAlign w:val="center"/>
          </w:tcPr>
          <w:p w:rsidR="000F1A09" w:rsidRDefault="000F1A09" w:rsidP="000F1A09">
            <w:pPr>
              <w:pStyle w:val="NormalWeb"/>
              <w:spacing w:before="60" w:beforeAutospacing="0" w:after="60" w:afterAutospacing="0"/>
              <w:rPr>
                <w:rFonts w:ascii="Arial" w:hAnsi="Arial" w:cs="Arial"/>
              </w:rPr>
            </w:pPr>
          </w:p>
        </w:tc>
      </w:tr>
      <w:tr w:rsidR="000F1A09" w:rsidTr="009F3ECE">
        <w:trPr>
          <w:trHeight w:val="306"/>
          <w:jc w:val="center"/>
        </w:trPr>
        <w:tc>
          <w:tcPr>
            <w:tcW w:w="5677" w:type="dxa"/>
            <w:vAlign w:val="center"/>
          </w:tcPr>
          <w:p w:rsidR="000F1A09" w:rsidRDefault="000F1A09" w:rsidP="000F1A09">
            <w:pPr>
              <w:pStyle w:val="NormalWeb"/>
              <w:spacing w:before="60" w:beforeAutospacing="0" w:after="60" w:afterAutospacing="0"/>
              <w:rPr>
                <w:rFonts w:ascii="Arial" w:hAnsi="Arial" w:cs="Arial"/>
              </w:rPr>
            </w:pPr>
            <w:r>
              <w:rPr>
                <w:rFonts w:ascii="Arial" w:hAnsi="Arial" w:cs="Arial"/>
              </w:rPr>
              <w:t xml:space="preserve">    xi</w:t>
            </w:r>
            <w:r w:rsidR="00B97AD5">
              <w:rPr>
                <w:rFonts w:ascii="Arial" w:hAnsi="Arial" w:cs="Arial"/>
              </w:rPr>
              <w:t>i</w:t>
            </w:r>
            <w:r>
              <w:rPr>
                <w:rFonts w:ascii="Arial" w:hAnsi="Arial" w:cs="Arial"/>
              </w:rPr>
              <w:t>.   Category of the College</w:t>
            </w:r>
            <w:r>
              <w:rPr>
                <w:rFonts w:ascii="Arial" w:hAnsi="Arial" w:cs="Arial"/>
              </w:rPr>
              <w:tab/>
            </w:r>
            <w:r>
              <w:rPr>
                <w:rFonts w:ascii="Arial" w:hAnsi="Arial" w:cs="Arial"/>
              </w:rPr>
              <w:tab/>
              <w:t xml:space="preserve">        </w:t>
            </w:r>
          </w:p>
        </w:tc>
        <w:tc>
          <w:tcPr>
            <w:tcW w:w="422" w:type="dxa"/>
            <w:vAlign w:val="center"/>
          </w:tcPr>
          <w:p w:rsidR="000F1A09" w:rsidRDefault="000F1A09" w:rsidP="000F1A09">
            <w:pPr>
              <w:rPr>
                <w:rFonts w:ascii="Arial" w:hAnsi="Arial" w:cs="Arial"/>
                <w:b/>
                <w:bCs/>
              </w:rPr>
            </w:pPr>
            <w:r>
              <w:rPr>
                <w:rFonts w:ascii="Arial" w:hAnsi="Arial" w:cs="Arial"/>
                <w:b/>
                <w:bCs/>
              </w:rPr>
              <w:t>:</w:t>
            </w:r>
          </w:p>
        </w:tc>
        <w:tc>
          <w:tcPr>
            <w:tcW w:w="4523" w:type="dxa"/>
            <w:vAlign w:val="bottom"/>
          </w:tcPr>
          <w:p w:rsidR="000F1A09" w:rsidRPr="00C7080D" w:rsidRDefault="000F1A09" w:rsidP="000F1A09">
            <w:pPr>
              <w:pStyle w:val="NormalWeb"/>
              <w:spacing w:before="60" w:beforeAutospacing="0" w:after="60" w:afterAutospacing="0"/>
              <w:rPr>
                <w:rFonts w:ascii="Arial" w:hAnsi="Arial" w:cs="Arial"/>
                <w:b/>
              </w:rPr>
            </w:pPr>
            <w:r w:rsidRPr="00C7080D">
              <w:rPr>
                <w:rFonts w:ascii="Arial" w:hAnsi="Arial" w:cs="Arial"/>
                <w:b/>
              </w:rPr>
              <w:t>Men / Women/ Both</w:t>
            </w:r>
          </w:p>
        </w:tc>
      </w:tr>
      <w:tr w:rsidR="000F1A09" w:rsidTr="009F3ECE">
        <w:trPr>
          <w:trHeight w:val="136"/>
          <w:jc w:val="center"/>
        </w:trPr>
        <w:tc>
          <w:tcPr>
            <w:tcW w:w="5677" w:type="dxa"/>
            <w:vAlign w:val="center"/>
          </w:tcPr>
          <w:p w:rsidR="000F1A09" w:rsidRDefault="000F1A09" w:rsidP="000F1A09">
            <w:pPr>
              <w:pStyle w:val="NormalWeb"/>
              <w:spacing w:before="60" w:beforeAutospacing="0" w:after="60" w:afterAutospacing="0"/>
              <w:rPr>
                <w:rFonts w:ascii="Arial" w:hAnsi="Arial" w:cs="Arial"/>
              </w:rPr>
            </w:pPr>
            <w:r>
              <w:rPr>
                <w:rFonts w:ascii="Arial" w:hAnsi="Arial" w:cs="Arial"/>
              </w:rPr>
              <w:t xml:space="preserve">    xi</w:t>
            </w:r>
            <w:r w:rsidR="00B97AD5">
              <w:rPr>
                <w:rFonts w:ascii="Arial" w:hAnsi="Arial" w:cs="Arial"/>
              </w:rPr>
              <w:t>i</w:t>
            </w:r>
            <w:r>
              <w:rPr>
                <w:rFonts w:ascii="Arial" w:hAnsi="Arial" w:cs="Arial"/>
              </w:rPr>
              <w:t xml:space="preserve">i.   NACC Accreditation Status with details </w:t>
            </w:r>
          </w:p>
        </w:tc>
        <w:tc>
          <w:tcPr>
            <w:tcW w:w="422" w:type="dxa"/>
            <w:vAlign w:val="center"/>
          </w:tcPr>
          <w:p w:rsidR="000F1A09" w:rsidRDefault="000F1A09" w:rsidP="000F1A09">
            <w:pPr>
              <w:rPr>
                <w:rFonts w:ascii="Arial" w:hAnsi="Arial" w:cs="Arial"/>
                <w:b/>
                <w:bCs/>
              </w:rPr>
            </w:pPr>
            <w:r>
              <w:rPr>
                <w:rFonts w:ascii="Arial" w:hAnsi="Arial" w:cs="Arial"/>
                <w:b/>
                <w:bCs/>
              </w:rPr>
              <w:t>:</w:t>
            </w:r>
          </w:p>
        </w:tc>
        <w:tc>
          <w:tcPr>
            <w:tcW w:w="4523" w:type="dxa"/>
            <w:vAlign w:val="center"/>
          </w:tcPr>
          <w:p w:rsidR="000F1A09" w:rsidRDefault="000F1A09" w:rsidP="000F1A09">
            <w:pPr>
              <w:pStyle w:val="NormalWeb"/>
              <w:spacing w:before="60" w:beforeAutospacing="0" w:after="60" w:afterAutospacing="0"/>
              <w:rPr>
                <w:rFonts w:ascii="Arial" w:hAnsi="Arial" w:cs="Arial"/>
              </w:rPr>
            </w:pPr>
          </w:p>
        </w:tc>
      </w:tr>
      <w:tr w:rsidR="000F1A09" w:rsidTr="009F3ECE">
        <w:trPr>
          <w:trHeight w:val="136"/>
          <w:jc w:val="center"/>
        </w:trPr>
        <w:tc>
          <w:tcPr>
            <w:tcW w:w="5677" w:type="dxa"/>
            <w:vAlign w:val="center"/>
          </w:tcPr>
          <w:p w:rsidR="000F1A09" w:rsidRDefault="000F1A09" w:rsidP="00B97AD5">
            <w:pPr>
              <w:pStyle w:val="NormalWeb"/>
              <w:spacing w:before="60" w:beforeAutospacing="0" w:after="60" w:afterAutospacing="0"/>
              <w:rPr>
                <w:rFonts w:ascii="Arial" w:hAnsi="Arial" w:cs="Arial"/>
              </w:rPr>
            </w:pPr>
            <w:r>
              <w:rPr>
                <w:rFonts w:ascii="Arial" w:hAnsi="Arial" w:cs="Arial"/>
              </w:rPr>
              <w:t xml:space="preserve">    xi</w:t>
            </w:r>
            <w:r w:rsidR="00B97AD5">
              <w:rPr>
                <w:rFonts w:ascii="Arial" w:hAnsi="Arial" w:cs="Arial"/>
              </w:rPr>
              <w:t>v</w:t>
            </w:r>
            <w:r>
              <w:rPr>
                <w:rFonts w:ascii="Arial" w:hAnsi="Arial" w:cs="Arial"/>
              </w:rPr>
              <w:t>.  NIRF Status</w:t>
            </w:r>
          </w:p>
        </w:tc>
        <w:tc>
          <w:tcPr>
            <w:tcW w:w="422" w:type="dxa"/>
            <w:vAlign w:val="center"/>
          </w:tcPr>
          <w:p w:rsidR="000F1A09" w:rsidRDefault="000F1A09" w:rsidP="000F1A09">
            <w:pPr>
              <w:rPr>
                <w:rFonts w:ascii="Arial" w:hAnsi="Arial" w:cs="Arial"/>
                <w:b/>
                <w:bCs/>
              </w:rPr>
            </w:pPr>
            <w:r>
              <w:rPr>
                <w:rFonts w:ascii="Arial" w:hAnsi="Arial" w:cs="Arial"/>
                <w:b/>
                <w:bCs/>
              </w:rPr>
              <w:t>:</w:t>
            </w:r>
          </w:p>
        </w:tc>
        <w:tc>
          <w:tcPr>
            <w:tcW w:w="4523" w:type="dxa"/>
            <w:vAlign w:val="center"/>
          </w:tcPr>
          <w:tbl>
            <w:tblPr>
              <w:tblStyle w:val="TableGrid"/>
              <w:tblW w:w="0" w:type="auto"/>
              <w:tblInd w:w="1" w:type="dxa"/>
              <w:tblLook w:val="04A0"/>
            </w:tblPr>
            <w:tblGrid>
              <w:gridCol w:w="1337"/>
              <w:gridCol w:w="1338"/>
              <w:gridCol w:w="1338"/>
            </w:tblGrid>
            <w:tr w:rsidR="00791A90" w:rsidTr="00F17412">
              <w:trPr>
                <w:trHeight w:val="386"/>
              </w:trPr>
              <w:tc>
                <w:tcPr>
                  <w:tcW w:w="1337" w:type="dxa"/>
                </w:tcPr>
                <w:p w:rsidR="00791A90" w:rsidRDefault="00791A90" w:rsidP="000F1A09">
                  <w:pPr>
                    <w:pStyle w:val="NormalWeb"/>
                    <w:spacing w:before="60" w:beforeAutospacing="0" w:after="60" w:afterAutospacing="0"/>
                    <w:rPr>
                      <w:rFonts w:ascii="Arial" w:hAnsi="Arial" w:cs="Arial"/>
                    </w:rPr>
                  </w:pPr>
                  <w:r>
                    <w:rPr>
                      <w:rFonts w:ascii="Arial" w:hAnsi="Arial" w:cs="Arial"/>
                    </w:rPr>
                    <w:t>Cycle</w:t>
                  </w:r>
                </w:p>
              </w:tc>
              <w:tc>
                <w:tcPr>
                  <w:tcW w:w="1338" w:type="dxa"/>
                </w:tcPr>
                <w:p w:rsidR="00791A90" w:rsidRDefault="00791A90" w:rsidP="000F1A09">
                  <w:pPr>
                    <w:pStyle w:val="NormalWeb"/>
                    <w:spacing w:before="60" w:beforeAutospacing="0" w:after="60" w:afterAutospacing="0"/>
                    <w:rPr>
                      <w:rFonts w:ascii="Arial" w:hAnsi="Arial" w:cs="Arial"/>
                    </w:rPr>
                  </w:pPr>
                  <w:r>
                    <w:rPr>
                      <w:rFonts w:ascii="Arial" w:hAnsi="Arial" w:cs="Arial"/>
                    </w:rPr>
                    <w:t>Score</w:t>
                  </w:r>
                </w:p>
              </w:tc>
              <w:tc>
                <w:tcPr>
                  <w:tcW w:w="1338" w:type="dxa"/>
                </w:tcPr>
                <w:p w:rsidR="00791A90" w:rsidRDefault="00791A90" w:rsidP="000F1A09">
                  <w:pPr>
                    <w:pStyle w:val="NormalWeb"/>
                    <w:spacing w:before="60" w:beforeAutospacing="0" w:after="60" w:afterAutospacing="0"/>
                    <w:rPr>
                      <w:rFonts w:ascii="Arial" w:hAnsi="Arial" w:cs="Arial"/>
                    </w:rPr>
                  </w:pPr>
                  <w:r>
                    <w:rPr>
                      <w:rFonts w:ascii="Arial" w:hAnsi="Arial" w:cs="Arial"/>
                    </w:rPr>
                    <w:t>Grade</w:t>
                  </w:r>
                </w:p>
              </w:tc>
            </w:tr>
            <w:tr w:rsidR="00791A90" w:rsidTr="00D318F5">
              <w:trPr>
                <w:trHeight w:val="149"/>
              </w:trPr>
              <w:tc>
                <w:tcPr>
                  <w:tcW w:w="1337" w:type="dxa"/>
                </w:tcPr>
                <w:p w:rsidR="00791A90" w:rsidRDefault="00791A90" w:rsidP="000F1A09">
                  <w:pPr>
                    <w:pStyle w:val="NormalWeb"/>
                    <w:spacing w:before="60" w:beforeAutospacing="0" w:after="60" w:afterAutospacing="0"/>
                    <w:rPr>
                      <w:rFonts w:ascii="Arial" w:hAnsi="Arial" w:cs="Arial"/>
                    </w:rPr>
                  </w:pPr>
                </w:p>
              </w:tc>
              <w:tc>
                <w:tcPr>
                  <w:tcW w:w="1338" w:type="dxa"/>
                </w:tcPr>
                <w:p w:rsidR="00791A90" w:rsidRDefault="00791A90" w:rsidP="000F1A09">
                  <w:pPr>
                    <w:pStyle w:val="NormalWeb"/>
                    <w:spacing w:before="60" w:beforeAutospacing="0" w:after="60" w:afterAutospacing="0"/>
                    <w:rPr>
                      <w:rFonts w:ascii="Arial" w:hAnsi="Arial" w:cs="Arial"/>
                    </w:rPr>
                  </w:pPr>
                </w:p>
              </w:tc>
              <w:tc>
                <w:tcPr>
                  <w:tcW w:w="1338" w:type="dxa"/>
                </w:tcPr>
                <w:p w:rsidR="00791A90" w:rsidRDefault="00791A90" w:rsidP="000F1A09">
                  <w:pPr>
                    <w:pStyle w:val="NormalWeb"/>
                    <w:spacing w:before="60" w:beforeAutospacing="0" w:after="60" w:afterAutospacing="0"/>
                    <w:rPr>
                      <w:rFonts w:ascii="Arial" w:hAnsi="Arial" w:cs="Arial"/>
                    </w:rPr>
                  </w:pPr>
                </w:p>
              </w:tc>
            </w:tr>
          </w:tbl>
          <w:p w:rsidR="000F1A09" w:rsidRDefault="000F1A09" w:rsidP="000F1A09">
            <w:pPr>
              <w:pStyle w:val="NormalWeb"/>
              <w:spacing w:before="60" w:beforeAutospacing="0" w:after="60" w:afterAutospacing="0"/>
              <w:rPr>
                <w:rFonts w:ascii="Arial" w:hAnsi="Arial" w:cs="Arial"/>
              </w:rPr>
            </w:pPr>
          </w:p>
        </w:tc>
      </w:tr>
      <w:tr w:rsidR="000F1A09" w:rsidTr="009F3ECE">
        <w:trPr>
          <w:trHeight w:val="136"/>
          <w:jc w:val="center"/>
        </w:trPr>
        <w:tc>
          <w:tcPr>
            <w:tcW w:w="10622" w:type="dxa"/>
            <w:gridSpan w:val="3"/>
            <w:vAlign w:val="center"/>
          </w:tcPr>
          <w:p w:rsidR="000F1A09" w:rsidRDefault="00B97AD5" w:rsidP="00B97AD5">
            <w:pPr>
              <w:pStyle w:val="NormalWeb"/>
              <w:spacing w:before="60" w:beforeAutospacing="0" w:after="60" w:afterAutospacing="0"/>
              <w:rPr>
                <w:rFonts w:ascii="Arial" w:hAnsi="Arial" w:cs="Arial"/>
              </w:rPr>
            </w:pPr>
            <w:r>
              <w:rPr>
                <w:rFonts w:ascii="Arial" w:hAnsi="Arial" w:cs="Arial"/>
              </w:rPr>
              <w:t xml:space="preserve">   </w:t>
            </w:r>
            <w:r w:rsidR="000B22C7">
              <w:rPr>
                <w:rFonts w:ascii="Arial" w:hAnsi="Arial" w:cs="Arial"/>
              </w:rPr>
              <w:t xml:space="preserve">  </w:t>
            </w:r>
            <w:r>
              <w:rPr>
                <w:rFonts w:ascii="Arial" w:hAnsi="Arial" w:cs="Arial"/>
              </w:rPr>
              <w:t xml:space="preserve"> xv. Minority / Non-Minority [</w:t>
            </w:r>
            <w:r w:rsidR="000F1A09">
              <w:rPr>
                <w:rFonts w:ascii="Arial" w:hAnsi="Arial" w:cs="Arial"/>
              </w:rPr>
              <w:t>Please tick (√) the appropriate box</w:t>
            </w:r>
            <w:r>
              <w:rPr>
                <w:rFonts w:ascii="Arial" w:hAnsi="Arial" w:cs="Arial"/>
              </w:rPr>
              <w:t>]</w:t>
            </w:r>
          </w:p>
          <w:p w:rsidR="002506F6" w:rsidRDefault="002506F6" w:rsidP="00B97AD5">
            <w:pPr>
              <w:pStyle w:val="NormalWeb"/>
              <w:spacing w:before="60" w:beforeAutospacing="0" w:after="60" w:afterAutospacing="0"/>
              <w:rPr>
                <w:rFonts w:ascii="Arial" w:hAnsi="Arial" w:cs="Arial"/>
              </w:rPr>
            </w:pPr>
          </w:p>
          <w:tbl>
            <w:tblPr>
              <w:tblW w:w="9867" w:type="dxa"/>
              <w:tblInd w:w="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1172"/>
              <w:gridCol w:w="1353"/>
              <w:gridCol w:w="1320"/>
              <w:gridCol w:w="1415"/>
              <w:gridCol w:w="1193"/>
              <w:gridCol w:w="1245"/>
              <w:gridCol w:w="821"/>
              <w:gridCol w:w="1348"/>
            </w:tblGrid>
            <w:tr w:rsidR="002506F6" w:rsidTr="003F4D0D">
              <w:trPr>
                <w:cantSplit/>
                <w:trHeight w:val="197"/>
              </w:trPr>
              <w:tc>
                <w:tcPr>
                  <w:tcW w:w="1172" w:type="dxa"/>
                  <w:vMerge w:val="restart"/>
                  <w:vAlign w:val="center"/>
                </w:tcPr>
                <w:p w:rsidR="002506F6" w:rsidRDefault="002506F6" w:rsidP="003F4D0D">
                  <w:pPr>
                    <w:pStyle w:val="NormalWeb"/>
                    <w:spacing w:before="60" w:beforeAutospacing="0" w:after="60" w:afterAutospacing="0"/>
                    <w:jc w:val="center"/>
                    <w:rPr>
                      <w:rFonts w:ascii="Arial" w:hAnsi="Arial" w:cs="Arial"/>
                      <w:b/>
                      <w:sz w:val="22"/>
                      <w:szCs w:val="22"/>
                    </w:rPr>
                  </w:pPr>
                  <w:r>
                    <w:rPr>
                      <w:rFonts w:ascii="Arial" w:hAnsi="Arial" w:cs="Arial"/>
                      <w:b/>
                      <w:sz w:val="22"/>
                      <w:szCs w:val="22"/>
                    </w:rPr>
                    <w:t>Non Minority</w:t>
                  </w:r>
                </w:p>
              </w:tc>
              <w:tc>
                <w:tcPr>
                  <w:tcW w:w="8695" w:type="dxa"/>
                  <w:gridSpan w:val="7"/>
                  <w:vAlign w:val="center"/>
                </w:tcPr>
                <w:p w:rsidR="002506F6" w:rsidRDefault="002506F6" w:rsidP="003F4D0D">
                  <w:pPr>
                    <w:pStyle w:val="NormalWeb"/>
                    <w:spacing w:before="60" w:beforeAutospacing="0" w:after="60" w:afterAutospacing="0"/>
                    <w:jc w:val="center"/>
                    <w:rPr>
                      <w:rFonts w:ascii="Arial" w:hAnsi="Arial" w:cs="Arial"/>
                      <w:b/>
                      <w:sz w:val="22"/>
                      <w:szCs w:val="22"/>
                    </w:rPr>
                  </w:pPr>
                  <w:r>
                    <w:rPr>
                      <w:rFonts w:ascii="Arial" w:hAnsi="Arial" w:cs="Arial"/>
                      <w:b/>
                      <w:sz w:val="22"/>
                      <w:szCs w:val="22"/>
                    </w:rPr>
                    <w:t>Minority</w:t>
                  </w:r>
                </w:p>
              </w:tc>
            </w:tr>
            <w:tr w:rsidR="002506F6" w:rsidTr="003F4D0D">
              <w:trPr>
                <w:cantSplit/>
                <w:trHeight w:val="293"/>
              </w:trPr>
              <w:tc>
                <w:tcPr>
                  <w:tcW w:w="1172" w:type="dxa"/>
                  <w:vMerge/>
                  <w:vAlign w:val="center"/>
                </w:tcPr>
                <w:p w:rsidR="002506F6" w:rsidRDefault="002506F6" w:rsidP="003F4D0D">
                  <w:pPr>
                    <w:pStyle w:val="NormalWeb"/>
                    <w:spacing w:before="60" w:beforeAutospacing="0" w:after="60" w:afterAutospacing="0" w:line="360" w:lineRule="auto"/>
                    <w:jc w:val="center"/>
                    <w:rPr>
                      <w:rFonts w:ascii="Arial" w:hAnsi="Arial" w:cs="Arial"/>
                      <w:b/>
                      <w:sz w:val="22"/>
                      <w:szCs w:val="22"/>
                    </w:rPr>
                  </w:pPr>
                </w:p>
              </w:tc>
              <w:tc>
                <w:tcPr>
                  <w:tcW w:w="4088" w:type="dxa"/>
                  <w:gridSpan w:val="3"/>
                  <w:vAlign w:val="center"/>
                </w:tcPr>
                <w:p w:rsidR="002506F6" w:rsidRDefault="002506F6" w:rsidP="003F4D0D">
                  <w:pPr>
                    <w:pStyle w:val="NormalWeb"/>
                    <w:spacing w:before="60" w:beforeAutospacing="0" w:after="60" w:afterAutospacing="0"/>
                    <w:jc w:val="center"/>
                    <w:rPr>
                      <w:rFonts w:ascii="Arial" w:hAnsi="Arial" w:cs="Arial"/>
                      <w:b/>
                      <w:sz w:val="22"/>
                      <w:szCs w:val="22"/>
                    </w:rPr>
                  </w:pPr>
                  <w:r>
                    <w:rPr>
                      <w:rFonts w:ascii="Arial" w:hAnsi="Arial" w:cs="Arial"/>
                      <w:b/>
                      <w:sz w:val="22"/>
                      <w:szCs w:val="22"/>
                    </w:rPr>
                    <w:t>Linguistic</w:t>
                  </w:r>
                </w:p>
              </w:tc>
              <w:tc>
                <w:tcPr>
                  <w:tcW w:w="3259" w:type="dxa"/>
                  <w:gridSpan w:val="3"/>
                  <w:vAlign w:val="center"/>
                </w:tcPr>
                <w:p w:rsidR="002506F6" w:rsidRDefault="002506F6" w:rsidP="003F4D0D">
                  <w:pPr>
                    <w:pStyle w:val="NormalWeb"/>
                    <w:spacing w:before="60" w:beforeAutospacing="0" w:after="60" w:afterAutospacing="0"/>
                    <w:jc w:val="center"/>
                    <w:rPr>
                      <w:rFonts w:ascii="Arial" w:hAnsi="Arial" w:cs="Arial"/>
                      <w:b/>
                      <w:sz w:val="22"/>
                      <w:szCs w:val="22"/>
                    </w:rPr>
                  </w:pPr>
                  <w:r>
                    <w:rPr>
                      <w:rFonts w:ascii="Arial" w:hAnsi="Arial" w:cs="Arial"/>
                      <w:b/>
                      <w:sz w:val="22"/>
                      <w:szCs w:val="22"/>
                    </w:rPr>
                    <w:t>Religious</w:t>
                  </w:r>
                </w:p>
              </w:tc>
              <w:tc>
                <w:tcPr>
                  <w:tcW w:w="1348" w:type="dxa"/>
                  <w:vMerge w:val="restart"/>
                  <w:vAlign w:val="center"/>
                </w:tcPr>
                <w:p w:rsidR="002506F6" w:rsidRDefault="002506F6" w:rsidP="003F4D0D">
                  <w:pPr>
                    <w:pStyle w:val="NormalWeb"/>
                    <w:spacing w:before="60" w:beforeAutospacing="0" w:after="60" w:afterAutospacing="0"/>
                    <w:jc w:val="center"/>
                    <w:rPr>
                      <w:rFonts w:ascii="Arial" w:hAnsi="Arial" w:cs="Arial"/>
                      <w:b/>
                      <w:sz w:val="22"/>
                      <w:szCs w:val="22"/>
                    </w:rPr>
                  </w:pPr>
                  <w:r>
                    <w:rPr>
                      <w:rFonts w:ascii="Arial" w:hAnsi="Arial" w:cs="Arial"/>
                      <w:b/>
                      <w:sz w:val="22"/>
                      <w:szCs w:val="22"/>
                    </w:rPr>
                    <w:t>Others</w:t>
                  </w:r>
                </w:p>
                <w:p w:rsidR="002506F6" w:rsidRDefault="002506F6" w:rsidP="003F4D0D">
                  <w:pPr>
                    <w:pStyle w:val="NormalWeb"/>
                    <w:spacing w:before="60" w:beforeAutospacing="0" w:after="60" w:afterAutospacing="0"/>
                    <w:jc w:val="center"/>
                    <w:rPr>
                      <w:rFonts w:ascii="Arial" w:hAnsi="Arial" w:cs="Arial"/>
                      <w:sz w:val="22"/>
                      <w:szCs w:val="22"/>
                    </w:rPr>
                  </w:pPr>
                  <w:r>
                    <w:rPr>
                      <w:rFonts w:ascii="Arial" w:hAnsi="Arial" w:cs="Arial"/>
                      <w:b/>
                      <w:sz w:val="22"/>
                      <w:szCs w:val="22"/>
                    </w:rPr>
                    <w:t>(specify)</w:t>
                  </w:r>
                </w:p>
              </w:tc>
            </w:tr>
            <w:tr w:rsidR="002506F6" w:rsidTr="003F4D0D">
              <w:trPr>
                <w:cantSplit/>
                <w:trHeight w:val="365"/>
              </w:trPr>
              <w:tc>
                <w:tcPr>
                  <w:tcW w:w="1172" w:type="dxa"/>
                  <w:vMerge/>
                </w:tcPr>
                <w:p w:rsidR="002506F6" w:rsidRDefault="002506F6" w:rsidP="003F4D0D">
                  <w:pPr>
                    <w:pStyle w:val="NormalWeb"/>
                    <w:spacing w:before="60" w:beforeAutospacing="0" w:after="60" w:afterAutospacing="0" w:line="360" w:lineRule="auto"/>
                    <w:rPr>
                      <w:rFonts w:ascii="Arial" w:hAnsi="Arial" w:cs="Arial"/>
                      <w:b/>
                    </w:rPr>
                  </w:pPr>
                </w:p>
              </w:tc>
              <w:tc>
                <w:tcPr>
                  <w:tcW w:w="1353" w:type="dxa"/>
                  <w:vAlign w:val="center"/>
                </w:tcPr>
                <w:p w:rsidR="002506F6" w:rsidRDefault="002506F6" w:rsidP="003F4D0D">
                  <w:pPr>
                    <w:pStyle w:val="NormalWeb"/>
                    <w:spacing w:before="60" w:beforeAutospacing="0" w:after="60" w:afterAutospacing="0"/>
                    <w:jc w:val="center"/>
                    <w:rPr>
                      <w:rFonts w:ascii="Arial" w:hAnsi="Arial" w:cs="Arial"/>
                      <w:b/>
                      <w:sz w:val="22"/>
                      <w:szCs w:val="22"/>
                    </w:rPr>
                  </w:pPr>
                  <w:r>
                    <w:rPr>
                      <w:rFonts w:ascii="Arial" w:hAnsi="Arial" w:cs="Arial"/>
                      <w:b/>
                      <w:sz w:val="22"/>
                      <w:szCs w:val="22"/>
                    </w:rPr>
                    <w:t>Malayalam</w:t>
                  </w:r>
                </w:p>
              </w:tc>
              <w:tc>
                <w:tcPr>
                  <w:tcW w:w="1320" w:type="dxa"/>
                  <w:vAlign w:val="center"/>
                </w:tcPr>
                <w:p w:rsidR="002506F6" w:rsidRDefault="002506F6" w:rsidP="003F4D0D">
                  <w:pPr>
                    <w:pStyle w:val="NormalWeb"/>
                    <w:spacing w:before="60" w:beforeAutospacing="0" w:after="60" w:afterAutospacing="0"/>
                    <w:jc w:val="center"/>
                    <w:rPr>
                      <w:rFonts w:ascii="Arial" w:hAnsi="Arial" w:cs="Arial"/>
                      <w:b/>
                      <w:sz w:val="22"/>
                      <w:szCs w:val="22"/>
                    </w:rPr>
                  </w:pPr>
                  <w:r>
                    <w:rPr>
                      <w:rFonts w:ascii="Arial" w:hAnsi="Arial" w:cs="Arial"/>
                      <w:b/>
                      <w:sz w:val="22"/>
                      <w:szCs w:val="22"/>
                    </w:rPr>
                    <w:t>Telugu</w:t>
                  </w:r>
                </w:p>
              </w:tc>
              <w:tc>
                <w:tcPr>
                  <w:tcW w:w="1415" w:type="dxa"/>
                  <w:vAlign w:val="center"/>
                </w:tcPr>
                <w:p w:rsidR="002506F6" w:rsidRDefault="002506F6" w:rsidP="003F4D0D">
                  <w:pPr>
                    <w:pStyle w:val="NormalWeb"/>
                    <w:spacing w:before="60" w:beforeAutospacing="0" w:after="60" w:afterAutospacing="0"/>
                    <w:jc w:val="center"/>
                    <w:rPr>
                      <w:rFonts w:ascii="Arial" w:hAnsi="Arial" w:cs="Arial"/>
                      <w:b/>
                      <w:sz w:val="22"/>
                      <w:szCs w:val="22"/>
                    </w:rPr>
                  </w:pPr>
                  <w:r>
                    <w:rPr>
                      <w:rFonts w:ascii="Arial" w:hAnsi="Arial" w:cs="Arial"/>
                      <w:b/>
                      <w:sz w:val="22"/>
                      <w:szCs w:val="22"/>
                    </w:rPr>
                    <w:t>Sourashtra</w:t>
                  </w:r>
                </w:p>
              </w:tc>
              <w:tc>
                <w:tcPr>
                  <w:tcW w:w="1193" w:type="dxa"/>
                  <w:vAlign w:val="center"/>
                </w:tcPr>
                <w:p w:rsidR="002506F6" w:rsidRDefault="002506F6" w:rsidP="003F4D0D">
                  <w:pPr>
                    <w:pStyle w:val="NormalWeb"/>
                    <w:spacing w:before="60" w:beforeAutospacing="0" w:after="60" w:afterAutospacing="0"/>
                    <w:jc w:val="center"/>
                    <w:rPr>
                      <w:rFonts w:ascii="Arial" w:hAnsi="Arial" w:cs="Arial"/>
                      <w:b/>
                      <w:sz w:val="22"/>
                      <w:szCs w:val="22"/>
                    </w:rPr>
                  </w:pPr>
                  <w:r>
                    <w:rPr>
                      <w:rFonts w:ascii="Arial" w:hAnsi="Arial" w:cs="Arial"/>
                      <w:b/>
                      <w:sz w:val="22"/>
                      <w:szCs w:val="22"/>
                    </w:rPr>
                    <w:t>Christian</w:t>
                  </w:r>
                </w:p>
              </w:tc>
              <w:tc>
                <w:tcPr>
                  <w:tcW w:w="1245" w:type="dxa"/>
                  <w:vAlign w:val="center"/>
                </w:tcPr>
                <w:p w:rsidR="002506F6" w:rsidRDefault="002506F6" w:rsidP="003F4D0D">
                  <w:pPr>
                    <w:pStyle w:val="NormalWeb"/>
                    <w:spacing w:before="60" w:beforeAutospacing="0" w:after="60" w:afterAutospacing="0"/>
                    <w:jc w:val="center"/>
                    <w:rPr>
                      <w:rFonts w:ascii="Arial" w:hAnsi="Arial" w:cs="Arial"/>
                      <w:b/>
                      <w:sz w:val="22"/>
                      <w:szCs w:val="22"/>
                    </w:rPr>
                  </w:pPr>
                  <w:r>
                    <w:rPr>
                      <w:rFonts w:ascii="Arial" w:hAnsi="Arial" w:cs="Arial"/>
                      <w:b/>
                      <w:sz w:val="22"/>
                      <w:szCs w:val="22"/>
                    </w:rPr>
                    <w:t>Muslim</w:t>
                  </w:r>
                </w:p>
              </w:tc>
              <w:tc>
                <w:tcPr>
                  <w:tcW w:w="820" w:type="dxa"/>
                  <w:vAlign w:val="center"/>
                </w:tcPr>
                <w:p w:rsidR="002506F6" w:rsidRDefault="002506F6" w:rsidP="003F4D0D">
                  <w:pPr>
                    <w:pStyle w:val="NormalWeb"/>
                    <w:spacing w:before="60" w:beforeAutospacing="0" w:after="60" w:afterAutospacing="0"/>
                    <w:jc w:val="center"/>
                    <w:rPr>
                      <w:rFonts w:ascii="Arial" w:hAnsi="Arial" w:cs="Arial"/>
                      <w:b/>
                      <w:sz w:val="22"/>
                      <w:szCs w:val="22"/>
                    </w:rPr>
                  </w:pPr>
                  <w:r>
                    <w:rPr>
                      <w:rFonts w:ascii="Arial" w:hAnsi="Arial" w:cs="Arial"/>
                      <w:b/>
                      <w:sz w:val="22"/>
                      <w:szCs w:val="22"/>
                    </w:rPr>
                    <w:t>Jain</w:t>
                  </w:r>
                </w:p>
              </w:tc>
              <w:tc>
                <w:tcPr>
                  <w:tcW w:w="1348" w:type="dxa"/>
                  <w:vMerge/>
                </w:tcPr>
                <w:p w:rsidR="002506F6" w:rsidRDefault="002506F6" w:rsidP="003F4D0D">
                  <w:pPr>
                    <w:pStyle w:val="NormalWeb"/>
                    <w:spacing w:before="60" w:beforeAutospacing="0" w:after="60" w:afterAutospacing="0"/>
                    <w:jc w:val="center"/>
                    <w:rPr>
                      <w:rFonts w:ascii="Arial" w:hAnsi="Arial" w:cs="Arial"/>
                      <w:sz w:val="22"/>
                    </w:rPr>
                  </w:pPr>
                </w:p>
              </w:tc>
            </w:tr>
          </w:tbl>
          <w:p w:rsidR="002506F6" w:rsidRDefault="002506F6" w:rsidP="00B97AD5">
            <w:pPr>
              <w:pStyle w:val="NormalWeb"/>
              <w:spacing w:before="60" w:beforeAutospacing="0" w:after="60" w:afterAutospacing="0"/>
              <w:rPr>
                <w:rFonts w:ascii="Arial" w:hAnsi="Arial" w:cs="Arial"/>
              </w:rPr>
            </w:pPr>
          </w:p>
        </w:tc>
      </w:tr>
      <w:tr w:rsidR="000F1A09" w:rsidTr="009F3ECE">
        <w:trPr>
          <w:trHeight w:val="2102"/>
          <w:jc w:val="center"/>
        </w:trPr>
        <w:tc>
          <w:tcPr>
            <w:tcW w:w="10622" w:type="dxa"/>
            <w:gridSpan w:val="3"/>
          </w:tcPr>
          <w:p w:rsidR="002506F6" w:rsidRDefault="002506F6" w:rsidP="000F1A09">
            <w:pPr>
              <w:rPr>
                <w:rFonts w:ascii="Arial" w:hAnsi="Arial" w:cs="Arial"/>
              </w:rPr>
            </w:pPr>
          </w:p>
          <w:p w:rsidR="000F1A09" w:rsidRDefault="000B22C7" w:rsidP="000F1A09">
            <w:pPr>
              <w:rPr>
                <w:rFonts w:ascii="Arial" w:hAnsi="Arial" w:cs="Arial"/>
              </w:rPr>
            </w:pPr>
            <w:r>
              <w:rPr>
                <w:rFonts w:ascii="Arial" w:hAnsi="Arial" w:cs="Arial"/>
              </w:rPr>
              <w:t xml:space="preserve"> </w:t>
            </w:r>
            <w:r w:rsidR="00B97AD5">
              <w:rPr>
                <w:rFonts w:ascii="Arial" w:hAnsi="Arial" w:cs="Arial"/>
              </w:rPr>
              <w:t>x</w:t>
            </w:r>
            <w:r w:rsidR="000F1A09">
              <w:rPr>
                <w:rFonts w:ascii="Arial" w:hAnsi="Arial" w:cs="Arial"/>
              </w:rPr>
              <w:t>v</w:t>
            </w:r>
            <w:r w:rsidR="00B97AD5">
              <w:rPr>
                <w:rFonts w:ascii="Arial" w:hAnsi="Arial" w:cs="Arial"/>
              </w:rPr>
              <w:t>i</w:t>
            </w:r>
            <w:r w:rsidR="000F1A09">
              <w:rPr>
                <w:rFonts w:ascii="Arial" w:hAnsi="Arial" w:cs="Arial"/>
              </w:rPr>
              <w:t>.  Number of Affiliated Programmes</w:t>
            </w:r>
          </w:p>
          <w:tbl>
            <w:tblPr>
              <w:tblStyle w:val="TableGrid"/>
              <w:tblW w:w="9546" w:type="dxa"/>
              <w:tblInd w:w="570" w:type="dxa"/>
              <w:tblLook w:val="04A0"/>
            </w:tblPr>
            <w:tblGrid>
              <w:gridCol w:w="1981"/>
              <w:gridCol w:w="1335"/>
              <w:gridCol w:w="2589"/>
              <w:gridCol w:w="3641"/>
            </w:tblGrid>
            <w:tr w:rsidR="00DF7F5D" w:rsidTr="00473A8F">
              <w:trPr>
                <w:trHeight w:val="233"/>
              </w:trPr>
              <w:tc>
                <w:tcPr>
                  <w:tcW w:w="1981" w:type="dxa"/>
                  <w:vMerge w:val="restart"/>
                  <w:vAlign w:val="center"/>
                </w:tcPr>
                <w:p w:rsidR="00DF7F5D" w:rsidRDefault="00DF7F5D" w:rsidP="00B97AD5">
                  <w:pPr>
                    <w:jc w:val="center"/>
                    <w:rPr>
                      <w:rFonts w:ascii="Arial" w:hAnsi="Arial" w:cs="Arial"/>
                    </w:rPr>
                  </w:pPr>
                  <w:r>
                    <w:rPr>
                      <w:rFonts w:ascii="Arial" w:hAnsi="Arial" w:cs="Arial"/>
                    </w:rPr>
                    <w:t>Programme</w:t>
                  </w:r>
                </w:p>
              </w:tc>
              <w:tc>
                <w:tcPr>
                  <w:tcW w:w="1335" w:type="dxa"/>
                  <w:vMerge w:val="restart"/>
                </w:tcPr>
                <w:p w:rsidR="00DF7F5D" w:rsidRDefault="00DF7F5D" w:rsidP="000F1A09">
                  <w:pPr>
                    <w:jc w:val="center"/>
                    <w:rPr>
                      <w:rFonts w:ascii="Arial" w:hAnsi="Arial" w:cs="Arial"/>
                    </w:rPr>
                  </w:pPr>
                </w:p>
                <w:p w:rsidR="00DF7F5D" w:rsidRDefault="009F3ECE" w:rsidP="009F3ECE">
                  <w:pPr>
                    <w:rPr>
                      <w:rFonts w:ascii="Arial" w:hAnsi="Arial" w:cs="Arial"/>
                    </w:rPr>
                  </w:pPr>
                  <w:r>
                    <w:rPr>
                      <w:rFonts w:ascii="Arial" w:hAnsi="Arial" w:cs="Arial"/>
                    </w:rPr>
                    <w:t>Course</w:t>
                  </w:r>
                  <w:r w:rsidR="00DF7F5D">
                    <w:rPr>
                      <w:rFonts w:ascii="Arial" w:hAnsi="Arial" w:cs="Arial"/>
                    </w:rPr>
                    <w:t>(s)</w:t>
                  </w:r>
                </w:p>
              </w:tc>
              <w:tc>
                <w:tcPr>
                  <w:tcW w:w="6230" w:type="dxa"/>
                  <w:gridSpan w:val="2"/>
                </w:tcPr>
                <w:p w:rsidR="00DF7F5D" w:rsidRDefault="00DF7F5D" w:rsidP="000F1A09">
                  <w:pPr>
                    <w:jc w:val="center"/>
                    <w:rPr>
                      <w:rFonts w:ascii="Arial" w:hAnsi="Arial" w:cs="Arial"/>
                    </w:rPr>
                  </w:pPr>
                  <w:r>
                    <w:rPr>
                      <w:rFonts w:ascii="Arial" w:hAnsi="Arial" w:cs="Arial"/>
                    </w:rPr>
                    <w:t>No. of Programmes</w:t>
                  </w:r>
                </w:p>
              </w:tc>
            </w:tr>
            <w:tr w:rsidR="00DF7F5D" w:rsidTr="00473A8F">
              <w:trPr>
                <w:trHeight w:val="308"/>
              </w:trPr>
              <w:tc>
                <w:tcPr>
                  <w:tcW w:w="1981" w:type="dxa"/>
                  <w:vMerge/>
                </w:tcPr>
                <w:p w:rsidR="00DF7F5D" w:rsidRDefault="00DF7F5D" w:rsidP="000F1A09">
                  <w:pPr>
                    <w:rPr>
                      <w:rFonts w:ascii="Arial" w:hAnsi="Arial" w:cs="Arial"/>
                    </w:rPr>
                  </w:pPr>
                </w:p>
              </w:tc>
              <w:tc>
                <w:tcPr>
                  <w:tcW w:w="1335" w:type="dxa"/>
                  <w:vMerge/>
                </w:tcPr>
                <w:p w:rsidR="00DF7F5D" w:rsidRDefault="00DF7F5D" w:rsidP="00DF7F5D">
                  <w:pPr>
                    <w:jc w:val="center"/>
                    <w:rPr>
                      <w:rFonts w:ascii="Arial" w:hAnsi="Arial" w:cs="Arial"/>
                    </w:rPr>
                  </w:pPr>
                </w:p>
              </w:tc>
              <w:tc>
                <w:tcPr>
                  <w:tcW w:w="2589" w:type="dxa"/>
                </w:tcPr>
                <w:p w:rsidR="00DF7F5D" w:rsidRDefault="00771B6F" w:rsidP="002506F6">
                  <w:pPr>
                    <w:jc w:val="center"/>
                    <w:rPr>
                      <w:rFonts w:ascii="Arial" w:hAnsi="Arial" w:cs="Arial"/>
                    </w:rPr>
                  </w:pPr>
                  <w:r>
                    <w:rPr>
                      <w:rFonts w:ascii="Arial" w:hAnsi="Arial" w:cs="Arial"/>
                    </w:rPr>
                    <w:t>Year of  Affiliation</w:t>
                  </w:r>
                </w:p>
              </w:tc>
              <w:tc>
                <w:tcPr>
                  <w:tcW w:w="3641" w:type="dxa"/>
                </w:tcPr>
                <w:p w:rsidR="00DF7F5D" w:rsidRDefault="00771B6F" w:rsidP="000F1A09">
                  <w:pPr>
                    <w:jc w:val="center"/>
                    <w:rPr>
                      <w:rFonts w:ascii="Arial" w:hAnsi="Arial" w:cs="Arial"/>
                    </w:rPr>
                  </w:pPr>
                  <w:r>
                    <w:rPr>
                      <w:rFonts w:ascii="Arial" w:hAnsi="Arial" w:cs="Arial"/>
                    </w:rPr>
                    <w:t xml:space="preserve">Year of </w:t>
                  </w:r>
                  <w:r w:rsidR="00DF7F5D">
                    <w:rPr>
                      <w:rFonts w:ascii="Arial" w:hAnsi="Arial" w:cs="Arial"/>
                    </w:rPr>
                    <w:t>Permanent</w:t>
                  </w:r>
                  <w:r>
                    <w:rPr>
                      <w:rFonts w:ascii="Arial" w:hAnsi="Arial" w:cs="Arial"/>
                    </w:rPr>
                    <w:t xml:space="preserve"> Affiliation</w:t>
                  </w:r>
                </w:p>
              </w:tc>
            </w:tr>
            <w:tr w:rsidR="00DF7F5D" w:rsidTr="00473A8F">
              <w:trPr>
                <w:trHeight w:val="247"/>
              </w:trPr>
              <w:tc>
                <w:tcPr>
                  <w:tcW w:w="1981" w:type="dxa"/>
                </w:tcPr>
                <w:p w:rsidR="00DF7F5D" w:rsidRDefault="00DF7F5D" w:rsidP="000F1A09">
                  <w:pPr>
                    <w:rPr>
                      <w:rFonts w:ascii="Arial" w:hAnsi="Arial" w:cs="Arial"/>
                    </w:rPr>
                  </w:pPr>
                  <w:r>
                    <w:rPr>
                      <w:rFonts w:ascii="Arial" w:hAnsi="Arial" w:cs="Arial"/>
                    </w:rPr>
                    <w:t>UG</w:t>
                  </w:r>
                </w:p>
              </w:tc>
              <w:tc>
                <w:tcPr>
                  <w:tcW w:w="1335" w:type="dxa"/>
                </w:tcPr>
                <w:p w:rsidR="00DF7F5D" w:rsidRDefault="00DF7F5D" w:rsidP="000F1A09">
                  <w:pPr>
                    <w:jc w:val="center"/>
                    <w:rPr>
                      <w:rFonts w:ascii="Arial" w:hAnsi="Arial" w:cs="Arial"/>
                    </w:rPr>
                  </w:pPr>
                </w:p>
              </w:tc>
              <w:tc>
                <w:tcPr>
                  <w:tcW w:w="2589" w:type="dxa"/>
                </w:tcPr>
                <w:p w:rsidR="00DF7F5D" w:rsidRDefault="00DF7F5D" w:rsidP="000F1A09">
                  <w:pPr>
                    <w:jc w:val="center"/>
                    <w:rPr>
                      <w:rFonts w:ascii="Arial" w:hAnsi="Arial" w:cs="Arial"/>
                    </w:rPr>
                  </w:pPr>
                </w:p>
              </w:tc>
              <w:tc>
                <w:tcPr>
                  <w:tcW w:w="3641" w:type="dxa"/>
                </w:tcPr>
                <w:p w:rsidR="00DF7F5D" w:rsidRDefault="00DF7F5D" w:rsidP="000F1A09">
                  <w:pPr>
                    <w:jc w:val="center"/>
                    <w:rPr>
                      <w:rFonts w:ascii="Arial" w:hAnsi="Arial" w:cs="Arial"/>
                    </w:rPr>
                  </w:pPr>
                </w:p>
              </w:tc>
            </w:tr>
            <w:tr w:rsidR="00DF7F5D" w:rsidTr="00473A8F">
              <w:trPr>
                <w:trHeight w:val="233"/>
              </w:trPr>
              <w:tc>
                <w:tcPr>
                  <w:tcW w:w="1981" w:type="dxa"/>
                </w:tcPr>
                <w:p w:rsidR="00DF7F5D" w:rsidRDefault="00DF7F5D" w:rsidP="000F1A09">
                  <w:pPr>
                    <w:rPr>
                      <w:rFonts w:ascii="Arial" w:hAnsi="Arial" w:cs="Arial"/>
                    </w:rPr>
                  </w:pPr>
                  <w:r>
                    <w:rPr>
                      <w:rFonts w:ascii="Arial" w:hAnsi="Arial" w:cs="Arial"/>
                    </w:rPr>
                    <w:t>PG</w:t>
                  </w:r>
                </w:p>
              </w:tc>
              <w:tc>
                <w:tcPr>
                  <w:tcW w:w="1335" w:type="dxa"/>
                </w:tcPr>
                <w:p w:rsidR="00DF7F5D" w:rsidRDefault="00DF7F5D" w:rsidP="000F1A09">
                  <w:pPr>
                    <w:jc w:val="center"/>
                    <w:rPr>
                      <w:rFonts w:ascii="Arial" w:hAnsi="Arial" w:cs="Arial"/>
                    </w:rPr>
                  </w:pPr>
                </w:p>
              </w:tc>
              <w:tc>
                <w:tcPr>
                  <w:tcW w:w="2589" w:type="dxa"/>
                </w:tcPr>
                <w:p w:rsidR="00DF7F5D" w:rsidRDefault="00DF7F5D" w:rsidP="000F1A09">
                  <w:pPr>
                    <w:jc w:val="center"/>
                    <w:rPr>
                      <w:rFonts w:ascii="Arial" w:hAnsi="Arial" w:cs="Arial"/>
                    </w:rPr>
                  </w:pPr>
                </w:p>
              </w:tc>
              <w:tc>
                <w:tcPr>
                  <w:tcW w:w="3641" w:type="dxa"/>
                </w:tcPr>
                <w:p w:rsidR="00DF7F5D" w:rsidRDefault="00DF7F5D" w:rsidP="000F1A09">
                  <w:pPr>
                    <w:jc w:val="center"/>
                    <w:rPr>
                      <w:rFonts w:ascii="Arial" w:hAnsi="Arial" w:cs="Arial"/>
                    </w:rPr>
                  </w:pPr>
                </w:p>
              </w:tc>
            </w:tr>
            <w:tr w:rsidR="00DF7F5D" w:rsidTr="00473A8F">
              <w:trPr>
                <w:trHeight w:val="247"/>
              </w:trPr>
              <w:tc>
                <w:tcPr>
                  <w:tcW w:w="1981" w:type="dxa"/>
                </w:tcPr>
                <w:p w:rsidR="00DF7F5D" w:rsidRDefault="00DF7F5D" w:rsidP="000F1A09">
                  <w:pPr>
                    <w:rPr>
                      <w:rFonts w:ascii="Arial" w:hAnsi="Arial" w:cs="Arial"/>
                    </w:rPr>
                  </w:pPr>
                  <w:r>
                    <w:rPr>
                      <w:rFonts w:ascii="Arial" w:hAnsi="Arial" w:cs="Arial"/>
                    </w:rPr>
                    <w:t>M.Phil.</w:t>
                  </w:r>
                </w:p>
              </w:tc>
              <w:tc>
                <w:tcPr>
                  <w:tcW w:w="1335" w:type="dxa"/>
                </w:tcPr>
                <w:p w:rsidR="00DF7F5D" w:rsidRDefault="00DF7F5D" w:rsidP="000F1A09">
                  <w:pPr>
                    <w:jc w:val="center"/>
                    <w:rPr>
                      <w:rFonts w:ascii="Arial" w:hAnsi="Arial" w:cs="Arial"/>
                    </w:rPr>
                  </w:pPr>
                </w:p>
              </w:tc>
              <w:tc>
                <w:tcPr>
                  <w:tcW w:w="2589" w:type="dxa"/>
                </w:tcPr>
                <w:p w:rsidR="00DF7F5D" w:rsidRDefault="00DF7F5D" w:rsidP="000F1A09">
                  <w:pPr>
                    <w:jc w:val="center"/>
                    <w:rPr>
                      <w:rFonts w:ascii="Arial" w:hAnsi="Arial" w:cs="Arial"/>
                    </w:rPr>
                  </w:pPr>
                </w:p>
              </w:tc>
              <w:tc>
                <w:tcPr>
                  <w:tcW w:w="3641" w:type="dxa"/>
                </w:tcPr>
                <w:p w:rsidR="00DF7F5D" w:rsidRDefault="00DF7F5D" w:rsidP="000F1A09">
                  <w:pPr>
                    <w:jc w:val="center"/>
                    <w:rPr>
                      <w:rFonts w:ascii="Arial" w:hAnsi="Arial" w:cs="Arial"/>
                    </w:rPr>
                  </w:pPr>
                </w:p>
              </w:tc>
            </w:tr>
          </w:tbl>
          <w:p w:rsidR="000F1A09" w:rsidRDefault="000F1A09" w:rsidP="000F1A09">
            <w:pPr>
              <w:pStyle w:val="NormalWeb"/>
              <w:spacing w:before="60" w:beforeAutospacing="0" w:after="60" w:afterAutospacing="0" w:line="360" w:lineRule="auto"/>
              <w:rPr>
                <w:rFonts w:ascii="Arial" w:hAnsi="Arial" w:cs="Arial"/>
              </w:rPr>
            </w:pPr>
          </w:p>
        </w:tc>
      </w:tr>
    </w:tbl>
    <w:p w:rsidR="009F3ECE" w:rsidRPr="007018FF" w:rsidRDefault="007018FF" w:rsidP="007018FF">
      <w:pPr>
        <w:jc w:val="center"/>
        <w:rPr>
          <w:rFonts w:ascii="Arial" w:hAnsi="Arial" w:cs="Arial"/>
          <w:b/>
        </w:rPr>
      </w:pPr>
      <w:r w:rsidRPr="007018FF">
        <w:rPr>
          <w:rFonts w:ascii="Arial" w:hAnsi="Arial" w:cs="Arial"/>
          <w:b/>
        </w:rPr>
        <w:t>3</w:t>
      </w:r>
    </w:p>
    <w:p w:rsidR="00B90904" w:rsidRDefault="00B90904" w:rsidP="009F3ECE">
      <w:pPr>
        <w:rPr>
          <w:rFonts w:ascii="Arial" w:hAnsi="Arial" w:cs="Arial"/>
        </w:rPr>
      </w:pPr>
    </w:p>
    <w:p w:rsidR="00B90904" w:rsidRDefault="00B90904" w:rsidP="009F3ECE">
      <w:pPr>
        <w:rPr>
          <w:rFonts w:ascii="Arial" w:hAnsi="Arial" w:cs="Arial"/>
        </w:rPr>
      </w:pPr>
    </w:p>
    <w:p w:rsidR="00B90904" w:rsidRDefault="00B90904" w:rsidP="009F3ECE">
      <w:pPr>
        <w:rPr>
          <w:rFonts w:ascii="Arial" w:hAnsi="Arial" w:cs="Arial"/>
        </w:rPr>
      </w:pPr>
    </w:p>
    <w:p w:rsidR="00B90904" w:rsidRDefault="00B90904" w:rsidP="009F3ECE">
      <w:pPr>
        <w:rPr>
          <w:rFonts w:ascii="Arial" w:hAnsi="Arial" w:cs="Arial"/>
        </w:rPr>
      </w:pPr>
    </w:p>
    <w:p w:rsidR="009F3ECE" w:rsidRDefault="009F3ECE" w:rsidP="009F3ECE">
      <w:pPr>
        <w:rPr>
          <w:rFonts w:ascii="Arial" w:hAnsi="Arial" w:cs="Arial"/>
        </w:rPr>
      </w:pPr>
      <w:r>
        <w:rPr>
          <w:rFonts w:ascii="Arial" w:hAnsi="Arial" w:cs="Arial"/>
        </w:rPr>
        <w:t>xvii</w:t>
      </w:r>
      <w:r w:rsidR="002506F6">
        <w:rPr>
          <w:rFonts w:ascii="Arial" w:hAnsi="Arial" w:cs="Arial"/>
        </w:rPr>
        <w:t>. Number of the Teaching Staff</w:t>
      </w:r>
    </w:p>
    <w:p w:rsidR="00C21176" w:rsidRDefault="00C21176" w:rsidP="009F3ECE">
      <w:pPr>
        <w:rPr>
          <w:rFonts w:ascii="Arial" w:hAnsi="Arial" w:cs="Arial"/>
        </w:rPr>
      </w:pPr>
    </w:p>
    <w:tbl>
      <w:tblPr>
        <w:tblStyle w:val="TableGrid"/>
        <w:tblW w:w="8914" w:type="dxa"/>
        <w:tblInd w:w="675" w:type="dxa"/>
        <w:tblLook w:val="04A0"/>
      </w:tblPr>
      <w:tblGrid>
        <w:gridCol w:w="759"/>
        <w:gridCol w:w="2341"/>
        <w:gridCol w:w="505"/>
        <w:gridCol w:w="500"/>
        <w:gridCol w:w="673"/>
        <w:gridCol w:w="1328"/>
        <w:gridCol w:w="1341"/>
        <w:gridCol w:w="455"/>
        <w:gridCol w:w="455"/>
        <w:gridCol w:w="535"/>
        <w:gridCol w:w="22"/>
      </w:tblGrid>
      <w:tr w:rsidR="007F075A" w:rsidTr="00BB1A07">
        <w:trPr>
          <w:trHeight w:val="301"/>
        </w:trPr>
        <w:tc>
          <w:tcPr>
            <w:tcW w:w="759" w:type="dxa"/>
            <w:vMerge w:val="restart"/>
          </w:tcPr>
          <w:p w:rsidR="007F075A" w:rsidRDefault="007F075A" w:rsidP="009F3ECE">
            <w:pPr>
              <w:rPr>
                <w:rFonts w:ascii="Arial" w:hAnsi="Arial" w:cs="Arial"/>
              </w:rPr>
            </w:pPr>
            <w:r>
              <w:rPr>
                <w:rFonts w:ascii="Arial" w:hAnsi="Arial" w:cs="Arial"/>
              </w:rPr>
              <w:t>Sl. No</w:t>
            </w:r>
            <w:r w:rsidR="008A6B4A">
              <w:rPr>
                <w:rFonts w:ascii="Arial" w:hAnsi="Arial" w:cs="Arial"/>
              </w:rPr>
              <w:t>.</w:t>
            </w:r>
          </w:p>
        </w:tc>
        <w:tc>
          <w:tcPr>
            <w:tcW w:w="2341" w:type="dxa"/>
            <w:vMerge w:val="restart"/>
          </w:tcPr>
          <w:p w:rsidR="007F075A" w:rsidRDefault="007F075A" w:rsidP="00B90904">
            <w:pPr>
              <w:rPr>
                <w:rFonts w:ascii="Arial" w:hAnsi="Arial" w:cs="Arial"/>
              </w:rPr>
            </w:pPr>
            <w:r>
              <w:rPr>
                <w:rFonts w:ascii="Arial" w:hAnsi="Arial" w:cs="Arial"/>
              </w:rPr>
              <w:t>Name of the Programme</w:t>
            </w:r>
          </w:p>
        </w:tc>
        <w:tc>
          <w:tcPr>
            <w:tcW w:w="1678" w:type="dxa"/>
            <w:gridSpan w:val="3"/>
          </w:tcPr>
          <w:p w:rsidR="007F075A" w:rsidRDefault="007F075A" w:rsidP="009F3ECE">
            <w:pPr>
              <w:rPr>
                <w:rFonts w:ascii="Arial" w:hAnsi="Arial" w:cs="Arial"/>
              </w:rPr>
            </w:pPr>
            <w:r>
              <w:rPr>
                <w:rFonts w:ascii="Arial" w:hAnsi="Arial" w:cs="Arial"/>
              </w:rPr>
              <w:t>Gender</w:t>
            </w:r>
          </w:p>
        </w:tc>
        <w:tc>
          <w:tcPr>
            <w:tcW w:w="2668" w:type="dxa"/>
            <w:gridSpan w:val="2"/>
          </w:tcPr>
          <w:p w:rsidR="007F075A" w:rsidRDefault="007F075A" w:rsidP="009F3ECE">
            <w:pPr>
              <w:rPr>
                <w:rFonts w:ascii="Arial" w:hAnsi="Arial" w:cs="Arial"/>
              </w:rPr>
            </w:pPr>
            <w:r>
              <w:rPr>
                <w:rFonts w:ascii="Arial" w:hAnsi="Arial" w:cs="Arial"/>
              </w:rPr>
              <w:t>No. Qualified Teachers</w:t>
            </w:r>
          </w:p>
        </w:tc>
        <w:tc>
          <w:tcPr>
            <w:tcW w:w="1467" w:type="dxa"/>
            <w:gridSpan w:val="4"/>
          </w:tcPr>
          <w:p w:rsidR="007F075A" w:rsidRDefault="007F075A" w:rsidP="00476286">
            <w:pPr>
              <w:rPr>
                <w:rFonts w:ascii="Arial" w:hAnsi="Arial" w:cs="Arial"/>
              </w:rPr>
            </w:pPr>
            <w:r>
              <w:rPr>
                <w:rFonts w:ascii="Arial" w:hAnsi="Arial" w:cs="Arial"/>
              </w:rPr>
              <w:t xml:space="preserve">Physically </w:t>
            </w:r>
            <w:r w:rsidR="00476286">
              <w:rPr>
                <w:rFonts w:ascii="Arial" w:hAnsi="Arial" w:cs="Arial"/>
              </w:rPr>
              <w:t>Challenged</w:t>
            </w:r>
            <w:r>
              <w:rPr>
                <w:rFonts w:ascii="Arial" w:hAnsi="Arial" w:cs="Arial"/>
              </w:rPr>
              <w:t xml:space="preserve"> person</w:t>
            </w:r>
          </w:p>
        </w:tc>
      </w:tr>
      <w:tr w:rsidR="007F075A" w:rsidTr="00BB1A07">
        <w:trPr>
          <w:trHeight w:val="300"/>
        </w:trPr>
        <w:tc>
          <w:tcPr>
            <w:tcW w:w="759" w:type="dxa"/>
            <w:vMerge/>
          </w:tcPr>
          <w:p w:rsidR="007F075A" w:rsidRDefault="007F075A" w:rsidP="009F3ECE">
            <w:pPr>
              <w:rPr>
                <w:rFonts w:ascii="Arial" w:hAnsi="Arial" w:cs="Arial"/>
              </w:rPr>
            </w:pPr>
          </w:p>
        </w:tc>
        <w:tc>
          <w:tcPr>
            <w:tcW w:w="2341" w:type="dxa"/>
            <w:vMerge/>
          </w:tcPr>
          <w:p w:rsidR="007F075A" w:rsidRDefault="007F075A" w:rsidP="006A76ED">
            <w:pPr>
              <w:rPr>
                <w:rFonts w:ascii="Arial" w:hAnsi="Arial" w:cs="Arial"/>
              </w:rPr>
            </w:pPr>
          </w:p>
        </w:tc>
        <w:tc>
          <w:tcPr>
            <w:tcW w:w="505" w:type="dxa"/>
          </w:tcPr>
          <w:p w:rsidR="007F075A" w:rsidRDefault="007F075A" w:rsidP="009F3ECE">
            <w:pPr>
              <w:rPr>
                <w:rFonts w:ascii="Arial" w:hAnsi="Arial" w:cs="Arial"/>
              </w:rPr>
            </w:pPr>
            <w:r>
              <w:rPr>
                <w:rFonts w:ascii="Arial" w:hAnsi="Arial" w:cs="Arial"/>
              </w:rPr>
              <w:t>M</w:t>
            </w:r>
          </w:p>
        </w:tc>
        <w:tc>
          <w:tcPr>
            <w:tcW w:w="500" w:type="dxa"/>
          </w:tcPr>
          <w:p w:rsidR="007F075A" w:rsidRDefault="007F075A" w:rsidP="009F3ECE">
            <w:pPr>
              <w:rPr>
                <w:rFonts w:ascii="Arial" w:hAnsi="Arial" w:cs="Arial"/>
              </w:rPr>
            </w:pPr>
            <w:r>
              <w:rPr>
                <w:rFonts w:ascii="Arial" w:hAnsi="Arial" w:cs="Arial"/>
              </w:rPr>
              <w:t>F</w:t>
            </w:r>
          </w:p>
        </w:tc>
        <w:tc>
          <w:tcPr>
            <w:tcW w:w="673" w:type="dxa"/>
          </w:tcPr>
          <w:p w:rsidR="007F075A" w:rsidRDefault="007F075A" w:rsidP="009F3ECE">
            <w:pPr>
              <w:rPr>
                <w:rFonts w:ascii="Arial" w:hAnsi="Arial" w:cs="Arial"/>
              </w:rPr>
            </w:pPr>
            <w:r>
              <w:rPr>
                <w:rFonts w:ascii="Arial" w:hAnsi="Arial" w:cs="Arial"/>
              </w:rPr>
              <w:t>T</w:t>
            </w:r>
            <w:r w:rsidR="00DA0FBB">
              <w:rPr>
                <w:rFonts w:ascii="Arial" w:hAnsi="Arial" w:cs="Arial"/>
              </w:rPr>
              <w:t>G</w:t>
            </w:r>
          </w:p>
        </w:tc>
        <w:tc>
          <w:tcPr>
            <w:tcW w:w="1328" w:type="dxa"/>
          </w:tcPr>
          <w:p w:rsidR="007F075A" w:rsidRDefault="007F075A" w:rsidP="00B90904">
            <w:pPr>
              <w:rPr>
                <w:rFonts w:ascii="Arial" w:hAnsi="Arial" w:cs="Arial"/>
              </w:rPr>
            </w:pPr>
            <w:r>
              <w:rPr>
                <w:rFonts w:ascii="Arial" w:hAnsi="Arial" w:cs="Arial"/>
              </w:rPr>
              <w:t>With Approv</w:t>
            </w:r>
            <w:r w:rsidR="00B90904">
              <w:rPr>
                <w:rFonts w:ascii="Arial" w:hAnsi="Arial" w:cs="Arial"/>
              </w:rPr>
              <w:t>al</w:t>
            </w:r>
          </w:p>
        </w:tc>
        <w:tc>
          <w:tcPr>
            <w:tcW w:w="1341" w:type="dxa"/>
          </w:tcPr>
          <w:p w:rsidR="007F075A" w:rsidRDefault="007F075A" w:rsidP="00B90904">
            <w:pPr>
              <w:rPr>
                <w:rFonts w:ascii="Arial" w:hAnsi="Arial" w:cs="Arial"/>
              </w:rPr>
            </w:pPr>
            <w:r>
              <w:rPr>
                <w:rFonts w:ascii="Arial" w:hAnsi="Arial" w:cs="Arial"/>
              </w:rPr>
              <w:t>Yet to get Approv</w:t>
            </w:r>
            <w:r w:rsidR="00B90904">
              <w:rPr>
                <w:rFonts w:ascii="Arial" w:hAnsi="Arial" w:cs="Arial"/>
              </w:rPr>
              <w:t>al</w:t>
            </w:r>
          </w:p>
        </w:tc>
        <w:tc>
          <w:tcPr>
            <w:tcW w:w="455" w:type="dxa"/>
          </w:tcPr>
          <w:p w:rsidR="007F075A" w:rsidRDefault="007F075A" w:rsidP="009F3ECE">
            <w:pPr>
              <w:rPr>
                <w:rFonts w:ascii="Arial" w:hAnsi="Arial" w:cs="Arial"/>
              </w:rPr>
            </w:pPr>
            <w:r>
              <w:rPr>
                <w:rFonts w:ascii="Arial" w:hAnsi="Arial" w:cs="Arial"/>
              </w:rPr>
              <w:t>M</w:t>
            </w:r>
          </w:p>
        </w:tc>
        <w:tc>
          <w:tcPr>
            <w:tcW w:w="455" w:type="dxa"/>
          </w:tcPr>
          <w:p w:rsidR="007F075A" w:rsidRDefault="007F075A" w:rsidP="009F3ECE">
            <w:pPr>
              <w:rPr>
                <w:rFonts w:ascii="Arial" w:hAnsi="Arial" w:cs="Arial"/>
              </w:rPr>
            </w:pPr>
            <w:r>
              <w:rPr>
                <w:rFonts w:ascii="Arial" w:hAnsi="Arial" w:cs="Arial"/>
              </w:rPr>
              <w:t>F</w:t>
            </w:r>
          </w:p>
        </w:tc>
        <w:tc>
          <w:tcPr>
            <w:tcW w:w="557" w:type="dxa"/>
            <w:gridSpan w:val="2"/>
          </w:tcPr>
          <w:p w:rsidR="007F075A" w:rsidRDefault="007F075A" w:rsidP="009F3ECE">
            <w:pPr>
              <w:rPr>
                <w:rFonts w:ascii="Arial" w:hAnsi="Arial" w:cs="Arial"/>
              </w:rPr>
            </w:pPr>
            <w:r>
              <w:rPr>
                <w:rFonts w:ascii="Arial" w:hAnsi="Arial" w:cs="Arial"/>
              </w:rPr>
              <w:t>T</w:t>
            </w:r>
            <w:r w:rsidR="00DA0FBB">
              <w:rPr>
                <w:rFonts w:ascii="Arial" w:hAnsi="Arial" w:cs="Arial"/>
              </w:rPr>
              <w:t>G</w:t>
            </w:r>
          </w:p>
        </w:tc>
      </w:tr>
      <w:tr w:rsidR="0086377D" w:rsidTr="00BB1A07">
        <w:trPr>
          <w:gridAfter w:val="1"/>
          <w:wAfter w:w="22" w:type="dxa"/>
          <w:trHeight w:val="292"/>
        </w:trPr>
        <w:tc>
          <w:tcPr>
            <w:tcW w:w="759" w:type="dxa"/>
          </w:tcPr>
          <w:p w:rsidR="0086377D" w:rsidRDefault="0086377D" w:rsidP="009F3ECE">
            <w:pPr>
              <w:rPr>
                <w:rFonts w:ascii="Arial" w:hAnsi="Arial" w:cs="Arial"/>
              </w:rPr>
            </w:pPr>
          </w:p>
        </w:tc>
        <w:tc>
          <w:tcPr>
            <w:tcW w:w="2341" w:type="dxa"/>
          </w:tcPr>
          <w:p w:rsidR="0086377D" w:rsidRDefault="0086377D" w:rsidP="009F3ECE">
            <w:pPr>
              <w:rPr>
                <w:rFonts w:ascii="Arial" w:hAnsi="Arial" w:cs="Arial"/>
              </w:rPr>
            </w:pPr>
          </w:p>
        </w:tc>
        <w:tc>
          <w:tcPr>
            <w:tcW w:w="505" w:type="dxa"/>
          </w:tcPr>
          <w:p w:rsidR="0086377D" w:rsidRDefault="0086377D" w:rsidP="009F3ECE">
            <w:pPr>
              <w:rPr>
                <w:rFonts w:ascii="Arial" w:hAnsi="Arial" w:cs="Arial"/>
              </w:rPr>
            </w:pPr>
          </w:p>
        </w:tc>
        <w:tc>
          <w:tcPr>
            <w:tcW w:w="500" w:type="dxa"/>
          </w:tcPr>
          <w:p w:rsidR="0086377D" w:rsidRDefault="0086377D" w:rsidP="009F3ECE">
            <w:pPr>
              <w:rPr>
                <w:rFonts w:ascii="Arial" w:hAnsi="Arial" w:cs="Arial"/>
              </w:rPr>
            </w:pPr>
          </w:p>
        </w:tc>
        <w:tc>
          <w:tcPr>
            <w:tcW w:w="673" w:type="dxa"/>
          </w:tcPr>
          <w:p w:rsidR="0086377D" w:rsidRDefault="0086377D" w:rsidP="009F3ECE">
            <w:pPr>
              <w:rPr>
                <w:rFonts w:ascii="Arial" w:hAnsi="Arial" w:cs="Arial"/>
              </w:rPr>
            </w:pPr>
          </w:p>
        </w:tc>
        <w:tc>
          <w:tcPr>
            <w:tcW w:w="1328" w:type="dxa"/>
          </w:tcPr>
          <w:p w:rsidR="0086377D" w:rsidRDefault="0086377D" w:rsidP="009F3ECE">
            <w:pPr>
              <w:rPr>
                <w:rFonts w:ascii="Arial" w:hAnsi="Arial" w:cs="Arial"/>
              </w:rPr>
            </w:pPr>
          </w:p>
        </w:tc>
        <w:tc>
          <w:tcPr>
            <w:tcW w:w="1341"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535" w:type="dxa"/>
          </w:tcPr>
          <w:p w:rsidR="0086377D" w:rsidRDefault="0086377D" w:rsidP="009F3ECE">
            <w:pPr>
              <w:rPr>
                <w:rFonts w:ascii="Arial" w:hAnsi="Arial" w:cs="Arial"/>
              </w:rPr>
            </w:pPr>
          </w:p>
        </w:tc>
      </w:tr>
      <w:tr w:rsidR="0086377D" w:rsidTr="00BB1A07">
        <w:trPr>
          <w:gridAfter w:val="1"/>
          <w:wAfter w:w="22" w:type="dxa"/>
          <w:trHeight w:val="292"/>
        </w:trPr>
        <w:tc>
          <w:tcPr>
            <w:tcW w:w="759" w:type="dxa"/>
          </w:tcPr>
          <w:p w:rsidR="0086377D" w:rsidRDefault="0086377D" w:rsidP="009F3ECE">
            <w:pPr>
              <w:rPr>
                <w:rFonts w:ascii="Arial" w:hAnsi="Arial" w:cs="Arial"/>
              </w:rPr>
            </w:pPr>
          </w:p>
        </w:tc>
        <w:tc>
          <w:tcPr>
            <w:tcW w:w="2341" w:type="dxa"/>
          </w:tcPr>
          <w:p w:rsidR="0086377D" w:rsidRDefault="0086377D" w:rsidP="009F3ECE">
            <w:pPr>
              <w:rPr>
                <w:rFonts w:ascii="Arial" w:hAnsi="Arial" w:cs="Arial"/>
              </w:rPr>
            </w:pPr>
          </w:p>
        </w:tc>
        <w:tc>
          <w:tcPr>
            <w:tcW w:w="505" w:type="dxa"/>
          </w:tcPr>
          <w:p w:rsidR="0086377D" w:rsidRDefault="0086377D" w:rsidP="009F3ECE">
            <w:pPr>
              <w:rPr>
                <w:rFonts w:ascii="Arial" w:hAnsi="Arial" w:cs="Arial"/>
              </w:rPr>
            </w:pPr>
          </w:p>
        </w:tc>
        <w:tc>
          <w:tcPr>
            <w:tcW w:w="500" w:type="dxa"/>
          </w:tcPr>
          <w:p w:rsidR="0086377D" w:rsidRDefault="0086377D" w:rsidP="009F3ECE">
            <w:pPr>
              <w:rPr>
                <w:rFonts w:ascii="Arial" w:hAnsi="Arial" w:cs="Arial"/>
              </w:rPr>
            </w:pPr>
          </w:p>
        </w:tc>
        <w:tc>
          <w:tcPr>
            <w:tcW w:w="673" w:type="dxa"/>
          </w:tcPr>
          <w:p w:rsidR="0086377D" w:rsidRDefault="0086377D" w:rsidP="009F3ECE">
            <w:pPr>
              <w:rPr>
                <w:rFonts w:ascii="Arial" w:hAnsi="Arial" w:cs="Arial"/>
              </w:rPr>
            </w:pPr>
          </w:p>
        </w:tc>
        <w:tc>
          <w:tcPr>
            <w:tcW w:w="1328" w:type="dxa"/>
          </w:tcPr>
          <w:p w:rsidR="0086377D" w:rsidRDefault="0086377D" w:rsidP="009F3ECE">
            <w:pPr>
              <w:rPr>
                <w:rFonts w:ascii="Arial" w:hAnsi="Arial" w:cs="Arial"/>
              </w:rPr>
            </w:pPr>
          </w:p>
        </w:tc>
        <w:tc>
          <w:tcPr>
            <w:tcW w:w="1341"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535" w:type="dxa"/>
          </w:tcPr>
          <w:p w:rsidR="0086377D" w:rsidRDefault="0086377D" w:rsidP="009F3ECE">
            <w:pPr>
              <w:rPr>
                <w:rFonts w:ascii="Arial" w:hAnsi="Arial" w:cs="Arial"/>
              </w:rPr>
            </w:pPr>
          </w:p>
        </w:tc>
      </w:tr>
      <w:tr w:rsidR="0086377D" w:rsidTr="00BB1A07">
        <w:trPr>
          <w:gridAfter w:val="1"/>
          <w:wAfter w:w="22" w:type="dxa"/>
          <w:trHeight w:val="292"/>
        </w:trPr>
        <w:tc>
          <w:tcPr>
            <w:tcW w:w="759" w:type="dxa"/>
          </w:tcPr>
          <w:p w:rsidR="0086377D" w:rsidRDefault="0086377D" w:rsidP="009F3ECE">
            <w:pPr>
              <w:rPr>
                <w:rFonts w:ascii="Arial" w:hAnsi="Arial" w:cs="Arial"/>
              </w:rPr>
            </w:pPr>
          </w:p>
        </w:tc>
        <w:tc>
          <w:tcPr>
            <w:tcW w:w="2341" w:type="dxa"/>
          </w:tcPr>
          <w:p w:rsidR="0086377D" w:rsidRDefault="0086377D" w:rsidP="009F3ECE">
            <w:pPr>
              <w:rPr>
                <w:rFonts w:ascii="Arial" w:hAnsi="Arial" w:cs="Arial"/>
              </w:rPr>
            </w:pPr>
          </w:p>
        </w:tc>
        <w:tc>
          <w:tcPr>
            <w:tcW w:w="505" w:type="dxa"/>
          </w:tcPr>
          <w:p w:rsidR="0086377D" w:rsidRDefault="0086377D" w:rsidP="009F3ECE">
            <w:pPr>
              <w:rPr>
                <w:rFonts w:ascii="Arial" w:hAnsi="Arial" w:cs="Arial"/>
              </w:rPr>
            </w:pPr>
          </w:p>
        </w:tc>
        <w:tc>
          <w:tcPr>
            <w:tcW w:w="500" w:type="dxa"/>
          </w:tcPr>
          <w:p w:rsidR="0086377D" w:rsidRDefault="0086377D" w:rsidP="009F3ECE">
            <w:pPr>
              <w:rPr>
                <w:rFonts w:ascii="Arial" w:hAnsi="Arial" w:cs="Arial"/>
              </w:rPr>
            </w:pPr>
          </w:p>
        </w:tc>
        <w:tc>
          <w:tcPr>
            <w:tcW w:w="673" w:type="dxa"/>
          </w:tcPr>
          <w:p w:rsidR="0086377D" w:rsidRDefault="0086377D" w:rsidP="009F3ECE">
            <w:pPr>
              <w:rPr>
                <w:rFonts w:ascii="Arial" w:hAnsi="Arial" w:cs="Arial"/>
              </w:rPr>
            </w:pPr>
          </w:p>
        </w:tc>
        <w:tc>
          <w:tcPr>
            <w:tcW w:w="1328" w:type="dxa"/>
          </w:tcPr>
          <w:p w:rsidR="0086377D" w:rsidRDefault="0086377D" w:rsidP="009F3ECE">
            <w:pPr>
              <w:rPr>
                <w:rFonts w:ascii="Arial" w:hAnsi="Arial" w:cs="Arial"/>
              </w:rPr>
            </w:pPr>
          </w:p>
        </w:tc>
        <w:tc>
          <w:tcPr>
            <w:tcW w:w="1341"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535" w:type="dxa"/>
          </w:tcPr>
          <w:p w:rsidR="0086377D" w:rsidRDefault="0086377D" w:rsidP="009F3ECE">
            <w:pPr>
              <w:rPr>
                <w:rFonts w:ascii="Arial" w:hAnsi="Arial" w:cs="Arial"/>
              </w:rPr>
            </w:pPr>
          </w:p>
        </w:tc>
      </w:tr>
      <w:tr w:rsidR="0086377D" w:rsidTr="00BB1A07">
        <w:trPr>
          <w:gridAfter w:val="1"/>
          <w:wAfter w:w="22" w:type="dxa"/>
          <w:trHeight w:val="292"/>
        </w:trPr>
        <w:tc>
          <w:tcPr>
            <w:tcW w:w="759" w:type="dxa"/>
          </w:tcPr>
          <w:p w:rsidR="0086377D" w:rsidRDefault="0086377D" w:rsidP="009F3ECE">
            <w:pPr>
              <w:rPr>
                <w:rFonts w:ascii="Arial" w:hAnsi="Arial" w:cs="Arial"/>
              </w:rPr>
            </w:pPr>
          </w:p>
        </w:tc>
        <w:tc>
          <w:tcPr>
            <w:tcW w:w="2341" w:type="dxa"/>
          </w:tcPr>
          <w:p w:rsidR="0086377D" w:rsidRDefault="0086377D" w:rsidP="009F3ECE">
            <w:pPr>
              <w:rPr>
                <w:rFonts w:ascii="Arial" w:hAnsi="Arial" w:cs="Arial"/>
              </w:rPr>
            </w:pPr>
          </w:p>
        </w:tc>
        <w:tc>
          <w:tcPr>
            <w:tcW w:w="505" w:type="dxa"/>
          </w:tcPr>
          <w:p w:rsidR="0086377D" w:rsidRDefault="0086377D" w:rsidP="009F3ECE">
            <w:pPr>
              <w:rPr>
                <w:rFonts w:ascii="Arial" w:hAnsi="Arial" w:cs="Arial"/>
              </w:rPr>
            </w:pPr>
          </w:p>
        </w:tc>
        <w:tc>
          <w:tcPr>
            <w:tcW w:w="500" w:type="dxa"/>
          </w:tcPr>
          <w:p w:rsidR="0086377D" w:rsidRDefault="0086377D" w:rsidP="009F3ECE">
            <w:pPr>
              <w:rPr>
                <w:rFonts w:ascii="Arial" w:hAnsi="Arial" w:cs="Arial"/>
              </w:rPr>
            </w:pPr>
          </w:p>
        </w:tc>
        <w:tc>
          <w:tcPr>
            <w:tcW w:w="673" w:type="dxa"/>
          </w:tcPr>
          <w:p w:rsidR="0086377D" w:rsidRDefault="0086377D" w:rsidP="009F3ECE">
            <w:pPr>
              <w:rPr>
                <w:rFonts w:ascii="Arial" w:hAnsi="Arial" w:cs="Arial"/>
              </w:rPr>
            </w:pPr>
          </w:p>
        </w:tc>
        <w:tc>
          <w:tcPr>
            <w:tcW w:w="1328" w:type="dxa"/>
          </w:tcPr>
          <w:p w:rsidR="0086377D" w:rsidRDefault="0086377D" w:rsidP="009F3ECE">
            <w:pPr>
              <w:rPr>
                <w:rFonts w:ascii="Arial" w:hAnsi="Arial" w:cs="Arial"/>
              </w:rPr>
            </w:pPr>
          </w:p>
        </w:tc>
        <w:tc>
          <w:tcPr>
            <w:tcW w:w="1341"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535" w:type="dxa"/>
          </w:tcPr>
          <w:p w:rsidR="0086377D" w:rsidRDefault="0086377D" w:rsidP="009F3ECE">
            <w:pPr>
              <w:rPr>
                <w:rFonts w:ascii="Arial" w:hAnsi="Arial" w:cs="Arial"/>
              </w:rPr>
            </w:pPr>
          </w:p>
        </w:tc>
      </w:tr>
      <w:tr w:rsidR="0086377D" w:rsidTr="00BB1A07">
        <w:trPr>
          <w:gridAfter w:val="1"/>
          <w:wAfter w:w="22" w:type="dxa"/>
          <w:trHeight w:val="292"/>
        </w:trPr>
        <w:tc>
          <w:tcPr>
            <w:tcW w:w="759" w:type="dxa"/>
          </w:tcPr>
          <w:p w:rsidR="0086377D" w:rsidRDefault="0086377D" w:rsidP="009F3ECE">
            <w:pPr>
              <w:rPr>
                <w:rFonts w:ascii="Arial" w:hAnsi="Arial" w:cs="Arial"/>
              </w:rPr>
            </w:pPr>
          </w:p>
        </w:tc>
        <w:tc>
          <w:tcPr>
            <w:tcW w:w="2341" w:type="dxa"/>
          </w:tcPr>
          <w:p w:rsidR="0086377D" w:rsidRDefault="0086377D" w:rsidP="009F3ECE">
            <w:pPr>
              <w:rPr>
                <w:rFonts w:ascii="Arial" w:hAnsi="Arial" w:cs="Arial"/>
              </w:rPr>
            </w:pPr>
          </w:p>
        </w:tc>
        <w:tc>
          <w:tcPr>
            <w:tcW w:w="505" w:type="dxa"/>
          </w:tcPr>
          <w:p w:rsidR="0086377D" w:rsidRDefault="0086377D" w:rsidP="009F3ECE">
            <w:pPr>
              <w:rPr>
                <w:rFonts w:ascii="Arial" w:hAnsi="Arial" w:cs="Arial"/>
              </w:rPr>
            </w:pPr>
          </w:p>
        </w:tc>
        <w:tc>
          <w:tcPr>
            <w:tcW w:w="500" w:type="dxa"/>
          </w:tcPr>
          <w:p w:rsidR="0086377D" w:rsidRDefault="0086377D" w:rsidP="009F3ECE">
            <w:pPr>
              <w:rPr>
                <w:rFonts w:ascii="Arial" w:hAnsi="Arial" w:cs="Arial"/>
              </w:rPr>
            </w:pPr>
          </w:p>
        </w:tc>
        <w:tc>
          <w:tcPr>
            <w:tcW w:w="673" w:type="dxa"/>
          </w:tcPr>
          <w:p w:rsidR="0086377D" w:rsidRDefault="0086377D" w:rsidP="009F3ECE">
            <w:pPr>
              <w:rPr>
                <w:rFonts w:ascii="Arial" w:hAnsi="Arial" w:cs="Arial"/>
              </w:rPr>
            </w:pPr>
          </w:p>
        </w:tc>
        <w:tc>
          <w:tcPr>
            <w:tcW w:w="1328" w:type="dxa"/>
          </w:tcPr>
          <w:p w:rsidR="0086377D" w:rsidRDefault="0086377D" w:rsidP="009F3ECE">
            <w:pPr>
              <w:rPr>
                <w:rFonts w:ascii="Arial" w:hAnsi="Arial" w:cs="Arial"/>
              </w:rPr>
            </w:pPr>
          </w:p>
        </w:tc>
        <w:tc>
          <w:tcPr>
            <w:tcW w:w="1341"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535" w:type="dxa"/>
          </w:tcPr>
          <w:p w:rsidR="0086377D" w:rsidRDefault="0086377D" w:rsidP="009F3ECE">
            <w:pPr>
              <w:rPr>
                <w:rFonts w:ascii="Arial" w:hAnsi="Arial" w:cs="Arial"/>
              </w:rPr>
            </w:pPr>
          </w:p>
        </w:tc>
      </w:tr>
      <w:tr w:rsidR="0086377D" w:rsidTr="00BB1A07">
        <w:trPr>
          <w:gridAfter w:val="1"/>
          <w:wAfter w:w="22" w:type="dxa"/>
          <w:trHeight w:val="308"/>
        </w:trPr>
        <w:tc>
          <w:tcPr>
            <w:tcW w:w="759" w:type="dxa"/>
          </w:tcPr>
          <w:p w:rsidR="0086377D" w:rsidRDefault="00BA1312" w:rsidP="009F3ECE">
            <w:pPr>
              <w:rPr>
                <w:rFonts w:ascii="Arial" w:hAnsi="Arial" w:cs="Arial"/>
              </w:rPr>
            </w:pPr>
            <w:r>
              <w:rPr>
                <w:rFonts w:ascii="Arial" w:hAnsi="Arial" w:cs="Arial"/>
              </w:rPr>
              <w:t>Total</w:t>
            </w:r>
          </w:p>
        </w:tc>
        <w:tc>
          <w:tcPr>
            <w:tcW w:w="2341" w:type="dxa"/>
          </w:tcPr>
          <w:p w:rsidR="0086377D" w:rsidRDefault="0086377D" w:rsidP="009F3ECE">
            <w:pPr>
              <w:rPr>
                <w:rFonts w:ascii="Arial" w:hAnsi="Arial" w:cs="Arial"/>
              </w:rPr>
            </w:pPr>
          </w:p>
        </w:tc>
        <w:tc>
          <w:tcPr>
            <w:tcW w:w="505" w:type="dxa"/>
          </w:tcPr>
          <w:p w:rsidR="0086377D" w:rsidRDefault="0086377D" w:rsidP="009F3ECE">
            <w:pPr>
              <w:rPr>
                <w:rFonts w:ascii="Arial" w:hAnsi="Arial" w:cs="Arial"/>
              </w:rPr>
            </w:pPr>
          </w:p>
        </w:tc>
        <w:tc>
          <w:tcPr>
            <w:tcW w:w="500" w:type="dxa"/>
          </w:tcPr>
          <w:p w:rsidR="0086377D" w:rsidRDefault="0086377D" w:rsidP="009F3ECE">
            <w:pPr>
              <w:rPr>
                <w:rFonts w:ascii="Arial" w:hAnsi="Arial" w:cs="Arial"/>
              </w:rPr>
            </w:pPr>
          </w:p>
        </w:tc>
        <w:tc>
          <w:tcPr>
            <w:tcW w:w="673" w:type="dxa"/>
          </w:tcPr>
          <w:p w:rsidR="0086377D" w:rsidRDefault="0086377D" w:rsidP="009F3ECE">
            <w:pPr>
              <w:rPr>
                <w:rFonts w:ascii="Arial" w:hAnsi="Arial" w:cs="Arial"/>
              </w:rPr>
            </w:pPr>
          </w:p>
        </w:tc>
        <w:tc>
          <w:tcPr>
            <w:tcW w:w="1328" w:type="dxa"/>
          </w:tcPr>
          <w:p w:rsidR="0086377D" w:rsidRDefault="0086377D" w:rsidP="009F3ECE">
            <w:pPr>
              <w:rPr>
                <w:rFonts w:ascii="Arial" w:hAnsi="Arial" w:cs="Arial"/>
              </w:rPr>
            </w:pPr>
          </w:p>
        </w:tc>
        <w:tc>
          <w:tcPr>
            <w:tcW w:w="1341"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455" w:type="dxa"/>
          </w:tcPr>
          <w:p w:rsidR="0086377D" w:rsidRDefault="0086377D" w:rsidP="009F3ECE">
            <w:pPr>
              <w:rPr>
                <w:rFonts w:ascii="Arial" w:hAnsi="Arial" w:cs="Arial"/>
              </w:rPr>
            </w:pPr>
          </w:p>
        </w:tc>
        <w:tc>
          <w:tcPr>
            <w:tcW w:w="535" w:type="dxa"/>
          </w:tcPr>
          <w:p w:rsidR="0086377D" w:rsidRDefault="0086377D" w:rsidP="009F3ECE">
            <w:pPr>
              <w:rPr>
                <w:rFonts w:ascii="Arial" w:hAnsi="Arial" w:cs="Arial"/>
              </w:rPr>
            </w:pPr>
          </w:p>
        </w:tc>
      </w:tr>
    </w:tbl>
    <w:p w:rsidR="00C21176" w:rsidRDefault="00C21176" w:rsidP="009F3ECE">
      <w:pPr>
        <w:rPr>
          <w:rFonts w:ascii="Arial" w:hAnsi="Arial" w:cs="Arial"/>
        </w:rPr>
      </w:pPr>
    </w:p>
    <w:p w:rsidR="009F3ECE" w:rsidRDefault="00631313" w:rsidP="00631313">
      <w:pPr>
        <w:rPr>
          <w:rFonts w:ascii="Arial" w:hAnsi="Arial" w:cs="Arial"/>
        </w:rPr>
      </w:pPr>
      <w:r>
        <w:rPr>
          <w:rFonts w:ascii="Arial" w:hAnsi="Arial" w:cs="Arial"/>
        </w:rPr>
        <w:tab/>
        <w:t>* Number of Visually Challenged</w:t>
      </w:r>
      <w:r w:rsidR="00FB71AD">
        <w:rPr>
          <w:rFonts w:ascii="Arial" w:hAnsi="Arial" w:cs="Arial"/>
        </w:rPr>
        <w:t xml:space="preserve"> Teacher</w:t>
      </w:r>
      <w:r w:rsidR="00B90904">
        <w:rPr>
          <w:rFonts w:ascii="Arial" w:hAnsi="Arial" w:cs="Arial"/>
        </w:rPr>
        <w:t>s</w:t>
      </w:r>
      <w:r w:rsidR="00FB71AD">
        <w:rPr>
          <w:rFonts w:ascii="Arial" w:hAnsi="Arial" w:cs="Arial"/>
        </w:rPr>
        <w:t xml:space="preserve"> :</w:t>
      </w:r>
      <w:r w:rsidR="00F57EDC">
        <w:rPr>
          <w:rFonts w:ascii="Arial" w:hAnsi="Arial" w:cs="Arial"/>
        </w:rPr>
        <w:t xml:space="preserve">  _______</w:t>
      </w:r>
      <w:r>
        <w:rPr>
          <w:rFonts w:ascii="Arial" w:hAnsi="Arial" w:cs="Arial"/>
        </w:rPr>
        <w:t xml:space="preserve"> </w:t>
      </w:r>
    </w:p>
    <w:p w:rsidR="009F3ECE" w:rsidRDefault="009F3ECE" w:rsidP="004C5316">
      <w:pPr>
        <w:jc w:val="right"/>
        <w:rPr>
          <w:rFonts w:ascii="Arial" w:hAnsi="Arial" w:cs="Arial"/>
        </w:rPr>
      </w:pPr>
    </w:p>
    <w:p w:rsidR="009F3ECE" w:rsidRDefault="009F3ECE" w:rsidP="004C5316">
      <w:pPr>
        <w:jc w:val="right"/>
        <w:rPr>
          <w:rFonts w:ascii="Arial" w:hAnsi="Arial" w:cs="Arial"/>
        </w:rPr>
      </w:pPr>
    </w:p>
    <w:p w:rsidR="009F3ECE" w:rsidRDefault="009F3ECE" w:rsidP="004C5316">
      <w:pPr>
        <w:jc w:val="right"/>
        <w:rPr>
          <w:rFonts w:ascii="Arial" w:hAnsi="Arial" w:cs="Arial"/>
        </w:rPr>
      </w:pPr>
    </w:p>
    <w:p w:rsidR="009F0793" w:rsidRDefault="009F0793" w:rsidP="00A31881">
      <w:pPr>
        <w:jc w:val="right"/>
        <w:rPr>
          <w:rFonts w:ascii="Arial" w:hAnsi="Arial" w:cs="Arial"/>
        </w:rPr>
      </w:pPr>
    </w:p>
    <w:p w:rsidR="009F0793" w:rsidRDefault="009F0793" w:rsidP="00A31881">
      <w:pPr>
        <w:jc w:val="right"/>
        <w:rPr>
          <w:rFonts w:ascii="Arial" w:hAnsi="Arial" w:cs="Arial"/>
        </w:rPr>
      </w:pPr>
    </w:p>
    <w:p w:rsidR="00153785" w:rsidRDefault="004C5316" w:rsidP="00A31881">
      <w:pPr>
        <w:jc w:val="right"/>
        <w:rPr>
          <w:rFonts w:ascii="Arial" w:hAnsi="Arial" w:cs="Arial"/>
        </w:rPr>
      </w:pPr>
      <w:r>
        <w:rPr>
          <w:rFonts w:ascii="Arial" w:hAnsi="Arial" w:cs="Arial"/>
        </w:rPr>
        <w:t>Signature of the Principal</w:t>
      </w:r>
    </w:p>
    <w:p w:rsidR="00BB1A07" w:rsidRDefault="00BB1A07" w:rsidP="00A31881">
      <w:pPr>
        <w:jc w:val="right"/>
        <w:rPr>
          <w:rFonts w:ascii="Arial" w:hAnsi="Arial" w:cs="Arial"/>
        </w:rPr>
      </w:pPr>
    </w:p>
    <w:p w:rsidR="00BB1A07" w:rsidRDefault="00BB1A07"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6103AA" w:rsidRDefault="006103AA" w:rsidP="00A31881">
      <w:pPr>
        <w:jc w:val="right"/>
        <w:rPr>
          <w:rFonts w:ascii="Arial" w:hAnsi="Arial" w:cs="Arial"/>
        </w:rPr>
      </w:pPr>
    </w:p>
    <w:p w:rsidR="00BB1A07" w:rsidRDefault="00BB1A07" w:rsidP="00A31881">
      <w:pPr>
        <w:jc w:val="right"/>
        <w:rPr>
          <w:rFonts w:ascii="Arial" w:hAnsi="Arial" w:cs="Arial"/>
        </w:rPr>
      </w:pPr>
    </w:p>
    <w:p w:rsidR="00153785" w:rsidRDefault="00BB1A07" w:rsidP="006103AA">
      <w:pPr>
        <w:jc w:val="center"/>
        <w:rPr>
          <w:rFonts w:ascii="Arial" w:hAnsi="Arial" w:cs="Arial"/>
        </w:rPr>
      </w:pPr>
      <w:r w:rsidRPr="00BB1A07">
        <w:rPr>
          <w:rFonts w:ascii="Arial" w:hAnsi="Arial" w:cs="Arial"/>
          <w:b/>
        </w:rPr>
        <w:t>4</w:t>
      </w:r>
      <w:r w:rsidR="00153785">
        <w:rPr>
          <w:rFonts w:ascii="Arial" w:hAnsi="Arial" w:cs="Arial"/>
        </w:rPr>
        <w:br w:type="page"/>
      </w:r>
    </w:p>
    <w:tbl>
      <w:tblPr>
        <w:tblpPr w:leftFromText="180" w:rightFromText="180" w:vertAnchor="text" w:tblpY="136"/>
        <w:tblW w:w="9983" w:type="dxa"/>
        <w:tblLook w:val="0000"/>
      </w:tblPr>
      <w:tblGrid>
        <w:gridCol w:w="5430"/>
        <w:gridCol w:w="297"/>
        <w:gridCol w:w="4256"/>
      </w:tblGrid>
      <w:tr w:rsidR="00BB1A07" w:rsidTr="00BB1A07">
        <w:trPr>
          <w:trHeight w:val="299"/>
        </w:trPr>
        <w:tc>
          <w:tcPr>
            <w:tcW w:w="9983" w:type="dxa"/>
            <w:gridSpan w:val="3"/>
          </w:tcPr>
          <w:p w:rsidR="00BB1A07" w:rsidRPr="00241357" w:rsidRDefault="00DE4798" w:rsidP="00BB1A07">
            <w:pPr>
              <w:tabs>
                <w:tab w:val="left" w:pos="720"/>
              </w:tabs>
              <w:rPr>
                <w:rFonts w:ascii="Arial" w:hAnsi="Arial" w:cs="Arial"/>
                <w:bCs/>
              </w:rPr>
            </w:pPr>
            <w:r w:rsidRPr="00DE4798">
              <w:rPr>
                <w:rFonts w:ascii="Arial" w:hAnsi="Arial" w:cs="Arial"/>
                <w:noProof/>
              </w:rPr>
              <w:lastRenderedPageBreak/>
              <w:pict>
                <v:rect id="_x0000_s1164" style="position:absolute;margin-left:418.45pt;margin-top:1.35pt;width:81pt;height:98.5pt;z-index:251665408">
                  <v:textbox style="mso-next-textbox:#_x0000_s1164">
                    <w:txbxContent>
                      <w:p w:rsidR="0024698C" w:rsidRPr="008215A9" w:rsidRDefault="0024698C" w:rsidP="00BB1A07">
                        <w:pPr>
                          <w:jc w:val="center"/>
                          <w:rPr>
                            <w:rFonts w:ascii="Arial" w:hAnsi="Arial" w:cs="Arial"/>
                            <w:sz w:val="7"/>
                            <w:szCs w:val="21"/>
                          </w:rPr>
                        </w:pPr>
                      </w:p>
                      <w:p w:rsidR="0024698C" w:rsidRDefault="0024698C" w:rsidP="00BB1A07">
                        <w:pPr>
                          <w:jc w:val="center"/>
                          <w:rPr>
                            <w:rFonts w:ascii="Arial" w:hAnsi="Arial" w:cs="Arial"/>
                            <w:sz w:val="21"/>
                            <w:szCs w:val="21"/>
                          </w:rPr>
                        </w:pPr>
                      </w:p>
                      <w:p w:rsidR="0024698C" w:rsidRDefault="0024698C" w:rsidP="00BB1A07">
                        <w:pPr>
                          <w:jc w:val="center"/>
                          <w:rPr>
                            <w:rFonts w:ascii="Arial" w:hAnsi="Arial" w:cs="Arial"/>
                            <w:sz w:val="21"/>
                            <w:szCs w:val="21"/>
                          </w:rPr>
                        </w:pPr>
                      </w:p>
                      <w:p w:rsidR="0024698C" w:rsidRDefault="0024698C" w:rsidP="00BB1A07">
                        <w:pPr>
                          <w:jc w:val="center"/>
                          <w:rPr>
                            <w:rFonts w:ascii="Arial" w:hAnsi="Arial" w:cs="Arial"/>
                            <w:sz w:val="21"/>
                            <w:szCs w:val="21"/>
                          </w:rPr>
                        </w:pPr>
                      </w:p>
                      <w:p w:rsidR="0024698C" w:rsidRDefault="0024698C" w:rsidP="00BB1A07">
                        <w:pPr>
                          <w:jc w:val="center"/>
                          <w:rPr>
                            <w:rFonts w:ascii="Arial" w:hAnsi="Arial" w:cs="Arial"/>
                            <w:sz w:val="21"/>
                            <w:szCs w:val="21"/>
                          </w:rPr>
                        </w:pPr>
                        <w:r>
                          <w:rPr>
                            <w:rFonts w:ascii="Arial" w:hAnsi="Arial" w:cs="Arial"/>
                            <w:sz w:val="21"/>
                            <w:szCs w:val="21"/>
                          </w:rPr>
                          <w:t>SECRETARY</w:t>
                        </w:r>
                      </w:p>
                      <w:p w:rsidR="0024698C" w:rsidRDefault="0024698C" w:rsidP="00BB1A07">
                        <w:pPr>
                          <w:jc w:val="center"/>
                          <w:rPr>
                            <w:rFonts w:ascii="Palatino Linotype" w:hAnsi="Palatino Linotype"/>
                            <w:sz w:val="21"/>
                            <w:szCs w:val="21"/>
                          </w:rPr>
                        </w:pPr>
                        <w:r>
                          <w:rPr>
                            <w:rFonts w:ascii="Arial" w:hAnsi="Arial" w:cs="Arial"/>
                            <w:sz w:val="21"/>
                            <w:szCs w:val="21"/>
                          </w:rPr>
                          <w:t>PHOTO</w:t>
                        </w:r>
                      </w:p>
                    </w:txbxContent>
                  </v:textbox>
                </v:rect>
              </w:pict>
            </w:r>
            <w:r w:rsidR="00BB1A07">
              <w:rPr>
                <w:rFonts w:ascii="Arial" w:hAnsi="Arial" w:cs="Arial"/>
                <w:b/>
                <w:bCs/>
              </w:rPr>
              <w:t xml:space="preserve">2. </w:t>
            </w:r>
            <w:r w:rsidR="003124B0">
              <w:rPr>
                <w:rFonts w:ascii="Arial" w:hAnsi="Arial" w:cs="Arial"/>
                <w:b/>
                <w:bCs/>
              </w:rPr>
              <w:t xml:space="preserve"> The </w:t>
            </w:r>
            <w:r w:rsidR="00BB1A07">
              <w:rPr>
                <w:rFonts w:ascii="Arial" w:hAnsi="Arial" w:cs="Arial"/>
                <w:b/>
                <w:bCs/>
              </w:rPr>
              <w:t xml:space="preserve">Trust / Society </w:t>
            </w:r>
            <w:r w:rsidR="00BB1A07" w:rsidRPr="00241357">
              <w:rPr>
                <w:rFonts w:ascii="Arial" w:hAnsi="Arial" w:cs="Arial"/>
                <w:bCs/>
              </w:rPr>
              <w:t xml:space="preserve">(provide details in case of changes took place </w:t>
            </w:r>
          </w:p>
          <w:p w:rsidR="00BB1A07" w:rsidRPr="00241357" w:rsidRDefault="000C20AD" w:rsidP="00BB1A07">
            <w:pPr>
              <w:tabs>
                <w:tab w:val="left" w:pos="720"/>
              </w:tabs>
              <w:rPr>
                <w:rFonts w:ascii="Arial" w:hAnsi="Arial" w:cs="Arial"/>
                <w:bCs/>
                <w:sz w:val="12"/>
              </w:rPr>
            </w:pPr>
            <w:r>
              <w:rPr>
                <w:rFonts w:ascii="Arial" w:hAnsi="Arial" w:cs="Arial"/>
                <w:bCs/>
              </w:rPr>
              <w:t xml:space="preserve">      </w:t>
            </w:r>
            <w:r w:rsidR="00BB1A07" w:rsidRPr="00241357">
              <w:rPr>
                <w:rFonts w:ascii="Arial" w:hAnsi="Arial" w:cs="Arial"/>
                <w:bCs/>
              </w:rPr>
              <w:t xml:space="preserve">in the Trust/Society after previous </w:t>
            </w:r>
            <w:r w:rsidR="00BB1A07">
              <w:rPr>
                <w:rFonts w:ascii="Arial" w:hAnsi="Arial" w:cs="Arial"/>
                <w:bCs/>
              </w:rPr>
              <w:t>affiliation</w:t>
            </w:r>
            <w:r w:rsidR="00BB1A07" w:rsidRPr="00241357">
              <w:rPr>
                <w:rFonts w:ascii="Arial" w:hAnsi="Arial" w:cs="Arial"/>
                <w:bCs/>
              </w:rPr>
              <w:t>)</w:t>
            </w:r>
          </w:p>
          <w:p w:rsidR="00BB1A07" w:rsidRDefault="00BB1A07" w:rsidP="00BB1A07">
            <w:pPr>
              <w:rPr>
                <w:rFonts w:ascii="Arial" w:hAnsi="Arial" w:cs="Arial"/>
                <w:b/>
                <w:bCs/>
              </w:rPr>
            </w:pPr>
          </w:p>
          <w:p w:rsidR="00BB1A07" w:rsidRDefault="00BB1A07" w:rsidP="00BB1A07">
            <w:pPr>
              <w:tabs>
                <w:tab w:val="left" w:pos="720"/>
              </w:tabs>
              <w:rPr>
                <w:rFonts w:ascii="Arial" w:hAnsi="Arial" w:cs="Arial"/>
                <w:b/>
                <w:bCs/>
              </w:rPr>
            </w:pPr>
          </w:p>
        </w:tc>
      </w:tr>
      <w:tr w:rsidR="00BB1A07" w:rsidTr="00BB1A07">
        <w:trPr>
          <w:trHeight w:val="956"/>
        </w:trPr>
        <w:tc>
          <w:tcPr>
            <w:tcW w:w="5430" w:type="dxa"/>
            <w:vAlign w:val="center"/>
          </w:tcPr>
          <w:p w:rsidR="00BB1A07" w:rsidRDefault="00BB1A07" w:rsidP="00BB1A07">
            <w:pPr>
              <w:pStyle w:val="NormalWeb"/>
              <w:spacing w:before="60" w:beforeAutospacing="0" w:after="60" w:afterAutospacing="0"/>
              <w:ind w:left="743"/>
              <w:rPr>
                <w:rFonts w:ascii="Arial" w:hAnsi="Arial" w:cs="Arial"/>
                <w:sz w:val="4"/>
              </w:rPr>
            </w:pPr>
            <w:r>
              <w:rPr>
                <w:rFonts w:ascii="Arial" w:hAnsi="Arial" w:cs="Arial"/>
              </w:rPr>
              <w:t>i.</w:t>
            </w:r>
            <w:r>
              <w:rPr>
                <w:rFonts w:ascii="Arial" w:hAnsi="Arial" w:cs="Arial"/>
              </w:rPr>
              <w:tab/>
              <w:t>Name of the Trust / Society</w:t>
            </w:r>
            <w:r>
              <w:rPr>
                <w:rFonts w:ascii="Arial" w:hAnsi="Arial" w:cs="Arial"/>
              </w:rPr>
              <w:tab/>
            </w:r>
          </w:p>
        </w:tc>
        <w:tc>
          <w:tcPr>
            <w:tcW w:w="297" w:type="dxa"/>
            <w:vAlign w:val="center"/>
          </w:tcPr>
          <w:p w:rsidR="00BB1A07" w:rsidRDefault="00BB1A07" w:rsidP="00BB1A07">
            <w:pPr>
              <w:rPr>
                <w:rFonts w:ascii="Arial" w:hAnsi="Arial" w:cs="Arial"/>
                <w:b/>
                <w:bCs/>
              </w:rPr>
            </w:pPr>
            <w:r>
              <w:rPr>
                <w:rFonts w:ascii="Arial" w:hAnsi="Arial" w:cs="Arial"/>
                <w:b/>
                <w:bCs/>
              </w:rPr>
              <w:t>:</w:t>
            </w:r>
          </w:p>
        </w:tc>
        <w:tc>
          <w:tcPr>
            <w:tcW w:w="4256" w:type="dxa"/>
            <w:vAlign w:val="center"/>
          </w:tcPr>
          <w:p w:rsidR="00BB1A07" w:rsidRDefault="00BB1A07" w:rsidP="00BB1A07">
            <w:pPr>
              <w:pStyle w:val="NormalWeb"/>
              <w:spacing w:before="60" w:beforeAutospacing="0" w:after="60" w:afterAutospacing="0"/>
              <w:rPr>
                <w:rFonts w:ascii="Arial" w:hAnsi="Arial" w:cs="Arial"/>
              </w:rPr>
            </w:pPr>
            <w:r>
              <w:rPr>
                <w:rFonts w:ascii="Arial" w:hAnsi="Arial" w:cs="Arial"/>
              </w:rPr>
              <w:t xml:space="preserve">                     </w:t>
            </w:r>
          </w:p>
        </w:tc>
      </w:tr>
      <w:tr w:rsidR="00BB1A07" w:rsidTr="00BB1A07">
        <w:trPr>
          <w:trHeight w:val="956"/>
        </w:trPr>
        <w:tc>
          <w:tcPr>
            <w:tcW w:w="5430" w:type="dxa"/>
            <w:vAlign w:val="center"/>
          </w:tcPr>
          <w:p w:rsidR="00BB1A07" w:rsidRDefault="00BB1A07" w:rsidP="00BB1A07">
            <w:pPr>
              <w:spacing w:before="60" w:after="60"/>
              <w:ind w:left="743"/>
              <w:rPr>
                <w:rFonts w:ascii="Arial" w:hAnsi="Arial" w:cs="Arial"/>
              </w:rPr>
            </w:pPr>
            <w:r>
              <w:rPr>
                <w:rFonts w:ascii="Arial" w:hAnsi="Arial" w:cs="Arial"/>
              </w:rPr>
              <w:t>ii.</w:t>
            </w:r>
            <w:r>
              <w:rPr>
                <w:rFonts w:ascii="Arial" w:hAnsi="Arial" w:cs="Arial"/>
              </w:rPr>
              <w:tab/>
              <w:t>Address of the registered office</w:t>
            </w:r>
            <w:r>
              <w:rPr>
                <w:rFonts w:ascii="Arial" w:hAnsi="Arial" w:cs="Arial"/>
              </w:rPr>
              <w:tab/>
            </w:r>
          </w:p>
        </w:tc>
        <w:tc>
          <w:tcPr>
            <w:tcW w:w="297" w:type="dxa"/>
            <w:vAlign w:val="center"/>
          </w:tcPr>
          <w:p w:rsidR="00BB1A07" w:rsidRDefault="00BB1A07" w:rsidP="00BB1A07">
            <w:pPr>
              <w:rPr>
                <w:rFonts w:ascii="Arial" w:hAnsi="Arial" w:cs="Arial"/>
                <w:b/>
                <w:bCs/>
              </w:rPr>
            </w:pPr>
            <w:r>
              <w:rPr>
                <w:rFonts w:ascii="Arial" w:hAnsi="Arial" w:cs="Arial"/>
                <w:b/>
                <w:bCs/>
              </w:rPr>
              <w:t>:</w:t>
            </w:r>
          </w:p>
        </w:tc>
        <w:tc>
          <w:tcPr>
            <w:tcW w:w="4256" w:type="dxa"/>
            <w:vAlign w:val="center"/>
          </w:tcPr>
          <w:p w:rsidR="00BB1A07" w:rsidRDefault="00BB1A07" w:rsidP="00BB1A07">
            <w:pPr>
              <w:pStyle w:val="NormalWeb"/>
              <w:spacing w:before="60" w:beforeAutospacing="0" w:after="60" w:afterAutospacing="0"/>
              <w:rPr>
                <w:rFonts w:ascii="Arial" w:hAnsi="Arial" w:cs="Arial"/>
              </w:rPr>
            </w:pPr>
          </w:p>
        </w:tc>
      </w:tr>
      <w:tr w:rsidR="00BB1A07" w:rsidTr="00BB1A07">
        <w:trPr>
          <w:trHeight w:val="956"/>
        </w:trPr>
        <w:tc>
          <w:tcPr>
            <w:tcW w:w="5430" w:type="dxa"/>
            <w:vAlign w:val="center"/>
          </w:tcPr>
          <w:p w:rsidR="00BB1A07" w:rsidRDefault="00BB1A07" w:rsidP="00BB1A07">
            <w:pPr>
              <w:tabs>
                <w:tab w:val="left" w:pos="1440"/>
              </w:tabs>
              <w:spacing w:before="60" w:after="60"/>
              <w:ind w:left="743"/>
              <w:rPr>
                <w:rFonts w:ascii="Arial" w:hAnsi="Arial" w:cs="Arial"/>
              </w:rPr>
            </w:pPr>
            <w:r>
              <w:rPr>
                <w:rFonts w:ascii="Arial" w:hAnsi="Arial" w:cs="Arial"/>
              </w:rPr>
              <w:t>iii.</w:t>
            </w:r>
            <w:r>
              <w:rPr>
                <w:rFonts w:ascii="Arial" w:hAnsi="Arial" w:cs="Arial"/>
              </w:rPr>
              <w:tab/>
              <w:t>Registration Number</w:t>
            </w:r>
          </w:p>
        </w:tc>
        <w:tc>
          <w:tcPr>
            <w:tcW w:w="297" w:type="dxa"/>
            <w:vAlign w:val="center"/>
          </w:tcPr>
          <w:p w:rsidR="00BB1A07" w:rsidRDefault="00BB1A07" w:rsidP="00BB1A07">
            <w:pPr>
              <w:rPr>
                <w:rFonts w:ascii="Arial" w:hAnsi="Arial" w:cs="Arial"/>
                <w:b/>
                <w:bCs/>
              </w:rPr>
            </w:pPr>
            <w:r>
              <w:rPr>
                <w:rFonts w:ascii="Arial" w:hAnsi="Arial" w:cs="Arial"/>
                <w:b/>
                <w:bCs/>
              </w:rPr>
              <w:t>:</w:t>
            </w:r>
          </w:p>
        </w:tc>
        <w:tc>
          <w:tcPr>
            <w:tcW w:w="4256" w:type="dxa"/>
            <w:vAlign w:val="center"/>
          </w:tcPr>
          <w:p w:rsidR="00BB1A07" w:rsidRDefault="00BB1A07" w:rsidP="00BB1A07">
            <w:pPr>
              <w:tabs>
                <w:tab w:val="left" w:pos="1440"/>
              </w:tabs>
              <w:spacing w:before="60" w:after="60"/>
              <w:rPr>
                <w:rFonts w:ascii="Arial" w:hAnsi="Arial" w:cs="Arial"/>
              </w:rPr>
            </w:pPr>
          </w:p>
        </w:tc>
      </w:tr>
      <w:tr w:rsidR="00BB1A07" w:rsidTr="00BB1A07">
        <w:trPr>
          <w:trHeight w:val="956"/>
        </w:trPr>
        <w:tc>
          <w:tcPr>
            <w:tcW w:w="5430" w:type="dxa"/>
            <w:vAlign w:val="center"/>
          </w:tcPr>
          <w:p w:rsidR="00BB1A07" w:rsidRDefault="00BB1A07" w:rsidP="00BB1A07">
            <w:pPr>
              <w:tabs>
                <w:tab w:val="left" w:pos="720"/>
                <w:tab w:val="left" w:pos="1440"/>
                <w:tab w:val="left" w:pos="2160"/>
                <w:tab w:val="left" w:pos="5040"/>
              </w:tabs>
              <w:spacing w:before="60" w:after="60"/>
              <w:ind w:left="743"/>
              <w:rPr>
                <w:rFonts w:ascii="Arial" w:hAnsi="Arial" w:cs="Arial"/>
                <w:sz w:val="4"/>
              </w:rPr>
            </w:pPr>
            <w:r>
              <w:rPr>
                <w:rFonts w:ascii="Arial" w:hAnsi="Arial" w:cs="Arial"/>
              </w:rPr>
              <w:t>iv.</w:t>
            </w:r>
            <w:r>
              <w:rPr>
                <w:rFonts w:ascii="Arial" w:hAnsi="Arial" w:cs="Arial"/>
              </w:rPr>
              <w:tab/>
              <w:t>Date of registration</w:t>
            </w:r>
            <w:r>
              <w:rPr>
                <w:rFonts w:ascii="Arial" w:hAnsi="Arial" w:cs="Arial"/>
              </w:rPr>
              <w:tab/>
            </w:r>
          </w:p>
        </w:tc>
        <w:tc>
          <w:tcPr>
            <w:tcW w:w="297" w:type="dxa"/>
            <w:vAlign w:val="center"/>
          </w:tcPr>
          <w:p w:rsidR="00BB1A07" w:rsidRDefault="00BB1A07" w:rsidP="00BB1A07">
            <w:pPr>
              <w:rPr>
                <w:rFonts w:ascii="Arial" w:hAnsi="Arial" w:cs="Arial"/>
                <w:b/>
                <w:bCs/>
              </w:rPr>
            </w:pPr>
            <w:r>
              <w:rPr>
                <w:rFonts w:ascii="Arial" w:hAnsi="Arial" w:cs="Arial"/>
                <w:b/>
                <w:bCs/>
              </w:rPr>
              <w:t>:</w:t>
            </w:r>
          </w:p>
        </w:tc>
        <w:tc>
          <w:tcPr>
            <w:tcW w:w="4256" w:type="dxa"/>
            <w:vAlign w:val="center"/>
          </w:tcPr>
          <w:p w:rsidR="00BB1A07" w:rsidRDefault="00BB1A07" w:rsidP="00BB1A07">
            <w:pPr>
              <w:tabs>
                <w:tab w:val="left" w:pos="720"/>
                <w:tab w:val="left" w:pos="1440"/>
                <w:tab w:val="left" w:pos="2160"/>
                <w:tab w:val="left" w:pos="5040"/>
              </w:tabs>
              <w:spacing w:before="60" w:after="60"/>
              <w:rPr>
                <w:rFonts w:ascii="Arial" w:hAnsi="Arial" w:cs="Arial"/>
              </w:rPr>
            </w:pPr>
          </w:p>
        </w:tc>
      </w:tr>
      <w:tr w:rsidR="00BB1A07" w:rsidTr="00BB1A07">
        <w:trPr>
          <w:trHeight w:val="956"/>
        </w:trPr>
        <w:tc>
          <w:tcPr>
            <w:tcW w:w="5430" w:type="dxa"/>
            <w:vAlign w:val="center"/>
          </w:tcPr>
          <w:p w:rsidR="00BB1A07" w:rsidRDefault="00BB1A07" w:rsidP="00BB1A07">
            <w:pPr>
              <w:spacing w:before="60" w:after="60" w:line="360" w:lineRule="auto"/>
              <w:ind w:left="720"/>
              <w:rPr>
                <w:rFonts w:ascii="Arial" w:hAnsi="Arial" w:cs="Arial"/>
              </w:rPr>
            </w:pPr>
            <w:r>
              <w:rPr>
                <w:rFonts w:ascii="Arial" w:hAnsi="Arial" w:cs="Arial"/>
              </w:rPr>
              <w:t>v.</w:t>
            </w:r>
            <w:r>
              <w:rPr>
                <w:rFonts w:ascii="Arial" w:hAnsi="Arial" w:cs="Arial"/>
              </w:rPr>
              <w:tab/>
              <w:t>Name of the Chairperson</w:t>
            </w:r>
          </w:p>
          <w:p w:rsidR="00BB1A07" w:rsidRDefault="00BB1A07" w:rsidP="00BB1A07">
            <w:pPr>
              <w:spacing w:before="60" w:after="60" w:line="360" w:lineRule="auto"/>
              <w:ind w:left="720"/>
              <w:rPr>
                <w:rFonts w:ascii="Arial" w:hAnsi="Arial" w:cs="Arial"/>
              </w:rPr>
            </w:pPr>
            <w:r>
              <w:rPr>
                <w:rFonts w:ascii="Arial" w:hAnsi="Arial" w:cs="Arial"/>
              </w:rPr>
              <w:t xml:space="preserve">            Mobile Number</w:t>
            </w:r>
          </w:p>
          <w:p w:rsidR="00BB1A07" w:rsidRDefault="00BB1A07" w:rsidP="00BB1A07">
            <w:pPr>
              <w:spacing w:before="60" w:after="60" w:line="360" w:lineRule="auto"/>
              <w:ind w:left="720"/>
              <w:rPr>
                <w:rFonts w:ascii="Arial" w:hAnsi="Arial" w:cs="Arial"/>
                <w:sz w:val="4"/>
              </w:rPr>
            </w:pPr>
            <w:r>
              <w:rPr>
                <w:rFonts w:ascii="Arial" w:hAnsi="Arial" w:cs="Arial"/>
              </w:rPr>
              <w:t xml:space="preserve">            e-mail Id</w:t>
            </w:r>
          </w:p>
        </w:tc>
        <w:tc>
          <w:tcPr>
            <w:tcW w:w="297" w:type="dxa"/>
            <w:vAlign w:val="center"/>
          </w:tcPr>
          <w:p w:rsidR="00BB1A07" w:rsidRDefault="00BB1A07" w:rsidP="00BB1A07">
            <w:pPr>
              <w:spacing w:line="360" w:lineRule="auto"/>
              <w:rPr>
                <w:rFonts w:ascii="Arial" w:hAnsi="Arial" w:cs="Arial"/>
                <w:b/>
                <w:bCs/>
              </w:rPr>
            </w:pPr>
            <w:r>
              <w:rPr>
                <w:rFonts w:ascii="Arial" w:hAnsi="Arial" w:cs="Arial"/>
                <w:b/>
                <w:bCs/>
              </w:rPr>
              <w:t>:</w:t>
            </w:r>
          </w:p>
          <w:p w:rsidR="00BB1A07" w:rsidRDefault="00BB1A07" w:rsidP="00BB1A07">
            <w:pPr>
              <w:spacing w:line="360" w:lineRule="auto"/>
              <w:jc w:val="center"/>
              <w:rPr>
                <w:rFonts w:ascii="Arial" w:hAnsi="Arial" w:cs="Arial"/>
                <w:b/>
                <w:bCs/>
              </w:rPr>
            </w:pPr>
            <w:r>
              <w:rPr>
                <w:rFonts w:ascii="Arial" w:hAnsi="Arial" w:cs="Arial"/>
                <w:b/>
                <w:bCs/>
              </w:rPr>
              <w:t>:</w:t>
            </w:r>
          </w:p>
          <w:p w:rsidR="00BB1A07" w:rsidRDefault="00BB1A07" w:rsidP="00BB1A07">
            <w:pPr>
              <w:spacing w:line="360" w:lineRule="auto"/>
              <w:jc w:val="center"/>
              <w:rPr>
                <w:rFonts w:ascii="Arial" w:hAnsi="Arial" w:cs="Arial"/>
                <w:b/>
                <w:bCs/>
              </w:rPr>
            </w:pPr>
            <w:r>
              <w:rPr>
                <w:rFonts w:ascii="Arial" w:hAnsi="Arial" w:cs="Arial"/>
                <w:b/>
                <w:bCs/>
              </w:rPr>
              <w:t>:</w:t>
            </w:r>
          </w:p>
        </w:tc>
        <w:tc>
          <w:tcPr>
            <w:tcW w:w="4256" w:type="dxa"/>
            <w:vAlign w:val="center"/>
          </w:tcPr>
          <w:p w:rsidR="00BB1A07" w:rsidRDefault="00BB1A07" w:rsidP="00BB1A07">
            <w:pPr>
              <w:pStyle w:val="NormalWeb"/>
              <w:spacing w:before="60" w:beforeAutospacing="0" w:after="60" w:afterAutospacing="0" w:line="360" w:lineRule="auto"/>
              <w:rPr>
                <w:rFonts w:ascii="Arial" w:hAnsi="Arial" w:cs="Arial"/>
              </w:rPr>
            </w:pPr>
          </w:p>
        </w:tc>
      </w:tr>
      <w:tr w:rsidR="00BB1A07" w:rsidTr="00BB1A07">
        <w:trPr>
          <w:trHeight w:val="956"/>
        </w:trPr>
        <w:tc>
          <w:tcPr>
            <w:tcW w:w="5430" w:type="dxa"/>
            <w:vAlign w:val="center"/>
          </w:tcPr>
          <w:p w:rsidR="00BB1A07" w:rsidRDefault="00BB1A07" w:rsidP="00BB1A07">
            <w:pPr>
              <w:spacing w:before="60" w:after="60" w:line="360" w:lineRule="auto"/>
              <w:ind w:left="720"/>
              <w:rPr>
                <w:rFonts w:ascii="Arial" w:hAnsi="Arial" w:cs="Arial"/>
              </w:rPr>
            </w:pPr>
            <w:r>
              <w:rPr>
                <w:rFonts w:ascii="Arial" w:hAnsi="Arial" w:cs="Arial"/>
              </w:rPr>
              <w:t>vi.</w:t>
            </w:r>
            <w:r>
              <w:rPr>
                <w:rFonts w:ascii="Arial" w:hAnsi="Arial" w:cs="Arial"/>
              </w:rPr>
              <w:tab/>
              <w:t>Name of the Secretary</w:t>
            </w:r>
          </w:p>
          <w:p w:rsidR="00BB1A07" w:rsidRDefault="00BB1A07" w:rsidP="00BB1A07">
            <w:pPr>
              <w:spacing w:before="60" w:after="60" w:line="360" w:lineRule="auto"/>
              <w:ind w:left="720"/>
              <w:rPr>
                <w:rFonts w:ascii="Arial" w:hAnsi="Arial" w:cs="Arial"/>
              </w:rPr>
            </w:pPr>
            <w:r>
              <w:rPr>
                <w:rFonts w:ascii="Arial" w:hAnsi="Arial" w:cs="Arial"/>
              </w:rPr>
              <w:t xml:space="preserve">            Mobile Number</w:t>
            </w:r>
          </w:p>
          <w:p w:rsidR="00BB1A07" w:rsidRDefault="00BB1A07" w:rsidP="00BB1A07">
            <w:pPr>
              <w:spacing w:before="60" w:after="60" w:line="360" w:lineRule="auto"/>
              <w:ind w:left="720"/>
              <w:rPr>
                <w:rFonts w:ascii="Arial" w:hAnsi="Arial" w:cs="Arial"/>
                <w:sz w:val="4"/>
              </w:rPr>
            </w:pPr>
            <w:r>
              <w:rPr>
                <w:rFonts w:ascii="Arial" w:hAnsi="Arial" w:cs="Arial"/>
              </w:rPr>
              <w:t xml:space="preserve">            e-mail Id</w:t>
            </w:r>
          </w:p>
        </w:tc>
        <w:tc>
          <w:tcPr>
            <w:tcW w:w="297" w:type="dxa"/>
            <w:vAlign w:val="center"/>
          </w:tcPr>
          <w:p w:rsidR="00BB1A07" w:rsidRDefault="00BB1A07" w:rsidP="00BB1A07">
            <w:pPr>
              <w:spacing w:line="360" w:lineRule="auto"/>
              <w:rPr>
                <w:rFonts w:ascii="Arial" w:hAnsi="Arial" w:cs="Arial"/>
                <w:b/>
                <w:bCs/>
              </w:rPr>
            </w:pPr>
            <w:r>
              <w:rPr>
                <w:rFonts w:ascii="Arial" w:hAnsi="Arial" w:cs="Arial"/>
                <w:b/>
                <w:bCs/>
              </w:rPr>
              <w:t>:</w:t>
            </w:r>
          </w:p>
          <w:p w:rsidR="00BB1A07" w:rsidRDefault="00BB1A07" w:rsidP="00BB1A07">
            <w:pPr>
              <w:spacing w:line="360" w:lineRule="auto"/>
              <w:jc w:val="center"/>
              <w:rPr>
                <w:rFonts w:ascii="Arial" w:hAnsi="Arial" w:cs="Arial"/>
                <w:b/>
                <w:bCs/>
              </w:rPr>
            </w:pPr>
            <w:r>
              <w:rPr>
                <w:rFonts w:ascii="Arial" w:hAnsi="Arial" w:cs="Arial"/>
                <w:b/>
                <w:bCs/>
              </w:rPr>
              <w:t>:</w:t>
            </w:r>
          </w:p>
          <w:p w:rsidR="00BB1A07" w:rsidRDefault="00BB1A07" w:rsidP="00BB1A07">
            <w:pPr>
              <w:spacing w:line="360" w:lineRule="auto"/>
              <w:jc w:val="center"/>
              <w:rPr>
                <w:rFonts w:ascii="Arial" w:hAnsi="Arial" w:cs="Arial"/>
                <w:b/>
                <w:bCs/>
              </w:rPr>
            </w:pPr>
            <w:r>
              <w:rPr>
                <w:rFonts w:ascii="Arial" w:hAnsi="Arial" w:cs="Arial"/>
                <w:b/>
                <w:bCs/>
              </w:rPr>
              <w:t>:</w:t>
            </w:r>
          </w:p>
        </w:tc>
        <w:tc>
          <w:tcPr>
            <w:tcW w:w="4256" w:type="dxa"/>
            <w:vAlign w:val="center"/>
          </w:tcPr>
          <w:p w:rsidR="00BB1A07" w:rsidRDefault="00BB1A07" w:rsidP="00BB1A07">
            <w:pPr>
              <w:pStyle w:val="NormalWeb"/>
              <w:spacing w:before="60" w:beforeAutospacing="0" w:after="60" w:afterAutospacing="0" w:line="360" w:lineRule="auto"/>
              <w:rPr>
                <w:rFonts w:ascii="Arial" w:hAnsi="Arial" w:cs="Arial"/>
              </w:rPr>
            </w:pPr>
          </w:p>
        </w:tc>
      </w:tr>
      <w:tr w:rsidR="00BB1A07" w:rsidTr="00BB1A07">
        <w:trPr>
          <w:trHeight w:val="956"/>
        </w:trPr>
        <w:tc>
          <w:tcPr>
            <w:tcW w:w="5430" w:type="dxa"/>
            <w:vAlign w:val="center"/>
          </w:tcPr>
          <w:p w:rsidR="00BB1A07" w:rsidRDefault="00BB1A07" w:rsidP="00BB1A07">
            <w:pPr>
              <w:spacing w:before="60" w:after="60" w:line="360" w:lineRule="auto"/>
              <w:ind w:left="720"/>
              <w:rPr>
                <w:rFonts w:ascii="Arial" w:hAnsi="Arial" w:cs="Arial"/>
              </w:rPr>
            </w:pPr>
            <w:r>
              <w:rPr>
                <w:rFonts w:ascii="Arial" w:hAnsi="Arial" w:cs="Arial"/>
              </w:rPr>
              <w:t>vii.</w:t>
            </w:r>
            <w:r>
              <w:rPr>
                <w:rFonts w:ascii="Arial" w:hAnsi="Arial" w:cs="Arial"/>
              </w:rPr>
              <w:tab/>
              <w:t>Name of the Correspondent</w:t>
            </w:r>
          </w:p>
          <w:p w:rsidR="00BB1A07" w:rsidRDefault="00BB1A07" w:rsidP="00BB1A07">
            <w:pPr>
              <w:spacing w:before="60" w:after="60" w:line="360" w:lineRule="auto"/>
              <w:ind w:left="720"/>
              <w:rPr>
                <w:rFonts w:ascii="Arial" w:hAnsi="Arial" w:cs="Arial"/>
              </w:rPr>
            </w:pPr>
            <w:r>
              <w:rPr>
                <w:rFonts w:ascii="Arial" w:hAnsi="Arial" w:cs="Arial"/>
              </w:rPr>
              <w:t xml:space="preserve">            Mobile Number</w:t>
            </w:r>
          </w:p>
          <w:p w:rsidR="00BB1A07" w:rsidRDefault="00BB1A07" w:rsidP="00BB1A07">
            <w:pPr>
              <w:spacing w:before="60" w:after="60" w:line="360" w:lineRule="auto"/>
              <w:ind w:left="720"/>
              <w:rPr>
                <w:rFonts w:ascii="Arial" w:hAnsi="Arial" w:cs="Arial"/>
                <w:sz w:val="4"/>
              </w:rPr>
            </w:pPr>
            <w:r>
              <w:rPr>
                <w:rFonts w:ascii="Arial" w:hAnsi="Arial" w:cs="Arial"/>
              </w:rPr>
              <w:t xml:space="preserve">            e-mail Id</w:t>
            </w:r>
          </w:p>
        </w:tc>
        <w:tc>
          <w:tcPr>
            <w:tcW w:w="297" w:type="dxa"/>
            <w:vAlign w:val="center"/>
          </w:tcPr>
          <w:p w:rsidR="00BB1A07" w:rsidRDefault="00BB1A07" w:rsidP="00BB1A07">
            <w:pPr>
              <w:spacing w:line="360" w:lineRule="auto"/>
              <w:rPr>
                <w:rFonts w:ascii="Arial" w:hAnsi="Arial" w:cs="Arial"/>
                <w:b/>
                <w:bCs/>
              </w:rPr>
            </w:pPr>
            <w:r>
              <w:rPr>
                <w:rFonts w:ascii="Arial" w:hAnsi="Arial" w:cs="Arial"/>
                <w:b/>
                <w:bCs/>
              </w:rPr>
              <w:t>:</w:t>
            </w:r>
          </w:p>
          <w:p w:rsidR="00BB1A07" w:rsidRDefault="00BB1A07" w:rsidP="00BB1A07">
            <w:pPr>
              <w:spacing w:line="360" w:lineRule="auto"/>
              <w:jc w:val="center"/>
              <w:rPr>
                <w:rFonts w:ascii="Arial" w:hAnsi="Arial" w:cs="Arial"/>
                <w:b/>
                <w:bCs/>
              </w:rPr>
            </w:pPr>
            <w:r>
              <w:rPr>
                <w:rFonts w:ascii="Arial" w:hAnsi="Arial" w:cs="Arial"/>
                <w:b/>
                <w:bCs/>
              </w:rPr>
              <w:t>:</w:t>
            </w:r>
          </w:p>
          <w:p w:rsidR="00BB1A07" w:rsidRDefault="00BB1A07" w:rsidP="00BB1A07">
            <w:pPr>
              <w:spacing w:line="360" w:lineRule="auto"/>
              <w:jc w:val="center"/>
              <w:rPr>
                <w:rFonts w:ascii="Arial" w:hAnsi="Arial" w:cs="Arial"/>
                <w:b/>
                <w:bCs/>
              </w:rPr>
            </w:pPr>
            <w:r>
              <w:rPr>
                <w:rFonts w:ascii="Arial" w:hAnsi="Arial" w:cs="Arial"/>
                <w:b/>
                <w:bCs/>
              </w:rPr>
              <w:t>:</w:t>
            </w:r>
          </w:p>
        </w:tc>
        <w:tc>
          <w:tcPr>
            <w:tcW w:w="4256" w:type="dxa"/>
            <w:vAlign w:val="center"/>
          </w:tcPr>
          <w:p w:rsidR="00BB1A07" w:rsidRDefault="00BB1A07" w:rsidP="00BB1A07">
            <w:pPr>
              <w:pStyle w:val="NormalWeb"/>
              <w:spacing w:before="60" w:beforeAutospacing="0" w:after="60" w:afterAutospacing="0" w:line="360" w:lineRule="auto"/>
              <w:rPr>
                <w:rFonts w:ascii="Arial" w:hAnsi="Arial" w:cs="Arial"/>
              </w:rPr>
            </w:pPr>
          </w:p>
        </w:tc>
      </w:tr>
      <w:tr w:rsidR="00BB1A07" w:rsidTr="00BB1A07">
        <w:trPr>
          <w:trHeight w:val="956"/>
        </w:trPr>
        <w:tc>
          <w:tcPr>
            <w:tcW w:w="5430" w:type="dxa"/>
            <w:vAlign w:val="center"/>
          </w:tcPr>
          <w:p w:rsidR="00BB1A07" w:rsidRDefault="00BB1A07" w:rsidP="00BB1A07">
            <w:pPr>
              <w:pStyle w:val="NormalWeb"/>
              <w:tabs>
                <w:tab w:val="num" w:pos="743"/>
              </w:tabs>
              <w:spacing w:before="60" w:beforeAutospacing="0" w:after="60" w:afterAutospacing="0"/>
              <w:ind w:left="743"/>
              <w:rPr>
                <w:rFonts w:ascii="Arial" w:hAnsi="Arial" w:cs="Arial"/>
              </w:rPr>
            </w:pPr>
            <w:r>
              <w:rPr>
                <w:rFonts w:ascii="Arial" w:hAnsi="Arial" w:cs="Arial"/>
              </w:rPr>
              <w:t xml:space="preserve">viii.       Names of the present Executive </w:t>
            </w:r>
          </w:p>
          <w:p w:rsidR="00BB1A07" w:rsidRDefault="00BB1A07" w:rsidP="00BB1A07">
            <w:pPr>
              <w:pStyle w:val="NormalWeb"/>
              <w:tabs>
                <w:tab w:val="num" w:pos="743"/>
              </w:tabs>
              <w:spacing w:before="60" w:beforeAutospacing="0" w:after="60" w:afterAutospacing="0"/>
              <w:ind w:left="743"/>
              <w:rPr>
                <w:rFonts w:ascii="Arial" w:hAnsi="Arial" w:cs="Arial"/>
              </w:rPr>
            </w:pPr>
            <w:r>
              <w:rPr>
                <w:rFonts w:ascii="Arial" w:hAnsi="Arial" w:cs="Arial"/>
              </w:rPr>
              <w:t xml:space="preserve">           Committee members</w:t>
            </w:r>
          </w:p>
          <w:p w:rsidR="00BB1A07" w:rsidRDefault="00BB1A07" w:rsidP="00BB1A07">
            <w:pPr>
              <w:pStyle w:val="NormalWeb"/>
              <w:tabs>
                <w:tab w:val="num" w:pos="743"/>
              </w:tabs>
              <w:spacing w:before="60" w:beforeAutospacing="0" w:after="60" w:afterAutospacing="0"/>
              <w:ind w:left="743"/>
              <w:rPr>
                <w:rFonts w:ascii="Arial" w:hAnsi="Arial" w:cs="Arial"/>
              </w:rPr>
            </w:pPr>
          </w:p>
          <w:p w:rsidR="00BB1A07" w:rsidRDefault="00BB1A07" w:rsidP="00BB1A07">
            <w:pPr>
              <w:pStyle w:val="NormalWeb"/>
              <w:tabs>
                <w:tab w:val="num" w:pos="743"/>
              </w:tabs>
              <w:spacing w:before="60" w:beforeAutospacing="0" w:after="60" w:afterAutospacing="0"/>
              <w:ind w:left="743"/>
              <w:rPr>
                <w:rFonts w:ascii="Arial" w:hAnsi="Arial" w:cs="Arial"/>
                <w:sz w:val="4"/>
              </w:rPr>
            </w:pPr>
            <w:r>
              <w:rPr>
                <w:rFonts w:ascii="Arial" w:hAnsi="Arial" w:cs="Arial"/>
              </w:rPr>
              <w:tab/>
              <w:t xml:space="preserve"> Telephone numbers  - Office</w:t>
            </w:r>
          </w:p>
        </w:tc>
        <w:tc>
          <w:tcPr>
            <w:tcW w:w="297" w:type="dxa"/>
            <w:vAlign w:val="center"/>
          </w:tcPr>
          <w:p w:rsidR="00BB1A07" w:rsidRDefault="00BB1A07" w:rsidP="00BB1A07">
            <w:pPr>
              <w:rPr>
                <w:rFonts w:ascii="Arial" w:hAnsi="Arial" w:cs="Arial"/>
                <w:b/>
                <w:bCs/>
              </w:rPr>
            </w:pPr>
            <w:r>
              <w:rPr>
                <w:rFonts w:ascii="Arial" w:hAnsi="Arial" w:cs="Arial"/>
                <w:b/>
                <w:bCs/>
              </w:rPr>
              <w:t>:</w:t>
            </w:r>
          </w:p>
          <w:p w:rsidR="00BB1A07" w:rsidRDefault="00BB1A07" w:rsidP="00BB1A07">
            <w:pPr>
              <w:rPr>
                <w:rFonts w:ascii="Arial" w:hAnsi="Arial" w:cs="Arial"/>
                <w:b/>
                <w:bCs/>
              </w:rPr>
            </w:pPr>
          </w:p>
          <w:p w:rsidR="00BB1A07" w:rsidRDefault="00BB1A07" w:rsidP="00BB1A07">
            <w:pPr>
              <w:rPr>
                <w:rFonts w:ascii="Arial" w:hAnsi="Arial" w:cs="Arial"/>
                <w:b/>
                <w:bCs/>
              </w:rPr>
            </w:pPr>
          </w:p>
          <w:p w:rsidR="00BB1A07" w:rsidRDefault="00BB1A07" w:rsidP="00BB1A07">
            <w:pPr>
              <w:rPr>
                <w:rFonts w:ascii="Arial" w:hAnsi="Arial" w:cs="Arial"/>
                <w:b/>
                <w:bCs/>
              </w:rPr>
            </w:pPr>
            <w:r>
              <w:rPr>
                <w:rFonts w:ascii="Arial" w:hAnsi="Arial" w:cs="Arial"/>
                <w:b/>
                <w:bCs/>
              </w:rPr>
              <w:t>:</w:t>
            </w:r>
          </w:p>
        </w:tc>
        <w:tc>
          <w:tcPr>
            <w:tcW w:w="4256" w:type="dxa"/>
            <w:vAlign w:val="center"/>
          </w:tcPr>
          <w:p w:rsidR="00BB1A07" w:rsidRDefault="00BB1A07" w:rsidP="00BB1A07">
            <w:pPr>
              <w:pStyle w:val="NormalWeb"/>
              <w:tabs>
                <w:tab w:val="num" w:pos="743"/>
              </w:tabs>
              <w:spacing w:before="60" w:beforeAutospacing="0" w:after="60" w:afterAutospacing="0"/>
              <w:rPr>
                <w:rFonts w:ascii="Arial" w:hAnsi="Arial" w:cs="Arial"/>
              </w:rPr>
            </w:pPr>
          </w:p>
        </w:tc>
      </w:tr>
      <w:tr w:rsidR="00BB1A07" w:rsidTr="00BB1A07">
        <w:trPr>
          <w:trHeight w:val="956"/>
        </w:trPr>
        <w:tc>
          <w:tcPr>
            <w:tcW w:w="5430" w:type="dxa"/>
            <w:vAlign w:val="center"/>
          </w:tcPr>
          <w:p w:rsidR="00BB1A07" w:rsidRDefault="00BB1A07" w:rsidP="00BB1A07">
            <w:pPr>
              <w:pStyle w:val="NormalWeb"/>
              <w:spacing w:before="60" w:beforeAutospacing="0" w:after="60" w:afterAutospacing="0"/>
              <w:ind w:left="743"/>
              <w:rPr>
                <w:rFonts w:ascii="Arial" w:hAnsi="Arial" w:cs="Arial"/>
              </w:rPr>
            </w:pPr>
            <w:r>
              <w:rPr>
                <w:rFonts w:ascii="Arial" w:hAnsi="Arial" w:cs="Arial"/>
              </w:rPr>
              <w:tab/>
              <w:t xml:space="preserve"> Mobile numbers </w:t>
            </w:r>
          </w:p>
        </w:tc>
        <w:tc>
          <w:tcPr>
            <w:tcW w:w="297" w:type="dxa"/>
            <w:vAlign w:val="center"/>
          </w:tcPr>
          <w:p w:rsidR="00BB1A07" w:rsidRDefault="00BB1A07" w:rsidP="00BB1A07">
            <w:pPr>
              <w:rPr>
                <w:rFonts w:ascii="Arial" w:hAnsi="Arial" w:cs="Arial"/>
                <w:b/>
                <w:bCs/>
              </w:rPr>
            </w:pPr>
            <w:r>
              <w:rPr>
                <w:rFonts w:ascii="Arial" w:hAnsi="Arial" w:cs="Arial"/>
                <w:b/>
                <w:bCs/>
              </w:rPr>
              <w:t>:</w:t>
            </w:r>
          </w:p>
        </w:tc>
        <w:tc>
          <w:tcPr>
            <w:tcW w:w="4256" w:type="dxa"/>
            <w:vAlign w:val="center"/>
          </w:tcPr>
          <w:p w:rsidR="00BB1A07" w:rsidRDefault="00BB1A07" w:rsidP="00BB1A07">
            <w:pPr>
              <w:pStyle w:val="NormalWeb"/>
              <w:spacing w:before="60" w:beforeAutospacing="0" w:after="60" w:afterAutospacing="0"/>
              <w:rPr>
                <w:rFonts w:ascii="Arial" w:hAnsi="Arial" w:cs="Arial"/>
              </w:rPr>
            </w:pPr>
          </w:p>
        </w:tc>
      </w:tr>
      <w:tr w:rsidR="00BB1A07" w:rsidTr="00BB1A07">
        <w:trPr>
          <w:trHeight w:val="956"/>
        </w:trPr>
        <w:tc>
          <w:tcPr>
            <w:tcW w:w="5430" w:type="dxa"/>
            <w:vAlign w:val="center"/>
          </w:tcPr>
          <w:p w:rsidR="00BB1A07" w:rsidRDefault="00BB1A07" w:rsidP="00BB1A07">
            <w:pPr>
              <w:pStyle w:val="NormalWeb"/>
              <w:spacing w:before="60" w:beforeAutospacing="0" w:after="60" w:afterAutospacing="0"/>
              <w:ind w:left="743"/>
              <w:rPr>
                <w:rFonts w:ascii="Arial" w:hAnsi="Arial" w:cs="Arial"/>
              </w:rPr>
            </w:pPr>
            <w:r>
              <w:rPr>
                <w:rFonts w:ascii="Arial" w:hAnsi="Arial" w:cs="Arial"/>
              </w:rPr>
              <w:tab/>
              <w:t xml:space="preserve"> E-mail</w:t>
            </w:r>
            <w:r>
              <w:rPr>
                <w:rFonts w:ascii="Arial" w:hAnsi="Arial" w:cs="Arial"/>
              </w:rPr>
              <w:tab/>
            </w:r>
          </w:p>
        </w:tc>
        <w:tc>
          <w:tcPr>
            <w:tcW w:w="297" w:type="dxa"/>
            <w:vAlign w:val="center"/>
          </w:tcPr>
          <w:p w:rsidR="00BB1A07" w:rsidRDefault="00BB1A07" w:rsidP="00BB1A07">
            <w:pPr>
              <w:rPr>
                <w:rFonts w:ascii="Arial" w:hAnsi="Arial" w:cs="Arial"/>
                <w:b/>
                <w:bCs/>
              </w:rPr>
            </w:pPr>
            <w:r>
              <w:rPr>
                <w:rFonts w:ascii="Arial" w:hAnsi="Arial" w:cs="Arial"/>
                <w:b/>
                <w:bCs/>
              </w:rPr>
              <w:t>:</w:t>
            </w:r>
          </w:p>
        </w:tc>
        <w:tc>
          <w:tcPr>
            <w:tcW w:w="4256" w:type="dxa"/>
            <w:vAlign w:val="center"/>
          </w:tcPr>
          <w:p w:rsidR="00BB1A07" w:rsidRDefault="00BB1A07" w:rsidP="00BB1A07">
            <w:pPr>
              <w:pStyle w:val="NormalWeb"/>
              <w:spacing w:before="60" w:beforeAutospacing="0" w:after="60" w:afterAutospacing="0"/>
              <w:rPr>
                <w:rFonts w:ascii="Arial" w:hAnsi="Arial" w:cs="Arial"/>
              </w:rPr>
            </w:pPr>
          </w:p>
        </w:tc>
      </w:tr>
    </w:tbl>
    <w:p w:rsidR="00BB1A07" w:rsidRDefault="00BB1A07">
      <w:pPr>
        <w:rPr>
          <w:rFonts w:ascii="Arial" w:hAnsi="Arial" w:cs="Arial"/>
        </w:rPr>
      </w:pPr>
    </w:p>
    <w:p w:rsidR="000F1A09" w:rsidRDefault="000F1A09" w:rsidP="00675E9A">
      <w:pPr>
        <w:jc w:val="center"/>
        <w:rPr>
          <w:rFonts w:ascii="Arial" w:hAnsi="Arial" w:cs="Arial"/>
        </w:rPr>
      </w:pPr>
    </w:p>
    <w:p w:rsidR="00DC57A6" w:rsidRDefault="00DC57A6" w:rsidP="00DC57A6">
      <w:pPr>
        <w:jc w:val="right"/>
        <w:rPr>
          <w:rFonts w:ascii="Arial" w:hAnsi="Arial" w:cs="Arial"/>
        </w:rPr>
      </w:pPr>
    </w:p>
    <w:p w:rsidR="00DC57A6" w:rsidRDefault="00DC57A6" w:rsidP="00DC57A6">
      <w:pPr>
        <w:jc w:val="right"/>
        <w:rPr>
          <w:rFonts w:ascii="Arial" w:hAnsi="Arial" w:cs="Arial"/>
        </w:rPr>
      </w:pPr>
    </w:p>
    <w:p w:rsidR="00675E9A" w:rsidRDefault="00DC57A6" w:rsidP="00DC57A6">
      <w:pPr>
        <w:jc w:val="right"/>
      </w:pPr>
      <w:r>
        <w:rPr>
          <w:rFonts w:ascii="Arial" w:hAnsi="Arial" w:cs="Arial"/>
        </w:rPr>
        <w:t>Signature of the Principal</w:t>
      </w:r>
      <w:r>
        <w:t xml:space="preserve"> </w:t>
      </w:r>
    </w:p>
    <w:p w:rsidR="00BB1A07" w:rsidRPr="00BB1A07" w:rsidRDefault="00BB1A07" w:rsidP="00BB1A07">
      <w:pPr>
        <w:jc w:val="center"/>
        <w:rPr>
          <w:b/>
        </w:rPr>
      </w:pPr>
      <w:r w:rsidRPr="00BB1A07">
        <w:rPr>
          <w:b/>
        </w:rPr>
        <w:t>5</w:t>
      </w:r>
    </w:p>
    <w:p w:rsidR="00DC57A6" w:rsidRPr="00BB1A07" w:rsidRDefault="00DC57A6" w:rsidP="00675E9A">
      <w:pPr>
        <w:jc w:val="center"/>
        <w:rPr>
          <w:b/>
        </w:rPr>
      </w:pPr>
      <w:r w:rsidRPr="00BB1A07">
        <w:rPr>
          <w:b/>
        </w:rPr>
        <w:br w:type="page"/>
      </w:r>
    </w:p>
    <w:tbl>
      <w:tblPr>
        <w:tblW w:w="0" w:type="auto"/>
        <w:jc w:val="center"/>
        <w:tblLook w:val="0000"/>
      </w:tblPr>
      <w:tblGrid>
        <w:gridCol w:w="5304"/>
        <w:gridCol w:w="298"/>
        <w:gridCol w:w="4156"/>
      </w:tblGrid>
      <w:tr w:rsidR="00885E3A" w:rsidTr="00F53051">
        <w:trPr>
          <w:trHeight w:val="310"/>
          <w:jc w:val="center"/>
        </w:trPr>
        <w:tc>
          <w:tcPr>
            <w:tcW w:w="5304" w:type="dxa"/>
          </w:tcPr>
          <w:p w:rsidR="00885E3A" w:rsidRDefault="00885E3A" w:rsidP="00BC72A5">
            <w:pPr>
              <w:tabs>
                <w:tab w:val="left" w:pos="720"/>
              </w:tabs>
              <w:rPr>
                <w:rFonts w:ascii="Arial" w:hAnsi="Arial" w:cs="Arial"/>
                <w:b/>
                <w:bCs/>
                <w:sz w:val="12"/>
              </w:rPr>
            </w:pPr>
            <w:r>
              <w:rPr>
                <w:rFonts w:ascii="Arial" w:hAnsi="Arial" w:cs="Arial"/>
                <w:b/>
                <w:bCs/>
              </w:rPr>
              <w:lastRenderedPageBreak/>
              <w:t xml:space="preserve">3. </w:t>
            </w:r>
            <w:r w:rsidR="00BC72A5">
              <w:rPr>
                <w:rFonts w:ascii="Arial" w:hAnsi="Arial" w:cs="Arial"/>
                <w:b/>
                <w:bCs/>
              </w:rPr>
              <w:t xml:space="preserve"> The </w:t>
            </w:r>
            <w:r>
              <w:rPr>
                <w:rFonts w:ascii="Arial" w:hAnsi="Arial" w:cs="Arial"/>
                <w:b/>
                <w:bCs/>
              </w:rPr>
              <w:t>Principal</w:t>
            </w:r>
          </w:p>
        </w:tc>
        <w:tc>
          <w:tcPr>
            <w:tcW w:w="298" w:type="dxa"/>
          </w:tcPr>
          <w:p w:rsidR="00885E3A" w:rsidRDefault="00885E3A">
            <w:pPr>
              <w:rPr>
                <w:rFonts w:ascii="Arial" w:hAnsi="Arial" w:cs="Arial"/>
                <w:b/>
                <w:bCs/>
              </w:rPr>
            </w:pPr>
          </w:p>
        </w:tc>
        <w:tc>
          <w:tcPr>
            <w:tcW w:w="4156" w:type="dxa"/>
          </w:tcPr>
          <w:p w:rsidR="00885E3A" w:rsidRDefault="00DE4798">
            <w:pPr>
              <w:rPr>
                <w:rFonts w:ascii="Arial" w:hAnsi="Arial" w:cs="Arial"/>
                <w:b/>
                <w:bCs/>
              </w:rPr>
            </w:pPr>
            <w:r w:rsidRPr="00DE4798">
              <w:rPr>
                <w:rFonts w:ascii="Arial" w:hAnsi="Arial" w:cs="Arial"/>
                <w:noProof/>
                <w:sz w:val="20"/>
                <w:szCs w:val="20"/>
              </w:rPr>
              <w:pict>
                <v:rect id="_x0000_s1155" style="position:absolute;margin-left:143pt;margin-top:-15pt;width:81pt;height:1in;z-index:251658240;mso-position-horizontal-relative:text;mso-position-vertical-relative:text">
                  <v:textbox style="mso-next-textbox:#_x0000_s1155">
                    <w:txbxContent>
                      <w:p w:rsidR="0024698C" w:rsidRPr="008215A9" w:rsidRDefault="0024698C" w:rsidP="00573BB0">
                        <w:pPr>
                          <w:jc w:val="center"/>
                          <w:rPr>
                            <w:rFonts w:ascii="Arial" w:hAnsi="Arial" w:cs="Arial"/>
                            <w:sz w:val="7"/>
                            <w:szCs w:val="21"/>
                          </w:rPr>
                        </w:pPr>
                      </w:p>
                      <w:p w:rsidR="0024698C" w:rsidRPr="0032051E" w:rsidRDefault="0024698C" w:rsidP="00573BB0">
                        <w:pPr>
                          <w:jc w:val="center"/>
                          <w:rPr>
                            <w:rFonts w:ascii="Arial" w:hAnsi="Arial" w:cs="Arial"/>
                            <w:sz w:val="19"/>
                            <w:szCs w:val="19"/>
                          </w:rPr>
                        </w:pPr>
                        <w:r w:rsidRPr="0032051E">
                          <w:rPr>
                            <w:rFonts w:ascii="Arial" w:hAnsi="Arial" w:cs="Arial"/>
                            <w:sz w:val="19"/>
                            <w:szCs w:val="19"/>
                          </w:rPr>
                          <w:t>Affix and Attest</w:t>
                        </w:r>
                      </w:p>
                      <w:p w:rsidR="0024698C" w:rsidRPr="0032051E" w:rsidRDefault="0024698C" w:rsidP="00573BB0">
                        <w:pPr>
                          <w:jc w:val="center"/>
                          <w:rPr>
                            <w:rFonts w:ascii="Palatino Linotype" w:hAnsi="Palatino Linotype"/>
                            <w:sz w:val="19"/>
                            <w:szCs w:val="19"/>
                          </w:rPr>
                        </w:pPr>
                        <w:r w:rsidRPr="0032051E">
                          <w:rPr>
                            <w:rFonts w:ascii="Arial" w:hAnsi="Arial" w:cs="Arial"/>
                            <w:sz w:val="19"/>
                            <w:szCs w:val="19"/>
                          </w:rPr>
                          <w:t xml:space="preserve">passport </w:t>
                        </w:r>
                      </w:p>
                      <w:p w:rsidR="0024698C" w:rsidRPr="0032051E" w:rsidRDefault="0024698C" w:rsidP="00573BB0">
                        <w:pPr>
                          <w:jc w:val="center"/>
                          <w:rPr>
                            <w:rFonts w:ascii="Palatino Linotype" w:hAnsi="Palatino Linotype"/>
                            <w:sz w:val="19"/>
                            <w:szCs w:val="19"/>
                          </w:rPr>
                        </w:pPr>
                        <w:r w:rsidRPr="0032051E">
                          <w:rPr>
                            <w:rFonts w:ascii="Arial" w:hAnsi="Arial" w:cs="Arial"/>
                            <w:sz w:val="19"/>
                            <w:szCs w:val="19"/>
                          </w:rPr>
                          <w:t>size photograph</w:t>
                        </w:r>
                      </w:p>
                    </w:txbxContent>
                  </v:textbox>
                </v:rect>
              </w:pict>
            </w:r>
          </w:p>
          <w:p w:rsidR="00885E3A" w:rsidRDefault="00885E3A">
            <w:pPr>
              <w:tabs>
                <w:tab w:val="left" w:pos="720"/>
              </w:tabs>
              <w:rPr>
                <w:rFonts w:ascii="Arial" w:hAnsi="Arial" w:cs="Arial"/>
                <w:b/>
                <w:bCs/>
              </w:rPr>
            </w:pPr>
          </w:p>
        </w:tc>
      </w:tr>
    </w:tbl>
    <w:p w:rsidR="00F53051" w:rsidRPr="00E21E04" w:rsidRDefault="00F53051" w:rsidP="00F53051">
      <w:pPr>
        <w:tabs>
          <w:tab w:val="center" w:pos="4244"/>
          <w:tab w:val="left" w:pos="7290"/>
        </w:tabs>
        <w:ind w:left="-900"/>
        <w:rPr>
          <w:rFonts w:ascii="Arial Rounded MT Bold" w:hAnsi="Arial Rounded MT Bold" w:cs="Arial"/>
          <w:b/>
          <w:sz w:val="26"/>
          <w:szCs w:val="26"/>
          <w:u w:val="single"/>
        </w:rPr>
      </w:pPr>
      <w:r>
        <w:rPr>
          <w:rFonts w:ascii="Arial Rounded MT Bold" w:hAnsi="Arial Rounded MT Bold" w:cs="Arial"/>
          <w:sz w:val="22"/>
          <w:szCs w:val="26"/>
        </w:rPr>
        <w:t xml:space="preserve">                                                                                   </w:t>
      </w:r>
    </w:p>
    <w:tbl>
      <w:tblPr>
        <w:tblW w:w="5000" w:type="pct"/>
        <w:tblInd w:w="108" w:type="dxa"/>
        <w:tblLayout w:type="fixed"/>
        <w:tblLook w:val="01E0"/>
      </w:tblPr>
      <w:tblGrid>
        <w:gridCol w:w="1928"/>
        <w:gridCol w:w="2247"/>
        <w:gridCol w:w="280"/>
        <w:gridCol w:w="2619"/>
        <w:gridCol w:w="236"/>
        <w:gridCol w:w="2655"/>
      </w:tblGrid>
      <w:tr w:rsidR="00F53051" w:rsidRPr="00E93FF7" w:rsidTr="00C4604D">
        <w:trPr>
          <w:trHeight w:val="433"/>
        </w:trPr>
        <w:tc>
          <w:tcPr>
            <w:tcW w:w="2096" w:type="pct"/>
            <w:gridSpan w:val="2"/>
            <w:vAlign w:val="center"/>
          </w:tcPr>
          <w:p w:rsidR="00F53051" w:rsidRPr="00E93FF7" w:rsidRDefault="00BC72A5" w:rsidP="00F53051">
            <w:pPr>
              <w:rPr>
                <w:rFonts w:ascii="Arial" w:hAnsi="Arial" w:cs="Arial"/>
                <w:sz w:val="22"/>
                <w:szCs w:val="22"/>
              </w:rPr>
            </w:pPr>
            <w:r w:rsidRPr="00E93FF7">
              <w:rPr>
                <w:rFonts w:ascii="Arial" w:hAnsi="Arial" w:cs="Arial"/>
                <w:sz w:val="22"/>
                <w:szCs w:val="22"/>
              </w:rPr>
              <w:t xml:space="preserve">i. </w:t>
            </w:r>
            <w:r w:rsidR="00F53051" w:rsidRPr="00E93FF7">
              <w:rPr>
                <w:rFonts w:ascii="Arial" w:hAnsi="Arial" w:cs="Arial"/>
                <w:sz w:val="22"/>
                <w:szCs w:val="22"/>
              </w:rPr>
              <w:t xml:space="preserve">Name of the Principal </w:t>
            </w:r>
          </w:p>
        </w:tc>
        <w:tc>
          <w:tcPr>
            <w:tcW w:w="141" w:type="pct"/>
            <w:vAlign w:val="center"/>
          </w:tcPr>
          <w:p w:rsidR="00F53051" w:rsidRPr="00E93FF7" w:rsidRDefault="00F53051" w:rsidP="000634D1">
            <w:pPr>
              <w:rPr>
                <w:rFonts w:ascii="Arial" w:hAnsi="Arial" w:cs="Arial"/>
                <w:sz w:val="22"/>
                <w:szCs w:val="22"/>
              </w:rPr>
            </w:pPr>
            <w:r w:rsidRPr="00E93FF7">
              <w:rPr>
                <w:rFonts w:ascii="Arial" w:hAnsi="Arial" w:cs="Arial"/>
                <w:sz w:val="22"/>
                <w:szCs w:val="22"/>
              </w:rPr>
              <w:t>:</w:t>
            </w:r>
          </w:p>
        </w:tc>
        <w:tc>
          <w:tcPr>
            <w:tcW w:w="2763" w:type="pct"/>
            <w:gridSpan w:val="3"/>
            <w:vAlign w:val="center"/>
          </w:tcPr>
          <w:p w:rsidR="00F53051" w:rsidRPr="00E93FF7" w:rsidRDefault="00F53051" w:rsidP="000634D1">
            <w:pPr>
              <w:jc w:val="center"/>
              <w:rPr>
                <w:rFonts w:ascii="Arial" w:hAnsi="Arial" w:cs="Arial"/>
                <w:sz w:val="22"/>
                <w:szCs w:val="22"/>
              </w:rPr>
            </w:pPr>
          </w:p>
        </w:tc>
      </w:tr>
      <w:tr w:rsidR="00F53051" w:rsidRPr="00E93FF7" w:rsidTr="00C4604D">
        <w:trPr>
          <w:trHeight w:val="433"/>
        </w:trPr>
        <w:tc>
          <w:tcPr>
            <w:tcW w:w="2096" w:type="pct"/>
            <w:gridSpan w:val="2"/>
            <w:vAlign w:val="center"/>
          </w:tcPr>
          <w:p w:rsidR="00F53051" w:rsidRPr="00E93FF7" w:rsidRDefault="00BC72A5" w:rsidP="000634D1">
            <w:pPr>
              <w:rPr>
                <w:rFonts w:ascii="Arial" w:hAnsi="Arial" w:cs="Arial"/>
                <w:sz w:val="22"/>
                <w:szCs w:val="22"/>
              </w:rPr>
            </w:pPr>
            <w:r w:rsidRPr="00E93FF7">
              <w:rPr>
                <w:rFonts w:ascii="Arial" w:hAnsi="Arial" w:cs="Arial"/>
                <w:sz w:val="22"/>
                <w:szCs w:val="22"/>
              </w:rPr>
              <w:t xml:space="preserve">ii. </w:t>
            </w:r>
            <w:r w:rsidR="00F53051" w:rsidRPr="00E93FF7">
              <w:rPr>
                <w:rFonts w:ascii="Arial" w:hAnsi="Arial" w:cs="Arial"/>
                <w:sz w:val="22"/>
                <w:szCs w:val="22"/>
              </w:rPr>
              <w:t>Residential Address</w:t>
            </w:r>
          </w:p>
        </w:tc>
        <w:tc>
          <w:tcPr>
            <w:tcW w:w="141" w:type="pct"/>
            <w:vAlign w:val="center"/>
          </w:tcPr>
          <w:p w:rsidR="00F53051" w:rsidRPr="00E93FF7" w:rsidRDefault="00F53051" w:rsidP="000634D1">
            <w:pPr>
              <w:rPr>
                <w:rFonts w:ascii="Arial" w:hAnsi="Arial" w:cs="Arial"/>
                <w:sz w:val="22"/>
                <w:szCs w:val="22"/>
              </w:rPr>
            </w:pPr>
            <w:r w:rsidRPr="00E93FF7">
              <w:rPr>
                <w:rFonts w:ascii="Arial" w:hAnsi="Arial" w:cs="Arial"/>
                <w:sz w:val="22"/>
                <w:szCs w:val="22"/>
              </w:rPr>
              <w:t>:</w:t>
            </w:r>
          </w:p>
        </w:tc>
        <w:tc>
          <w:tcPr>
            <w:tcW w:w="2763" w:type="pct"/>
            <w:gridSpan w:val="3"/>
            <w:vAlign w:val="center"/>
          </w:tcPr>
          <w:p w:rsidR="00F53051" w:rsidRPr="00E93FF7" w:rsidRDefault="00F53051" w:rsidP="000634D1">
            <w:pPr>
              <w:jc w:val="center"/>
              <w:rPr>
                <w:rFonts w:ascii="Arial" w:hAnsi="Arial" w:cs="Arial"/>
                <w:sz w:val="22"/>
                <w:szCs w:val="22"/>
              </w:rPr>
            </w:pPr>
          </w:p>
        </w:tc>
      </w:tr>
      <w:tr w:rsidR="00F53051" w:rsidRPr="00E93FF7" w:rsidTr="00C4604D">
        <w:trPr>
          <w:trHeight w:val="433"/>
        </w:trPr>
        <w:tc>
          <w:tcPr>
            <w:tcW w:w="2096" w:type="pct"/>
            <w:gridSpan w:val="2"/>
            <w:vAlign w:val="center"/>
          </w:tcPr>
          <w:p w:rsidR="00F53051" w:rsidRPr="00E93FF7" w:rsidRDefault="00BC72A5" w:rsidP="000634D1">
            <w:pPr>
              <w:rPr>
                <w:rFonts w:ascii="Arial" w:hAnsi="Arial" w:cs="Arial"/>
                <w:sz w:val="22"/>
                <w:szCs w:val="22"/>
              </w:rPr>
            </w:pPr>
            <w:r w:rsidRPr="00E93FF7">
              <w:rPr>
                <w:rFonts w:ascii="Arial" w:hAnsi="Arial" w:cs="Arial"/>
                <w:sz w:val="22"/>
                <w:szCs w:val="22"/>
              </w:rPr>
              <w:t xml:space="preserve">iii. </w:t>
            </w:r>
            <w:r w:rsidR="00F53051" w:rsidRPr="00E93FF7">
              <w:rPr>
                <w:rFonts w:ascii="Arial" w:hAnsi="Arial" w:cs="Arial"/>
                <w:sz w:val="22"/>
                <w:szCs w:val="22"/>
              </w:rPr>
              <w:t>Contact Nos.</w:t>
            </w:r>
          </w:p>
        </w:tc>
        <w:tc>
          <w:tcPr>
            <w:tcW w:w="141" w:type="pct"/>
          </w:tcPr>
          <w:p w:rsidR="00F53051" w:rsidRPr="00E93FF7" w:rsidRDefault="00F53051" w:rsidP="000634D1">
            <w:pPr>
              <w:ind w:right="-5546"/>
              <w:rPr>
                <w:rFonts w:ascii="Arial" w:hAnsi="Arial" w:cs="Arial"/>
                <w:sz w:val="22"/>
                <w:szCs w:val="22"/>
              </w:rPr>
            </w:pPr>
            <w:r w:rsidRPr="00E93FF7">
              <w:rPr>
                <w:rFonts w:ascii="Arial" w:hAnsi="Arial" w:cs="Arial"/>
                <w:sz w:val="22"/>
                <w:szCs w:val="22"/>
              </w:rPr>
              <w:t>:</w:t>
            </w:r>
          </w:p>
        </w:tc>
        <w:tc>
          <w:tcPr>
            <w:tcW w:w="2763" w:type="pct"/>
            <w:gridSpan w:val="3"/>
            <w:vAlign w:val="center"/>
          </w:tcPr>
          <w:p w:rsidR="00F53051" w:rsidRPr="00E93FF7" w:rsidRDefault="00F53051" w:rsidP="00D3087A">
            <w:pPr>
              <w:spacing w:line="360" w:lineRule="auto"/>
              <w:ind w:left="-4840" w:firstLine="4840"/>
              <w:rPr>
                <w:rFonts w:ascii="Arial" w:hAnsi="Arial" w:cs="Arial"/>
                <w:sz w:val="22"/>
                <w:szCs w:val="22"/>
              </w:rPr>
            </w:pPr>
            <w:r w:rsidRPr="00E93FF7">
              <w:rPr>
                <w:rFonts w:ascii="Arial" w:hAnsi="Arial" w:cs="Arial"/>
                <w:sz w:val="22"/>
                <w:szCs w:val="22"/>
              </w:rPr>
              <w:t>Landline :</w:t>
            </w:r>
            <w:r w:rsidRPr="00E93FF7">
              <w:rPr>
                <w:rFonts w:ascii="Arial" w:hAnsi="Arial" w:cs="Arial"/>
                <w:sz w:val="22"/>
                <w:szCs w:val="22"/>
              </w:rPr>
              <w:tab/>
            </w:r>
            <w:r w:rsidRPr="00E93FF7">
              <w:rPr>
                <w:rFonts w:ascii="Arial" w:hAnsi="Arial" w:cs="Arial"/>
                <w:sz w:val="22"/>
                <w:szCs w:val="22"/>
              </w:rPr>
              <w:tab/>
              <w:t xml:space="preserve">   </w:t>
            </w:r>
            <w:r w:rsidR="00DE7C19">
              <w:rPr>
                <w:rFonts w:ascii="Arial" w:hAnsi="Arial" w:cs="Arial"/>
                <w:sz w:val="22"/>
                <w:szCs w:val="22"/>
              </w:rPr>
              <w:t xml:space="preserve">    </w:t>
            </w:r>
            <w:r w:rsidRPr="00E93FF7">
              <w:rPr>
                <w:rFonts w:ascii="Arial" w:hAnsi="Arial" w:cs="Arial"/>
                <w:sz w:val="22"/>
                <w:szCs w:val="22"/>
              </w:rPr>
              <w:t>Mobile</w:t>
            </w:r>
            <w:r w:rsidR="00DE7C19">
              <w:rPr>
                <w:rFonts w:ascii="Arial" w:hAnsi="Arial" w:cs="Arial"/>
                <w:sz w:val="22"/>
                <w:szCs w:val="22"/>
              </w:rPr>
              <w:t>:</w:t>
            </w:r>
          </w:p>
          <w:p w:rsidR="00F53051" w:rsidRPr="00E93FF7" w:rsidRDefault="00F53051" w:rsidP="000634D1">
            <w:pPr>
              <w:rPr>
                <w:rFonts w:ascii="Arial" w:hAnsi="Arial" w:cs="Arial"/>
                <w:sz w:val="22"/>
                <w:szCs w:val="22"/>
              </w:rPr>
            </w:pPr>
            <w:r w:rsidRPr="00E93FF7">
              <w:rPr>
                <w:rFonts w:ascii="Arial" w:hAnsi="Arial" w:cs="Arial"/>
                <w:sz w:val="22"/>
                <w:szCs w:val="22"/>
              </w:rPr>
              <w:t>Email</w:t>
            </w:r>
            <w:r w:rsidRPr="00E93FF7">
              <w:rPr>
                <w:rFonts w:ascii="Arial" w:hAnsi="Arial" w:cs="Arial"/>
                <w:sz w:val="22"/>
                <w:szCs w:val="22"/>
              </w:rPr>
              <w:tab/>
              <w:t xml:space="preserve"> :</w:t>
            </w:r>
          </w:p>
        </w:tc>
      </w:tr>
      <w:tr w:rsidR="00F53051" w:rsidRPr="00E93FF7" w:rsidTr="00C4604D">
        <w:trPr>
          <w:trHeight w:val="433"/>
        </w:trPr>
        <w:tc>
          <w:tcPr>
            <w:tcW w:w="2096" w:type="pct"/>
            <w:gridSpan w:val="2"/>
            <w:vAlign w:val="center"/>
          </w:tcPr>
          <w:p w:rsidR="00F53051" w:rsidRPr="00E93FF7" w:rsidRDefault="00BC72A5" w:rsidP="000634D1">
            <w:pPr>
              <w:rPr>
                <w:rFonts w:ascii="Arial" w:hAnsi="Arial" w:cs="Arial"/>
                <w:sz w:val="22"/>
                <w:szCs w:val="22"/>
              </w:rPr>
            </w:pPr>
            <w:r w:rsidRPr="00E93FF7">
              <w:rPr>
                <w:rFonts w:ascii="Arial" w:hAnsi="Arial" w:cs="Arial"/>
                <w:sz w:val="22"/>
                <w:szCs w:val="22"/>
              </w:rPr>
              <w:t xml:space="preserve">iv. </w:t>
            </w:r>
            <w:r w:rsidR="00F53051" w:rsidRPr="00E93FF7">
              <w:rPr>
                <w:rFonts w:ascii="Arial" w:hAnsi="Arial" w:cs="Arial"/>
                <w:sz w:val="22"/>
                <w:szCs w:val="22"/>
              </w:rPr>
              <w:t>Gender</w:t>
            </w:r>
          </w:p>
        </w:tc>
        <w:tc>
          <w:tcPr>
            <w:tcW w:w="141" w:type="pct"/>
            <w:vAlign w:val="center"/>
          </w:tcPr>
          <w:p w:rsidR="00F53051" w:rsidRPr="00E93FF7" w:rsidRDefault="00F53051" w:rsidP="000634D1">
            <w:pPr>
              <w:rPr>
                <w:rFonts w:ascii="Arial" w:hAnsi="Arial" w:cs="Arial"/>
                <w:sz w:val="22"/>
                <w:szCs w:val="22"/>
              </w:rPr>
            </w:pPr>
            <w:r w:rsidRPr="00E93FF7">
              <w:rPr>
                <w:rFonts w:ascii="Arial" w:hAnsi="Arial" w:cs="Arial"/>
                <w:sz w:val="22"/>
                <w:szCs w:val="22"/>
              </w:rPr>
              <w:t>:</w:t>
            </w:r>
          </w:p>
        </w:tc>
        <w:tc>
          <w:tcPr>
            <w:tcW w:w="2763" w:type="pct"/>
            <w:gridSpan w:val="3"/>
            <w:vAlign w:val="center"/>
          </w:tcPr>
          <w:p w:rsidR="00F53051" w:rsidRPr="00E93FF7" w:rsidRDefault="00F53051" w:rsidP="000634D1">
            <w:pPr>
              <w:rPr>
                <w:rFonts w:ascii="Arial" w:hAnsi="Arial" w:cs="Arial"/>
                <w:sz w:val="22"/>
                <w:szCs w:val="22"/>
              </w:rPr>
            </w:pPr>
            <w:r w:rsidRPr="00E93FF7">
              <w:rPr>
                <w:rFonts w:ascii="Arial" w:hAnsi="Arial" w:cs="Arial"/>
                <w:sz w:val="22"/>
                <w:szCs w:val="22"/>
              </w:rPr>
              <w:t>Male / Female / TG</w:t>
            </w:r>
          </w:p>
        </w:tc>
      </w:tr>
      <w:tr w:rsidR="00F53051" w:rsidRPr="00E93FF7" w:rsidTr="00C4604D">
        <w:trPr>
          <w:trHeight w:val="433"/>
        </w:trPr>
        <w:tc>
          <w:tcPr>
            <w:tcW w:w="2096" w:type="pct"/>
            <w:gridSpan w:val="2"/>
            <w:vAlign w:val="center"/>
          </w:tcPr>
          <w:p w:rsidR="00F53051" w:rsidRPr="00E93FF7" w:rsidRDefault="00BC72A5" w:rsidP="000634D1">
            <w:pPr>
              <w:rPr>
                <w:rFonts w:ascii="Arial" w:hAnsi="Arial" w:cs="Arial"/>
                <w:sz w:val="22"/>
                <w:szCs w:val="22"/>
              </w:rPr>
            </w:pPr>
            <w:r w:rsidRPr="00E93FF7">
              <w:rPr>
                <w:rFonts w:ascii="Arial" w:hAnsi="Arial" w:cs="Arial"/>
                <w:sz w:val="22"/>
                <w:szCs w:val="22"/>
              </w:rPr>
              <w:t xml:space="preserve">v. </w:t>
            </w:r>
            <w:r w:rsidR="00F53051" w:rsidRPr="00E93FF7">
              <w:rPr>
                <w:rFonts w:ascii="Arial" w:hAnsi="Arial" w:cs="Arial"/>
                <w:sz w:val="22"/>
                <w:szCs w:val="22"/>
              </w:rPr>
              <w:t xml:space="preserve">Community   </w:t>
            </w:r>
          </w:p>
        </w:tc>
        <w:tc>
          <w:tcPr>
            <w:tcW w:w="141" w:type="pct"/>
            <w:vAlign w:val="center"/>
          </w:tcPr>
          <w:p w:rsidR="00F53051" w:rsidRPr="00E93FF7" w:rsidRDefault="00F53051" w:rsidP="000634D1">
            <w:pPr>
              <w:rPr>
                <w:rFonts w:ascii="Arial" w:hAnsi="Arial" w:cs="Arial"/>
                <w:sz w:val="22"/>
                <w:szCs w:val="22"/>
              </w:rPr>
            </w:pPr>
            <w:r w:rsidRPr="00E93FF7">
              <w:rPr>
                <w:rFonts w:ascii="Arial" w:hAnsi="Arial" w:cs="Arial"/>
                <w:sz w:val="22"/>
                <w:szCs w:val="22"/>
              </w:rPr>
              <w:t>:</w:t>
            </w:r>
          </w:p>
        </w:tc>
        <w:tc>
          <w:tcPr>
            <w:tcW w:w="2763" w:type="pct"/>
            <w:gridSpan w:val="3"/>
            <w:vAlign w:val="center"/>
          </w:tcPr>
          <w:p w:rsidR="00F53051" w:rsidRPr="00E93FF7" w:rsidRDefault="00F53051" w:rsidP="00F200BC">
            <w:pPr>
              <w:rPr>
                <w:rFonts w:ascii="Arial" w:hAnsi="Arial" w:cs="Arial"/>
                <w:sz w:val="22"/>
                <w:szCs w:val="22"/>
              </w:rPr>
            </w:pPr>
            <w:r w:rsidRPr="00E93FF7">
              <w:rPr>
                <w:rFonts w:ascii="Arial" w:hAnsi="Arial" w:cs="Arial"/>
                <w:sz w:val="22"/>
                <w:szCs w:val="22"/>
              </w:rPr>
              <w:t>OC / BC</w:t>
            </w:r>
            <w:r w:rsidR="00F200BC">
              <w:rPr>
                <w:rFonts w:ascii="Arial" w:hAnsi="Arial" w:cs="Arial"/>
                <w:sz w:val="22"/>
                <w:szCs w:val="22"/>
              </w:rPr>
              <w:t>/BCM</w:t>
            </w:r>
            <w:r w:rsidRPr="00E93FF7">
              <w:rPr>
                <w:rFonts w:ascii="Arial" w:hAnsi="Arial" w:cs="Arial"/>
                <w:sz w:val="22"/>
                <w:szCs w:val="22"/>
              </w:rPr>
              <w:t>/ MBC</w:t>
            </w:r>
            <w:r w:rsidR="00F200BC">
              <w:rPr>
                <w:rFonts w:ascii="Arial" w:hAnsi="Arial" w:cs="Arial"/>
                <w:sz w:val="22"/>
                <w:szCs w:val="22"/>
              </w:rPr>
              <w:t>/DNC</w:t>
            </w:r>
            <w:r w:rsidRPr="00E93FF7">
              <w:rPr>
                <w:rFonts w:ascii="Arial" w:hAnsi="Arial" w:cs="Arial"/>
                <w:sz w:val="22"/>
                <w:szCs w:val="22"/>
              </w:rPr>
              <w:t xml:space="preserve"> / SC</w:t>
            </w:r>
            <w:r w:rsidR="00F200BC">
              <w:rPr>
                <w:rFonts w:ascii="Arial" w:hAnsi="Arial" w:cs="Arial"/>
                <w:sz w:val="22"/>
                <w:szCs w:val="22"/>
              </w:rPr>
              <w:t>/SC(A)</w:t>
            </w:r>
            <w:r w:rsidRPr="00E93FF7">
              <w:rPr>
                <w:rFonts w:ascii="Arial" w:hAnsi="Arial" w:cs="Arial"/>
                <w:sz w:val="22"/>
                <w:szCs w:val="22"/>
              </w:rPr>
              <w:t xml:space="preserve"> / ST</w:t>
            </w:r>
          </w:p>
        </w:tc>
      </w:tr>
      <w:tr w:rsidR="00F00BE0" w:rsidRPr="00E93FF7" w:rsidTr="00C4604D">
        <w:trPr>
          <w:trHeight w:val="554"/>
        </w:trPr>
        <w:tc>
          <w:tcPr>
            <w:tcW w:w="968" w:type="pct"/>
            <w:vAlign w:val="center"/>
          </w:tcPr>
          <w:p w:rsidR="00F00BE0" w:rsidRPr="00E93FF7" w:rsidRDefault="00F00BE0" w:rsidP="00BC72A5">
            <w:pPr>
              <w:ind w:right="-8776"/>
              <w:rPr>
                <w:rFonts w:ascii="Arial" w:hAnsi="Arial" w:cs="Arial"/>
                <w:sz w:val="22"/>
                <w:szCs w:val="22"/>
              </w:rPr>
            </w:pPr>
            <w:r w:rsidRPr="00E93FF7">
              <w:rPr>
                <w:rFonts w:ascii="Arial" w:hAnsi="Arial" w:cs="Arial"/>
                <w:sz w:val="22"/>
                <w:szCs w:val="22"/>
              </w:rPr>
              <w:t>vi. PAN     :</w:t>
            </w:r>
          </w:p>
        </w:tc>
        <w:tc>
          <w:tcPr>
            <w:tcW w:w="1269" w:type="pct"/>
            <w:gridSpan w:val="2"/>
            <w:vAlign w:val="center"/>
          </w:tcPr>
          <w:p w:rsidR="00F00BE0" w:rsidRPr="00E93FF7" w:rsidRDefault="00F00BE0" w:rsidP="000634D1">
            <w:pPr>
              <w:ind w:right="-5478"/>
              <w:jc w:val="center"/>
              <w:rPr>
                <w:rFonts w:ascii="Arial" w:hAnsi="Arial" w:cs="Arial"/>
                <w:sz w:val="22"/>
                <w:szCs w:val="22"/>
              </w:rPr>
            </w:pPr>
          </w:p>
        </w:tc>
        <w:tc>
          <w:tcPr>
            <w:tcW w:w="1314" w:type="pct"/>
            <w:vAlign w:val="center"/>
          </w:tcPr>
          <w:p w:rsidR="00F00BE0" w:rsidRPr="00E93FF7" w:rsidRDefault="00F00BE0" w:rsidP="001016B4">
            <w:pPr>
              <w:rPr>
                <w:rFonts w:ascii="Arial" w:hAnsi="Arial" w:cs="Arial"/>
                <w:sz w:val="22"/>
                <w:szCs w:val="22"/>
              </w:rPr>
            </w:pPr>
            <w:r w:rsidRPr="00E93FF7">
              <w:rPr>
                <w:rFonts w:ascii="Arial" w:hAnsi="Arial" w:cs="Arial"/>
                <w:sz w:val="22"/>
                <w:szCs w:val="22"/>
              </w:rPr>
              <w:t xml:space="preserve">vii. Aadhaar Number </w:t>
            </w:r>
          </w:p>
        </w:tc>
        <w:tc>
          <w:tcPr>
            <w:tcW w:w="117" w:type="pct"/>
            <w:vAlign w:val="center"/>
          </w:tcPr>
          <w:p w:rsidR="00F00BE0" w:rsidRPr="00E93FF7" w:rsidRDefault="00F00BE0" w:rsidP="000634D1">
            <w:pPr>
              <w:jc w:val="center"/>
              <w:rPr>
                <w:rFonts w:ascii="Arial" w:hAnsi="Arial" w:cs="Arial"/>
                <w:sz w:val="22"/>
                <w:szCs w:val="22"/>
              </w:rPr>
            </w:pPr>
            <w:r w:rsidRPr="00E93FF7">
              <w:rPr>
                <w:rFonts w:ascii="Arial" w:hAnsi="Arial" w:cs="Arial"/>
                <w:sz w:val="22"/>
                <w:szCs w:val="22"/>
              </w:rPr>
              <w:t>:</w:t>
            </w:r>
          </w:p>
        </w:tc>
        <w:tc>
          <w:tcPr>
            <w:tcW w:w="1332" w:type="pct"/>
            <w:vAlign w:val="center"/>
          </w:tcPr>
          <w:p w:rsidR="00F00BE0" w:rsidRPr="00E93FF7" w:rsidRDefault="00F00BE0" w:rsidP="000634D1">
            <w:pPr>
              <w:jc w:val="center"/>
              <w:rPr>
                <w:rFonts w:ascii="Arial" w:hAnsi="Arial" w:cs="Arial"/>
                <w:sz w:val="22"/>
                <w:szCs w:val="22"/>
              </w:rPr>
            </w:pPr>
          </w:p>
        </w:tc>
      </w:tr>
      <w:tr w:rsidR="00F53051" w:rsidRPr="00E93FF7" w:rsidTr="00C4604D">
        <w:trPr>
          <w:trHeight w:val="433"/>
        </w:trPr>
        <w:tc>
          <w:tcPr>
            <w:tcW w:w="2096" w:type="pct"/>
            <w:gridSpan w:val="2"/>
            <w:vAlign w:val="center"/>
          </w:tcPr>
          <w:p w:rsidR="00F53051" w:rsidRPr="00E93FF7" w:rsidRDefault="00BC72A5" w:rsidP="000634D1">
            <w:pPr>
              <w:rPr>
                <w:rFonts w:ascii="Arial" w:hAnsi="Arial" w:cs="Arial"/>
                <w:sz w:val="22"/>
                <w:szCs w:val="22"/>
              </w:rPr>
            </w:pPr>
            <w:r w:rsidRPr="00E93FF7">
              <w:rPr>
                <w:rFonts w:ascii="Arial" w:hAnsi="Arial" w:cs="Arial"/>
                <w:sz w:val="22"/>
                <w:szCs w:val="22"/>
              </w:rPr>
              <w:t xml:space="preserve">viii. </w:t>
            </w:r>
            <w:r w:rsidR="00F53051" w:rsidRPr="00E93FF7">
              <w:rPr>
                <w:rFonts w:ascii="Arial" w:hAnsi="Arial" w:cs="Arial"/>
                <w:sz w:val="22"/>
                <w:szCs w:val="22"/>
              </w:rPr>
              <w:t>Date of Birth and Age</w:t>
            </w:r>
          </w:p>
        </w:tc>
        <w:tc>
          <w:tcPr>
            <w:tcW w:w="141" w:type="pct"/>
            <w:vAlign w:val="center"/>
          </w:tcPr>
          <w:p w:rsidR="00F53051" w:rsidRPr="00E93FF7" w:rsidRDefault="00F53051" w:rsidP="000634D1">
            <w:pPr>
              <w:rPr>
                <w:rFonts w:ascii="Arial" w:hAnsi="Arial" w:cs="Arial"/>
                <w:sz w:val="22"/>
                <w:szCs w:val="22"/>
              </w:rPr>
            </w:pPr>
            <w:r w:rsidRPr="00E93FF7">
              <w:rPr>
                <w:rFonts w:ascii="Arial" w:hAnsi="Arial" w:cs="Arial"/>
                <w:sz w:val="22"/>
                <w:szCs w:val="22"/>
              </w:rPr>
              <w:t>:</w:t>
            </w:r>
          </w:p>
        </w:tc>
        <w:tc>
          <w:tcPr>
            <w:tcW w:w="2763" w:type="pct"/>
            <w:gridSpan w:val="3"/>
            <w:vAlign w:val="center"/>
          </w:tcPr>
          <w:p w:rsidR="00F53051" w:rsidRPr="00E93FF7" w:rsidRDefault="00F53051" w:rsidP="000634D1">
            <w:pPr>
              <w:jc w:val="center"/>
              <w:rPr>
                <w:rFonts w:ascii="Arial" w:hAnsi="Arial" w:cs="Arial"/>
                <w:sz w:val="22"/>
                <w:szCs w:val="22"/>
              </w:rPr>
            </w:pPr>
          </w:p>
        </w:tc>
      </w:tr>
      <w:tr w:rsidR="00F53051" w:rsidRPr="00E93FF7" w:rsidTr="00C4604D">
        <w:trPr>
          <w:trHeight w:val="433"/>
        </w:trPr>
        <w:tc>
          <w:tcPr>
            <w:tcW w:w="2096" w:type="pct"/>
            <w:gridSpan w:val="2"/>
            <w:vAlign w:val="center"/>
          </w:tcPr>
          <w:p w:rsidR="00F53051" w:rsidRPr="00E93FF7" w:rsidRDefault="00BC72A5" w:rsidP="000634D1">
            <w:pPr>
              <w:rPr>
                <w:rFonts w:ascii="Arial" w:hAnsi="Arial" w:cs="Arial"/>
                <w:sz w:val="22"/>
                <w:szCs w:val="22"/>
              </w:rPr>
            </w:pPr>
            <w:r w:rsidRPr="00E93FF7">
              <w:rPr>
                <w:rFonts w:ascii="Arial" w:hAnsi="Arial" w:cs="Arial"/>
                <w:sz w:val="22"/>
                <w:szCs w:val="22"/>
              </w:rPr>
              <w:t xml:space="preserve">ix. </w:t>
            </w:r>
            <w:r w:rsidR="00F53051" w:rsidRPr="00E93FF7">
              <w:rPr>
                <w:rFonts w:ascii="Arial" w:hAnsi="Arial" w:cs="Arial"/>
                <w:sz w:val="22"/>
                <w:szCs w:val="22"/>
              </w:rPr>
              <w:t>Date of joining the present post</w:t>
            </w:r>
          </w:p>
        </w:tc>
        <w:tc>
          <w:tcPr>
            <w:tcW w:w="141" w:type="pct"/>
            <w:vAlign w:val="center"/>
          </w:tcPr>
          <w:p w:rsidR="00F53051" w:rsidRPr="00E93FF7" w:rsidRDefault="00F53051" w:rsidP="000634D1">
            <w:pPr>
              <w:rPr>
                <w:rFonts w:ascii="Arial" w:hAnsi="Arial" w:cs="Arial"/>
                <w:sz w:val="22"/>
                <w:szCs w:val="22"/>
              </w:rPr>
            </w:pPr>
            <w:r w:rsidRPr="00E93FF7">
              <w:rPr>
                <w:rFonts w:ascii="Arial" w:hAnsi="Arial" w:cs="Arial"/>
                <w:sz w:val="22"/>
                <w:szCs w:val="22"/>
              </w:rPr>
              <w:t>:</w:t>
            </w:r>
          </w:p>
        </w:tc>
        <w:tc>
          <w:tcPr>
            <w:tcW w:w="2763" w:type="pct"/>
            <w:gridSpan w:val="3"/>
            <w:vAlign w:val="center"/>
          </w:tcPr>
          <w:p w:rsidR="00F53051" w:rsidRPr="00E93FF7" w:rsidRDefault="00F53051" w:rsidP="000634D1">
            <w:pPr>
              <w:jc w:val="center"/>
              <w:rPr>
                <w:rFonts w:ascii="Arial" w:hAnsi="Arial" w:cs="Arial"/>
                <w:sz w:val="22"/>
                <w:szCs w:val="22"/>
              </w:rPr>
            </w:pPr>
          </w:p>
          <w:p w:rsidR="001016B4" w:rsidRPr="00E93FF7" w:rsidRDefault="001016B4" w:rsidP="000634D1">
            <w:pPr>
              <w:jc w:val="center"/>
              <w:rPr>
                <w:rFonts w:ascii="Arial" w:hAnsi="Arial" w:cs="Arial"/>
                <w:sz w:val="22"/>
                <w:szCs w:val="22"/>
              </w:rPr>
            </w:pPr>
          </w:p>
          <w:p w:rsidR="001016B4" w:rsidRPr="00E93FF7" w:rsidRDefault="001016B4" w:rsidP="000634D1">
            <w:pPr>
              <w:jc w:val="center"/>
              <w:rPr>
                <w:rFonts w:ascii="Arial" w:hAnsi="Arial" w:cs="Arial"/>
                <w:sz w:val="22"/>
                <w:szCs w:val="22"/>
              </w:rPr>
            </w:pPr>
          </w:p>
        </w:tc>
      </w:tr>
      <w:tr w:rsidR="00F53051" w:rsidRPr="00E93FF7" w:rsidTr="00C4604D">
        <w:trPr>
          <w:trHeight w:val="433"/>
        </w:trPr>
        <w:tc>
          <w:tcPr>
            <w:tcW w:w="2096" w:type="pct"/>
            <w:gridSpan w:val="2"/>
            <w:vAlign w:val="center"/>
          </w:tcPr>
          <w:p w:rsidR="001016B4" w:rsidRPr="00E93FF7" w:rsidRDefault="00BC72A5" w:rsidP="001016B4">
            <w:pPr>
              <w:rPr>
                <w:rFonts w:ascii="Arial" w:hAnsi="Arial" w:cs="Arial"/>
                <w:sz w:val="22"/>
                <w:szCs w:val="22"/>
              </w:rPr>
            </w:pPr>
            <w:r w:rsidRPr="00E93FF7">
              <w:rPr>
                <w:rFonts w:ascii="Arial" w:hAnsi="Arial" w:cs="Arial"/>
                <w:sz w:val="22"/>
                <w:szCs w:val="22"/>
              </w:rPr>
              <w:t xml:space="preserve">x. </w:t>
            </w:r>
            <w:r w:rsidR="001016B4" w:rsidRPr="00E93FF7">
              <w:rPr>
                <w:rFonts w:ascii="Arial" w:hAnsi="Arial" w:cs="Arial"/>
                <w:sz w:val="22"/>
                <w:szCs w:val="22"/>
              </w:rPr>
              <w:t xml:space="preserve">Date of Retirement                             </w:t>
            </w:r>
            <w:r w:rsidR="000C13AF" w:rsidRPr="00E93FF7">
              <w:rPr>
                <w:rFonts w:ascii="Arial" w:hAnsi="Arial" w:cs="Arial"/>
                <w:sz w:val="22"/>
                <w:szCs w:val="22"/>
              </w:rPr>
              <w:t xml:space="preserve">     </w:t>
            </w:r>
            <w:r w:rsidR="001016B4" w:rsidRPr="00E93FF7">
              <w:rPr>
                <w:rFonts w:ascii="Arial" w:hAnsi="Arial" w:cs="Arial"/>
                <w:sz w:val="22"/>
                <w:szCs w:val="22"/>
              </w:rPr>
              <w:t xml:space="preserve">            </w:t>
            </w:r>
          </w:p>
          <w:p w:rsidR="001016B4" w:rsidRPr="00E93FF7" w:rsidRDefault="001016B4" w:rsidP="001016B4">
            <w:pPr>
              <w:rPr>
                <w:rFonts w:ascii="Arial" w:hAnsi="Arial" w:cs="Arial"/>
                <w:sz w:val="22"/>
                <w:szCs w:val="22"/>
              </w:rPr>
            </w:pPr>
          </w:p>
          <w:p w:rsidR="00F53051" w:rsidRPr="00E93FF7" w:rsidRDefault="00BC72A5" w:rsidP="00BC72A5">
            <w:pPr>
              <w:rPr>
                <w:rFonts w:ascii="Arial" w:hAnsi="Arial" w:cs="Arial"/>
                <w:sz w:val="22"/>
                <w:szCs w:val="22"/>
              </w:rPr>
            </w:pPr>
            <w:r w:rsidRPr="00E93FF7">
              <w:rPr>
                <w:rFonts w:ascii="Arial" w:hAnsi="Arial" w:cs="Arial"/>
                <w:sz w:val="22"/>
                <w:szCs w:val="22"/>
              </w:rPr>
              <w:t xml:space="preserve">xi. </w:t>
            </w:r>
            <w:r w:rsidR="00F53051" w:rsidRPr="00E93FF7">
              <w:rPr>
                <w:rFonts w:ascii="Arial" w:hAnsi="Arial" w:cs="Arial"/>
                <w:sz w:val="22"/>
                <w:szCs w:val="22"/>
              </w:rPr>
              <w:t xml:space="preserve">Scale of </w:t>
            </w:r>
            <w:r w:rsidRPr="00E93FF7">
              <w:rPr>
                <w:rFonts w:ascii="Arial" w:hAnsi="Arial" w:cs="Arial"/>
                <w:sz w:val="22"/>
                <w:szCs w:val="22"/>
              </w:rPr>
              <w:t>P</w:t>
            </w:r>
            <w:r w:rsidR="00F53051" w:rsidRPr="00E93FF7">
              <w:rPr>
                <w:rFonts w:ascii="Arial" w:hAnsi="Arial" w:cs="Arial"/>
                <w:sz w:val="22"/>
                <w:szCs w:val="22"/>
              </w:rPr>
              <w:t>ay</w:t>
            </w:r>
          </w:p>
        </w:tc>
        <w:tc>
          <w:tcPr>
            <w:tcW w:w="141" w:type="pct"/>
            <w:vAlign w:val="center"/>
          </w:tcPr>
          <w:p w:rsidR="00F53051" w:rsidRPr="00E93FF7" w:rsidRDefault="00F53051" w:rsidP="000634D1">
            <w:pPr>
              <w:rPr>
                <w:rFonts w:ascii="Arial" w:hAnsi="Arial" w:cs="Arial"/>
                <w:sz w:val="22"/>
                <w:szCs w:val="22"/>
              </w:rPr>
            </w:pPr>
            <w:r w:rsidRPr="00E93FF7">
              <w:rPr>
                <w:rFonts w:ascii="Arial" w:hAnsi="Arial" w:cs="Arial"/>
                <w:sz w:val="22"/>
                <w:szCs w:val="22"/>
              </w:rPr>
              <w:t>:</w:t>
            </w:r>
          </w:p>
          <w:p w:rsidR="00AA31A7" w:rsidRPr="00E93FF7" w:rsidRDefault="00AA31A7" w:rsidP="000634D1">
            <w:pPr>
              <w:rPr>
                <w:rFonts w:ascii="Arial" w:hAnsi="Arial" w:cs="Arial"/>
                <w:sz w:val="22"/>
                <w:szCs w:val="22"/>
              </w:rPr>
            </w:pPr>
          </w:p>
          <w:p w:rsidR="00AA31A7" w:rsidRPr="00E93FF7" w:rsidRDefault="00AA31A7" w:rsidP="000634D1">
            <w:pPr>
              <w:rPr>
                <w:rFonts w:ascii="Arial" w:hAnsi="Arial" w:cs="Arial"/>
                <w:sz w:val="22"/>
                <w:szCs w:val="22"/>
              </w:rPr>
            </w:pPr>
            <w:r w:rsidRPr="00E93FF7">
              <w:rPr>
                <w:rFonts w:ascii="Arial" w:hAnsi="Arial" w:cs="Arial"/>
                <w:sz w:val="22"/>
                <w:szCs w:val="22"/>
              </w:rPr>
              <w:t>:</w:t>
            </w:r>
          </w:p>
        </w:tc>
        <w:tc>
          <w:tcPr>
            <w:tcW w:w="2763" w:type="pct"/>
            <w:gridSpan w:val="3"/>
            <w:vAlign w:val="center"/>
          </w:tcPr>
          <w:p w:rsidR="00F53051" w:rsidRPr="00E93FF7" w:rsidRDefault="00F53051" w:rsidP="000634D1">
            <w:pPr>
              <w:jc w:val="center"/>
              <w:rPr>
                <w:rFonts w:ascii="Arial" w:hAnsi="Arial" w:cs="Arial"/>
                <w:sz w:val="22"/>
                <w:szCs w:val="22"/>
              </w:rPr>
            </w:pPr>
          </w:p>
        </w:tc>
      </w:tr>
      <w:tr w:rsidR="00F53051" w:rsidRPr="00E93FF7" w:rsidTr="00C4604D">
        <w:trPr>
          <w:trHeight w:val="433"/>
        </w:trPr>
        <w:tc>
          <w:tcPr>
            <w:tcW w:w="2096" w:type="pct"/>
            <w:gridSpan w:val="2"/>
            <w:vAlign w:val="center"/>
          </w:tcPr>
          <w:p w:rsidR="00F53051" w:rsidRPr="00E93FF7" w:rsidRDefault="00B01AA8" w:rsidP="00B01AA8">
            <w:pPr>
              <w:rPr>
                <w:rFonts w:ascii="Arial" w:hAnsi="Arial" w:cs="Arial"/>
                <w:sz w:val="22"/>
                <w:szCs w:val="22"/>
              </w:rPr>
            </w:pPr>
            <w:r w:rsidRPr="00E93FF7">
              <w:rPr>
                <w:rFonts w:ascii="Arial" w:hAnsi="Arial" w:cs="Arial"/>
                <w:sz w:val="22"/>
                <w:szCs w:val="22"/>
              </w:rPr>
              <w:t xml:space="preserve">     Present Basic Pa</w:t>
            </w:r>
            <w:r w:rsidR="00F53051" w:rsidRPr="00E93FF7">
              <w:rPr>
                <w:rFonts w:ascii="Arial" w:hAnsi="Arial" w:cs="Arial"/>
                <w:sz w:val="22"/>
                <w:szCs w:val="22"/>
              </w:rPr>
              <w:t>y</w:t>
            </w:r>
          </w:p>
        </w:tc>
        <w:tc>
          <w:tcPr>
            <w:tcW w:w="141" w:type="pct"/>
            <w:vAlign w:val="center"/>
          </w:tcPr>
          <w:p w:rsidR="00F53051" w:rsidRPr="00E93FF7" w:rsidRDefault="00F53051" w:rsidP="000634D1">
            <w:pPr>
              <w:rPr>
                <w:rFonts w:ascii="Arial" w:hAnsi="Arial" w:cs="Arial"/>
                <w:sz w:val="22"/>
                <w:szCs w:val="22"/>
              </w:rPr>
            </w:pPr>
            <w:r w:rsidRPr="00E93FF7">
              <w:rPr>
                <w:rFonts w:ascii="Arial" w:hAnsi="Arial" w:cs="Arial"/>
                <w:sz w:val="22"/>
                <w:szCs w:val="22"/>
              </w:rPr>
              <w:t>:</w:t>
            </w:r>
          </w:p>
        </w:tc>
        <w:tc>
          <w:tcPr>
            <w:tcW w:w="2763" w:type="pct"/>
            <w:gridSpan w:val="3"/>
            <w:vAlign w:val="center"/>
          </w:tcPr>
          <w:p w:rsidR="00F53051" w:rsidRPr="00E93FF7" w:rsidRDefault="00F53051" w:rsidP="000634D1">
            <w:pPr>
              <w:jc w:val="center"/>
              <w:rPr>
                <w:rFonts w:ascii="Arial" w:hAnsi="Arial" w:cs="Arial"/>
                <w:sz w:val="22"/>
                <w:szCs w:val="22"/>
              </w:rPr>
            </w:pPr>
          </w:p>
        </w:tc>
      </w:tr>
      <w:tr w:rsidR="00F53051" w:rsidRPr="00E93FF7" w:rsidTr="00C4604D">
        <w:trPr>
          <w:trHeight w:val="433"/>
        </w:trPr>
        <w:tc>
          <w:tcPr>
            <w:tcW w:w="2096" w:type="pct"/>
            <w:gridSpan w:val="2"/>
            <w:vAlign w:val="center"/>
          </w:tcPr>
          <w:p w:rsidR="00F53051" w:rsidRPr="00E93FF7" w:rsidRDefault="00B01AA8" w:rsidP="000634D1">
            <w:pPr>
              <w:rPr>
                <w:rFonts w:ascii="Arial" w:hAnsi="Arial" w:cs="Arial"/>
                <w:sz w:val="22"/>
                <w:szCs w:val="22"/>
              </w:rPr>
            </w:pPr>
            <w:r w:rsidRPr="00E93FF7">
              <w:rPr>
                <w:rFonts w:ascii="Arial" w:hAnsi="Arial" w:cs="Arial"/>
                <w:sz w:val="22"/>
                <w:szCs w:val="22"/>
              </w:rPr>
              <w:t xml:space="preserve">     </w:t>
            </w:r>
            <w:r w:rsidR="00F53051" w:rsidRPr="00E93FF7">
              <w:rPr>
                <w:rFonts w:ascii="Arial" w:hAnsi="Arial" w:cs="Arial"/>
                <w:sz w:val="22"/>
                <w:szCs w:val="22"/>
              </w:rPr>
              <w:t>Total salary</w:t>
            </w:r>
          </w:p>
        </w:tc>
        <w:tc>
          <w:tcPr>
            <w:tcW w:w="141" w:type="pct"/>
            <w:vAlign w:val="center"/>
          </w:tcPr>
          <w:p w:rsidR="00F53051" w:rsidRPr="00E93FF7" w:rsidRDefault="00F53051" w:rsidP="000634D1">
            <w:pPr>
              <w:rPr>
                <w:rFonts w:ascii="Arial" w:hAnsi="Arial" w:cs="Arial"/>
                <w:sz w:val="22"/>
                <w:szCs w:val="22"/>
              </w:rPr>
            </w:pPr>
            <w:r w:rsidRPr="00E93FF7">
              <w:rPr>
                <w:rFonts w:ascii="Arial" w:hAnsi="Arial" w:cs="Arial"/>
                <w:sz w:val="22"/>
                <w:szCs w:val="22"/>
              </w:rPr>
              <w:t>:</w:t>
            </w:r>
          </w:p>
        </w:tc>
        <w:tc>
          <w:tcPr>
            <w:tcW w:w="2763" w:type="pct"/>
            <w:gridSpan w:val="3"/>
            <w:vAlign w:val="center"/>
          </w:tcPr>
          <w:p w:rsidR="00F53051" w:rsidRPr="00E93FF7" w:rsidRDefault="00F53051" w:rsidP="000634D1">
            <w:pPr>
              <w:jc w:val="center"/>
              <w:rPr>
                <w:rFonts w:ascii="Arial" w:hAnsi="Arial" w:cs="Arial"/>
                <w:sz w:val="22"/>
                <w:szCs w:val="22"/>
              </w:rPr>
            </w:pPr>
          </w:p>
        </w:tc>
      </w:tr>
    </w:tbl>
    <w:p w:rsidR="008C2810" w:rsidRPr="00E93FF7" w:rsidRDefault="008C2810" w:rsidP="00F53051">
      <w:pPr>
        <w:rPr>
          <w:rFonts w:ascii="Arial" w:hAnsi="Arial" w:cs="Arial"/>
          <w:sz w:val="22"/>
          <w:szCs w:val="22"/>
        </w:rPr>
      </w:pPr>
    </w:p>
    <w:p w:rsidR="00F53051" w:rsidRPr="00E93FF7" w:rsidRDefault="00B01AA8" w:rsidP="00F53051">
      <w:pPr>
        <w:rPr>
          <w:rFonts w:ascii="Arial" w:hAnsi="Arial" w:cs="Arial"/>
          <w:sz w:val="22"/>
          <w:szCs w:val="22"/>
        </w:rPr>
      </w:pPr>
      <w:r w:rsidRPr="00E93FF7">
        <w:rPr>
          <w:rFonts w:ascii="Arial" w:hAnsi="Arial" w:cs="Arial"/>
          <w:sz w:val="22"/>
          <w:szCs w:val="22"/>
        </w:rPr>
        <w:t>xii</w:t>
      </w:r>
      <w:r w:rsidR="00F53051" w:rsidRPr="00E93FF7">
        <w:rPr>
          <w:rFonts w:ascii="Arial" w:hAnsi="Arial" w:cs="Arial"/>
          <w:sz w:val="22"/>
          <w:szCs w:val="22"/>
        </w:rPr>
        <w:t>. Educational Qualification</w:t>
      </w:r>
      <w:r w:rsidR="00241357" w:rsidRPr="00E93FF7">
        <w:rPr>
          <w:rFonts w:ascii="Arial" w:hAnsi="Arial" w:cs="Arial"/>
          <w:sz w:val="22"/>
          <w:szCs w:val="22"/>
        </w:rPr>
        <w:t>s</w:t>
      </w:r>
      <w:r w:rsidR="00F53051" w:rsidRPr="00E93FF7">
        <w:rPr>
          <w:rFonts w:ascii="Arial" w:hAnsi="Arial" w:cs="Arial"/>
          <w:sz w:val="22"/>
          <w:szCs w:val="22"/>
        </w:rPr>
        <w:t>: (</w:t>
      </w:r>
      <w:r w:rsidR="00241357" w:rsidRPr="00E93FF7">
        <w:rPr>
          <w:rFonts w:ascii="Arial" w:hAnsi="Arial" w:cs="Arial"/>
          <w:sz w:val="22"/>
          <w:szCs w:val="22"/>
        </w:rPr>
        <w:t>completed</w:t>
      </w:r>
      <w:r w:rsidR="00F24BC7" w:rsidRPr="00E93FF7">
        <w:rPr>
          <w:rFonts w:ascii="Arial" w:hAnsi="Arial" w:cs="Arial"/>
          <w:sz w:val="22"/>
          <w:szCs w:val="22"/>
        </w:rPr>
        <w:t xml:space="preserve"> </w:t>
      </w:r>
      <w:r w:rsidR="00F53051" w:rsidRPr="00E93FF7">
        <w:rPr>
          <w:rFonts w:ascii="Arial" w:hAnsi="Arial" w:cs="Arial"/>
          <w:sz w:val="22"/>
          <w:szCs w:val="22"/>
        </w:rPr>
        <w:t>only)</w:t>
      </w:r>
    </w:p>
    <w:p w:rsidR="00377466" w:rsidRPr="00E93FF7" w:rsidRDefault="00377466" w:rsidP="00F53051">
      <w:pPr>
        <w:rPr>
          <w:rFonts w:ascii="Arial" w:hAnsi="Arial" w:cs="Arial"/>
          <w:sz w:val="22"/>
          <w:szCs w:val="22"/>
        </w:rPr>
      </w:pPr>
    </w:p>
    <w:tbl>
      <w:tblPr>
        <w:tblW w:w="10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6"/>
        <w:gridCol w:w="1271"/>
        <w:gridCol w:w="1599"/>
        <w:gridCol w:w="1060"/>
        <w:gridCol w:w="1382"/>
        <w:gridCol w:w="1430"/>
        <w:gridCol w:w="1217"/>
        <w:gridCol w:w="1061"/>
      </w:tblGrid>
      <w:tr w:rsidR="00D965C3" w:rsidRPr="00E93FF7" w:rsidTr="000634D1">
        <w:trPr>
          <w:trHeight w:val="676"/>
          <w:jc w:val="center"/>
        </w:trPr>
        <w:tc>
          <w:tcPr>
            <w:tcW w:w="1083" w:type="dxa"/>
            <w:vAlign w:val="center"/>
          </w:tcPr>
          <w:p w:rsidR="00F53051" w:rsidRPr="00E93FF7" w:rsidRDefault="00D965C3" w:rsidP="00267409">
            <w:pPr>
              <w:jc w:val="center"/>
              <w:rPr>
                <w:rFonts w:ascii="Arial" w:hAnsi="Arial" w:cs="Arial"/>
                <w:sz w:val="22"/>
                <w:szCs w:val="22"/>
              </w:rPr>
            </w:pPr>
            <w:r w:rsidRPr="00E93FF7">
              <w:rPr>
                <w:rFonts w:ascii="Arial" w:hAnsi="Arial" w:cs="Arial"/>
                <w:sz w:val="22"/>
                <w:szCs w:val="22"/>
              </w:rPr>
              <w:t>Program</w:t>
            </w:r>
            <w:r w:rsidR="00E9209C" w:rsidRPr="00E93FF7">
              <w:rPr>
                <w:rFonts w:ascii="Arial" w:hAnsi="Arial" w:cs="Arial"/>
                <w:sz w:val="22"/>
                <w:szCs w:val="22"/>
              </w:rPr>
              <w:t>me</w:t>
            </w:r>
          </w:p>
        </w:tc>
        <w:tc>
          <w:tcPr>
            <w:tcW w:w="1314" w:type="dxa"/>
            <w:vAlign w:val="center"/>
          </w:tcPr>
          <w:p w:rsidR="00F53051" w:rsidRPr="00E93FF7" w:rsidRDefault="00D965C3" w:rsidP="00D965C3">
            <w:pPr>
              <w:jc w:val="center"/>
              <w:rPr>
                <w:rFonts w:ascii="Arial" w:hAnsi="Arial" w:cs="Arial"/>
                <w:sz w:val="22"/>
                <w:szCs w:val="22"/>
              </w:rPr>
            </w:pPr>
            <w:r w:rsidRPr="00E93FF7">
              <w:rPr>
                <w:rFonts w:ascii="Arial" w:hAnsi="Arial" w:cs="Arial"/>
                <w:sz w:val="22"/>
                <w:szCs w:val="22"/>
              </w:rPr>
              <w:t>Discipline</w:t>
            </w:r>
          </w:p>
        </w:tc>
        <w:tc>
          <w:tcPr>
            <w:tcW w:w="1609" w:type="dxa"/>
            <w:vAlign w:val="center"/>
          </w:tcPr>
          <w:p w:rsidR="00F53051" w:rsidRPr="00E93FF7" w:rsidRDefault="00F53051" w:rsidP="000634D1">
            <w:pPr>
              <w:jc w:val="center"/>
              <w:rPr>
                <w:rFonts w:ascii="Arial" w:hAnsi="Arial" w:cs="Arial"/>
                <w:sz w:val="22"/>
                <w:szCs w:val="22"/>
              </w:rPr>
            </w:pPr>
            <w:r w:rsidRPr="00E93FF7">
              <w:rPr>
                <w:rFonts w:ascii="Arial" w:hAnsi="Arial" w:cs="Arial"/>
                <w:sz w:val="22"/>
                <w:szCs w:val="22"/>
              </w:rPr>
              <w:t>Specialization</w:t>
            </w:r>
          </w:p>
          <w:p w:rsidR="00D965C3" w:rsidRPr="00E93FF7" w:rsidRDefault="00D965C3" w:rsidP="000634D1">
            <w:pPr>
              <w:jc w:val="center"/>
              <w:rPr>
                <w:rFonts w:ascii="Arial" w:hAnsi="Arial" w:cs="Arial"/>
                <w:sz w:val="22"/>
                <w:szCs w:val="22"/>
              </w:rPr>
            </w:pPr>
            <w:r w:rsidRPr="00E93FF7">
              <w:rPr>
                <w:rFonts w:ascii="Arial" w:hAnsi="Arial" w:cs="Arial"/>
                <w:sz w:val="22"/>
                <w:szCs w:val="22"/>
              </w:rPr>
              <w:t>Area</w:t>
            </w:r>
          </w:p>
        </w:tc>
        <w:tc>
          <w:tcPr>
            <w:tcW w:w="983" w:type="dxa"/>
            <w:vAlign w:val="center"/>
          </w:tcPr>
          <w:p w:rsidR="00F53051" w:rsidRPr="00E93FF7" w:rsidRDefault="00F53051" w:rsidP="000634D1">
            <w:pPr>
              <w:jc w:val="center"/>
              <w:rPr>
                <w:rFonts w:ascii="Arial" w:hAnsi="Arial" w:cs="Arial"/>
                <w:sz w:val="22"/>
                <w:szCs w:val="22"/>
              </w:rPr>
            </w:pPr>
            <w:r w:rsidRPr="00E93FF7">
              <w:rPr>
                <w:rFonts w:ascii="Arial" w:hAnsi="Arial" w:cs="Arial"/>
                <w:sz w:val="22"/>
                <w:szCs w:val="22"/>
              </w:rPr>
              <w:t>Year of Passing</w:t>
            </w:r>
            <w:r w:rsidR="00D965C3" w:rsidRPr="00E93FF7">
              <w:rPr>
                <w:rFonts w:ascii="Arial" w:hAnsi="Arial" w:cs="Arial"/>
                <w:sz w:val="22"/>
                <w:szCs w:val="22"/>
              </w:rPr>
              <w:t>/ Award</w:t>
            </w:r>
          </w:p>
        </w:tc>
        <w:tc>
          <w:tcPr>
            <w:tcW w:w="1544" w:type="dxa"/>
            <w:vAlign w:val="center"/>
          </w:tcPr>
          <w:p w:rsidR="00F53051" w:rsidRPr="00E93FF7" w:rsidRDefault="00F53051" w:rsidP="000634D1">
            <w:pPr>
              <w:jc w:val="center"/>
              <w:rPr>
                <w:rFonts w:ascii="Arial" w:hAnsi="Arial" w:cs="Arial"/>
                <w:sz w:val="22"/>
                <w:szCs w:val="22"/>
              </w:rPr>
            </w:pPr>
            <w:r w:rsidRPr="00E93FF7">
              <w:rPr>
                <w:rFonts w:ascii="Arial" w:hAnsi="Arial" w:cs="Arial"/>
                <w:sz w:val="22"/>
                <w:szCs w:val="22"/>
              </w:rPr>
              <w:t>Name of the College</w:t>
            </w:r>
          </w:p>
        </w:tc>
        <w:tc>
          <w:tcPr>
            <w:tcW w:w="1526" w:type="dxa"/>
            <w:vAlign w:val="center"/>
          </w:tcPr>
          <w:p w:rsidR="00F53051" w:rsidRPr="00E93FF7" w:rsidRDefault="00F53051" w:rsidP="000634D1">
            <w:pPr>
              <w:jc w:val="center"/>
              <w:rPr>
                <w:rFonts w:ascii="Arial" w:hAnsi="Arial" w:cs="Arial"/>
                <w:sz w:val="22"/>
                <w:szCs w:val="22"/>
              </w:rPr>
            </w:pPr>
            <w:r w:rsidRPr="00E93FF7">
              <w:rPr>
                <w:rFonts w:ascii="Arial" w:hAnsi="Arial" w:cs="Arial"/>
                <w:sz w:val="22"/>
                <w:szCs w:val="22"/>
              </w:rPr>
              <w:t>Name of the University</w:t>
            </w:r>
          </w:p>
        </w:tc>
        <w:tc>
          <w:tcPr>
            <w:tcW w:w="1277" w:type="dxa"/>
            <w:vAlign w:val="center"/>
          </w:tcPr>
          <w:p w:rsidR="00F53051" w:rsidRPr="00E93FF7" w:rsidRDefault="00F53051" w:rsidP="000634D1">
            <w:pPr>
              <w:jc w:val="center"/>
              <w:rPr>
                <w:rFonts w:ascii="Arial" w:hAnsi="Arial" w:cs="Arial"/>
                <w:sz w:val="22"/>
                <w:szCs w:val="22"/>
              </w:rPr>
            </w:pPr>
            <w:r w:rsidRPr="00E93FF7">
              <w:rPr>
                <w:rFonts w:ascii="Arial" w:hAnsi="Arial" w:cs="Arial"/>
                <w:sz w:val="22"/>
                <w:szCs w:val="22"/>
              </w:rPr>
              <w:t>% of Marks / Grades obtained</w:t>
            </w:r>
          </w:p>
        </w:tc>
        <w:tc>
          <w:tcPr>
            <w:tcW w:w="1050" w:type="dxa"/>
            <w:vAlign w:val="center"/>
          </w:tcPr>
          <w:p w:rsidR="00F53051" w:rsidRPr="00E93FF7" w:rsidRDefault="00F53051" w:rsidP="000634D1">
            <w:pPr>
              <w:jc w:val="center"/>
              <w:rPr>
                <w:rFonts w:ascii="Arial" w:hAnsi="Arial" w:cs="Arial"/>
                <w:sz w:val="22"/>
                <w:szCs w:val="22"/>
              </w:rPr>
            </w:pPr>
            <w:r w:rsidRPr="00E93FF7">
              <w:rPr>
                <w:rFonts w:ascii="Arial" w:hAnsi="Arial" w:cs="Arial"/>
                <w:sz w:val="22"/>
                <w:szCs w:val="22"/>
              </w:rPr>
              <w:t>Class obtained</w:t>
            </w:r>
          </w:p>
        </w:tc>
      </w:tr>
      <w:tr w:rsidR="00D965C3" w:rsidRPr="00E93FF7" w:rsidTr="000634D1">
        <w:trPr>
          <w:trHeight w:val="504"/>
          <w:jc w:val="center"/>
        </w:trPr>
        <w:tc>
          <w:tcPr>
            <w:tcW w:w="1083" w:type="dxa"/>
            <w:vAlign w:val="center"/>
          </w:tcPr>
          <w:p w:rsidR="00F53051" w:rsidRPr="00E93FF7" w:rsidRDefault="00F53051" w:rsidP="000634D1">
            <w:pPr>
              <w:jc w:val="center"/>
              <w:rPr>
                <w:rFonts w:ascii="Arial" w:hAnsi="Arial" w:cs="Arial"/>
                <w:sz w:val="22"/>
                <w:szCs w:val="22"/>
              </w:rPr>
            </w:pPr>
            <w:r w:rsidRPr="00E93FF7">
              <w:rPr>
                <w:rFonts w:ascii="Arial" w:hAnsi="Arial" w:cs="Arial"/>
                <w:sz w:val="22"/>
                <w:szCs w:val="22"/>
              </w:rPr>
              <w:t>UG</w:t>
            </w:r>
          </w:p>
        </w:tc>
        <w:tc>
          <w:tcPr>
            <w:tcW w:w="1314" w:type="dxa"/>
            <w:vAlign w:val="center"/>
          </w:tcPr>
          <w:p w:rsidR="00F53051" w:rsidRPr="00E93FF7" w:rsidRDefault="00F53051" w:rsidP="000634D1">
            <w:pPr>
              <w:rPr>
                <w:rFonts w:ascii="Arial" w:hAnsi="Arial" w:cs="Arial"/>
                <w:sz w:val="22"/>
                <w:szCs w:val="22"/>
              </w:rPr>
            </w:pPr>
          </w:p>
        </w:tc>
        <w:tc>
          <w:tcPr>
            <w:tcW w:w="1609" w:type="dxa"/>
            <w:vAlign w:val="center"/>
          </w:tcPr>
          <w:p w:rsidR="00F53051" w:rsidRPr="00E93FF7" w:rsidRDefault="00F53051" w:rsidP="000634D1">
            <w:pPr>
              <w:rPr>
                <w:rFonts w:ascii="Arial" w:hAnsi="Arial" w:cs="Arial"/>
                <w:sz w:val="22"/>
                <w:szCs w:val="22"/>
              </w:rPr>
            </w:pPr>
          </w:p>
        </w:tc>
        <w:tc>
          <w:tcPr>
            <w:tcW w:w="983" w:type="dxa"/>
            <w:vAlign w:val="center"/>
          </w:tcPr>
          <w:p w:rsidR="00F53051" w:rsidRPr="00E93FF7" w:rsidRDefault="00F53051" w:rsidP="000634D1">
            <w:pPr>
              <w:rPr>
                <w:rFonts w:ascii="Arial" w:hAnsi="Arial" w:cs="Arial"/>
                <w:sz w:val="22"/>
                <w:szCs w:val="22"/>
              </w:rPr>
            </w:pPr>
          </w:p>
        </w:tc>
        <w:tc>
          <w:tcPr>
            <w:tcW w:w="1544" w:type="dxa"/>
            <w:vAlign w:val="center"/>
          </w:tcPr>
          <w:p w:rsidR="00F53051" w:rsidRPr="00E93FF7" w:rsidRDefault="00F53051" w:rsidP="000634D1">
            <w:pPr>
              <w:rPr>
                <w:rFonts w:ascii="Arial" w:hAnsi="Arial" w:cs="Arial"/>
                <w:sz w:val="22"/>
                <w:szCs w:val="22"/>
              </w:rPr>
            </w:pPr>
          </w:p>
        </w:tc>
        <w:tc>
          <w:tcPr>
            <w:tcW w:w="1526" w:type="dxa"/>
            <w:vAlign w:val="center"/>
          </w:tcPr>
          <w:p w:rsidR="00F53051" w:rsidRPr="00E93FF7" w:rsidRDefault="00F53051" w:rsidP="000634D1">
            <w:pPr>
              <w:rPr>
                <w:rFonts w:ascii="Arial" w:hAnsi="Arial" w:cs="Arial"/>
                <w:sz w:val="22"/>
                <w:szCs w:val="22"/>
              </w:rPr>
            </w:pPr>
          </w:p>
        </w:tc>
        <w:tc>
          <w:tcPr>
            <w:tcW w:w="1277" w:type="dxa"/>
            <w:vAlign w:val="center"/>
          </w:tcPr>
          <w:p w:rsidR="00F53051" w:rsidRPr="00E93FF7" w:rsidRDefault="00F53051" w:rsidP="000634D1">
            <w:pPr>
              <w:rPr>
                <w:rFonts w:ascii="Arial" w:hAnsi="Arial" w:cs="Arial"/>
                <w:sz w:val="22"/>
                <w:szCs w:val="22"/>
              </w:rPr>
            </w:pPr>
          </w:p>
        </w:tc>
        <w:tc>
          <w:tcPr>
            <w:tcW w:w="1050" w:type="dxa"/>
            <w:vAlign w:val="center"/>
          </w:tcPr>
          <w:p w:rsidR="00F53051" w:rsidRPr="00E93FF7" w:rsidRDefault="00F53051" w:rsidP="000634D1">
            <w:pPr>
              <w:rPr>
                <w:rFonts w:ascii="Arial" w:hAnsi="Arial" w:cs="Arial"/>
                <w:sz w:val="22"/>
                <w:szCs w:val="22"/>
              </w:rPr>
            </w:pPr>
          </w:p>
        </w:tc>
      </w:tr>
      <w:tr w:rsidR="00D965C3" w:rsidRPr="00E93FF7" w:rsidTr="000634D1">
        <w:trPr>
          <w:trHeight w:val="504"/>
          <w:jc w:val="center"/>
        </w:trPr>
        <w:tc>
          <w:tcPr>
            <w:tcW w:w="1083" w:type="dxa"/>
            <w:vAlign w:val="center"/>
          </w:tcPr>
          <w:p w:rsidR="00F53051" w:rsidRPr="00E93FF7" w:rsidRDefault="00F53051" w:rsidP="000634D1">
            <w:pPr>
              <w:jc w:val="center"/>
              <w:rPr>
                <w:rFonts w:ascii="Arial" w:hAnsi="Arial" w:cs="Arial"/>
                <w:sz w:val="22"/>
                <w:szCs w:val="22"/>
              </w:rPr>
            </w:pPr>
            <w:r w:rsidRPr="00E93FF7">
              <w:rPr>
                <w:rFonts w:ascii="Arial" w:hAnsi="Arial" w:cs="Arial"/>
                <w:sz w:val="22"/>
                <w:szCs w:val="22"/>
              </w:rPr>
              <w:t>PG</w:t>
            </w:r>
          </w:p>
        </w:tc>
        <w:tc>
          <w:tcPr>
            <w:tcW w:w="1314" w:type="dxa"/>
            <w:vAlign w:val="center"/>
          </w:tcPr>
          <w:p w:rsidR="00F53051" w:rsidRPr="00E93FF7" w:rsidRDefault="00F53051" w:rsidP="000634D1">
            <w:pPr>
              <w:rPr>
                <w:rFonts w:ascii="Arial" w:hAnsi="Arial" w:cs="Arial"/>
                <w:sz w:val="22"/>
                <w:szCs w:val="22"/>
              </w:rPr>
            </w:pPr>
          </w:p>
        </w:tc>
        <w:tc>
          <w:tcPr>
            <w:tcW w:w="1609" w:type="dxa"/>
            <w:vAlign w:val="center"/>
          </w:tcPr>
          <w:p w:rsidR="00F53051" w:rsidRPr="00E93FF7" w:rsidRDefault="00F53051" w:rsidP="000634D1">
            <w:pPr>
              <w:rPr>
                <w:rFonts w:ascii="Arial" w:hAnsi="Arial" w:cs="Arial"/>
                <w:sz w:val="22"/>
                <w:szCs w:val="22"/>
              </w:rPr>
            </w:pPr>
          </w:p>
        </w:tc>
        <w:tc>
          <w:tcPr>
            <w:tcW w:w="983" w:type="dxa"/>
            <w:vAlign w:val="center"/>
          </w:tcPr>
          <w:p w:rsidR="00F53051" w:rsidRPr="00E93FF7" w:rsidRDefault="00F53051" w:rsidP="000634D1">
            <w:pPr>
              <w:rPr>
                <w:rFonts w:ascii="Arial" w:hAnsi="Arial" w:cs="Arial"/>
                <w:sz w:val="22"/>
                <w:szCs w:val="22"/>
              </w:rPr>
            </w:pPr>
          </w:p>
        </w:tc>
        <w:tc>
          <w:tcPr>
            <w:tcW w:w="1544" w:type="dxa"/>
            <w:vAlign w:val="center"/>
          </w:tcPr>
          <w:p w:rsidR="00F53051" w:rsidRPr="00E93FF7" w:rsidRDefault="00F53051" w:rsidP="000634D1">
            <w:pPr>
              <w:rPr>
                <w:rFonts w:ascii="Arial" w:hAnsi="Arial" w:cs="Arial"/>
                <w:sz w:val="22"/>
                <w:szCs w:val="22"/>
              </w:rPr>
            </w:pPr>
          </w:p>
        </w:tc>
        <w:tc>
          <w:tcPr>
            <w:tcW w:w="1526" w:type="dxa"/>
            <w:vAlign w:val="center"/>
          </w:tcPr>
          <w:p w:rsidR="00F53051" w:rsidRPr="00E93FF7" w:rsidRDefault="00F53051" w:rsidP="000634D1">
            <w:pPr>
              <w:rPr>
                <w:rFonts w:ascii="Arial" w:hAnsi="Arial" w:cs="Arial"/>
                <w:sz w:val="22"/>
                <w:szCs w:val="22"/>
              </w:rPr>
            </w:pPr>
          </w:p>
        </w:tc>
        <w:tc>
          <w:tcPr>
            <w:tcW w:w="1277" w:type="dxa"/>
            <w:vAlign w:val="center"/>
          </w:tcPr>
          <w:p w:rsidR="00F53051" w:rsidRPr="00E93FF7" w:rsidRDefault="00F53051" w:rsidP="000634D1">
            <w:pPr>
              <w:rPr>
                <w:rFonts w:ascii="Arial" w:hAnsi="Arial" w:cs="Arial"/>
                <w:sz w:val="22"/>
                <w:szCs w:val="22"/>
              </w:rPr>
            </w:pPr>
          </w:p>
        </w:tc>
        <w:tc>
          <w:tcPr>
            <w:tcW w:w="1050" w:type="dxa"/>
            <w:vAlign w:val="center"/>
          </w:tcPr>
          <w:p w:rsidR="00F53051" w:rsidRPr="00E93FF7" w:rsidRDefault="00F53051" w:rsidP="000634D1">
            <w:pPr>
              <w:rPr>
                <w:rFonts w:ascii="Arial" w:hAnsi="Arial" w:cs="Arial"/>
                <w:sz w:val="22"/>
                <w:szCs w:val="22"/>
              </w:rPr>
            </w:pPr>
          </w:p>
        </w:tc>
      </w:tr>
      <w:tr w:rsidR="00D965C3" w:rsidRPr="00E93FF7" w:rsidTr="000634D1">
        <w:trPr>
          <w:trHeight w:val="504"/>
          <w:jc w:val="center"/>
        </w:trPr>
        <w:tc>
          <w:tcPr>
            <w:tcW w:w="1083" w:type="dxa"/>
            <w:vAlign w:val="center"/>
          </w:tcPr>
          <w:p w:rsidR="00F53051" w:rsidRPr="00E93FF7" w:rsidRDefault="00267409" w:rsidP="00267409">
            <w:pPr>
              <w:jc w:val="center"/>
              <w:rPr>
                <w:rFonts w:ascii="Arial" w:hAnsi="Arial" w:cs="Arial"/>
                <w:sz w:val="22"/>
                <w:szCs w:val="22"/>
              </w:rPr>
            </w:pPr>
            <w:r w:rsidRPr="00E93FF7">
              <w:rPr>
                <w:rFonts w:ascii="Arial" w:hAnsi="Arial" w:cs="Arial"/>
                <w:sz w:val="22"/>
                <w:szCs w:val="22"/>
              </w:rPr>
              <w:t>M</w:t>
            </w:r>
            <w:r w:rsidR="00D965C3" w:rsidRPr="00E93FF7">
              <w:rPr>
                <w:rFonts w:ascii="Arial" w:hAnsi="Arial" w:cs="Arial"/>
                <w:sz w:val="22"/>
                <w:szCs w:val="22"/>
              </w:rPr>
              <w:t>Phil</w:t>
            </w:r>
          </w:p>
        </w:tc>
        <w:tc>
          <w:tcPr>
            <w:tcW w:w="1314" w:type="dxa"/>
            <w:vAlign w:val="center"/>
          </w:tcPr>
          <w:p w:rsidR="00F53051" w:rsidRPr="00E93FF7" w:rsidRDefault="00F53051" w:rsidP="000634D1">
            <w:pPr>
              <w:rPr>
                <w:rFonts w:ascii="Arial" w:hAnsi="Arial" w:cs="Arial"/>
                <w:sz w:val="22"/>
                <w:szCs w:val="22"/>
              </w:rPr>
            </w:pPr>
          </w:p>
        </w:tc>
        <w:tc>
          <w:tcPr>
            <w:tcW w:w="1609" w:type="dxa"/>
            <w:vAlign w:val="center"/>
          </w:tcPr>
          <w:p w:rsidR="00F53051" w:rsidRPr="00E93FF7" w:rsidRDefault="00F53051" w:rsidP="000634D1">
            <w:pPr>
              <w:rPr>
                <w:rFonts w:ascii="Arial" w:hAnsi="Arial" w:cs="Arial"/>
                <w:sz w:val="22"/>
                <w:szCs w:val="22"/>
              </w:rPr>
            </w:pPr>
          </w:p>
        </w:tc>
        <w:tc>
          <w:tcPr>
            <w:tcW w:w="983" w:type="dxa"/>
            <w:vAlign w:val="center"/>
          </w:tcPr>
          <w:p w:rsidR="00F53051" w:rsidRPr="00E93FF7" w:rsidRDefault="00F53051" w:rsidP="000634D1">
            <w:pPr>
              <w:rPr>
                <w:rFonts w:ascii="Arial" w:hAnsi="Arial" w:cs="Arial"/>
                <w:sz w:val="22"/>
                <w:szCs w:val="22"/>
              </w:rPr>
            </w:pPr>
          </w:p>
        </w:tc>
        <w:tc>
          <w:tcPr>
            <w:tcW w:w="1544" w:type="dxa"/>
            <w:vAlign w:val="center"/>
          </w:tcPr>
          <w:p w:rsidR="00F53051" w:rsidRPr="00E93FF7" w:rsidRDefault="00F53051" w:rsidP="000634D1">
            <w:pPr>
              <w:rPr>
                <w:rFonts w:ascii="Arial" w:hAnsi="Arial" w:cs="Arial"/>
                <w:sz w:val="22"/>
                <w:szCs w:val="22"/>
              </w:rPr>
            </w:pPr>
          </w:p>
        </w:tc>
        <w:tc>
          <w:tcPr>
            <w:tcW w:w="1526" w:type="dxa"/>
            <w:vAlign w:val="center"/>
          </w:tcPr>
          <w:p w:rsidR="00F53051" w:rsidRPr="00E93FF7" w:rsidRDefault="00F53051" w:rsidP="000634D1">
            <w:pPr>
              <w:rPr>
                <w:rFonts w:ascii="Arial" w:hAnsi="Arial" w:cs="Arial"/>
                <w:sz w:val="22"/>
                <w:szCs w:val="22"/>
              </w:rPr>
            </w:pPr>
          </w:p>
        </w:tc>
        <w:tc>
          <w:tcPr>
            <w:tcW w:w="1277" w:type="dxa"/>
            <w:vAlign w:val="center"/>
          </w:tcPr>
          <w:p w:rsidR="00F53051" w:rsidRPr="00E93FF7" w:rsidRDefault="00F53051" w:rsidP="000634D1">
            <w:pPr>
              <w:rPr>
                <w:rFonts w:ascii="Arial" w:hAnsi="Arial" w:cs="Arial"/>
                <w:sz w:val="22"/>
                <w:szCs w:val="22"/>
              </w:rPr>
            </w:pPr>
          </w:p>
        </w:tc>
        <w:tc>
          <w:tcPr>
            <w:tcW w:w="1050" w:type="dxa"/>
            <w:vAlign w:val="center"/>
          </w:tcPr>
          <w:p w:rsidR="00F53051" w:rsidRPr="00E93FF7" w:rsidRDefault="00F53051" w:rsidP="000634D1">
            <w:pPr>
              <w:rPr>
                <w:rFonts w:ascii="Arial" w:hAnsi="Arial" w:cs="Arial"/>
                <w:sz w:val="22"/>
                <w:szCs w:val="22"/>
              </w:rPr>
            </w:pPr>
          </w:p>
        </w:tc>
      </w:tr>
      <w:tr w:rsidR="00204B56" w:rsidRPr="00E93FF7" w:rsidTr="000634D1">
        <w:trPr>
          <w:trHeight w:val="504"/>
          <w:jc w:val="center"/>
        </w:trPr>
        <w:tc>
          <w:tcPr>
            <w:tcW w:w="1083" w:type="dxa"/>
            <w:vAlign w:val="center"/>
          </w:tcPr>
          <w:p w:rsidR="00204B56" w:rsidRPr="00E93FF7" w:rsidRDefault="00204B56" w:rsidP="00267409">
            <w:pPr>
              <w:jc w:val="center"/>
              <w:rPr>
                <w:rFonts w:ascii="Arial" w:hAnsi="Arial" w:cs="Arial"/>
                <w:sz w:val="22"/>
                <w:szCs w:val="22"/>
              </w:rPr>
            </w:pPr>
            <w:r>
              <w:rPr>
                <w:rFonts w:ascii="Arial" w:hAnsi="Arial" w:cs="Arial"/>
                <w:sz w:val="22"/>
                <w:szCs w:val="22"/>
              </w:rPr>
              <w:t>PhD</w:t>
            </w:r>
          </w:p>
        </w:tc>
        <w:tc>
          <w:tcPr>
            <w:tcW w:w="1314" w:type="dxa"/>
            <w:vAlign w:val="center"/>
          </w:tcPr>
          <w:p w:rsidR="00204B56" w:rsidRPr="00E93FF7" w:rsidRDefault="00204B56" w:rsidP="000634D1">
            <w:pPr>
              <w:rPr>
                <w:rFonts w:ascii="Arial" w:hAnsi="Arial" w:cs="Arial"/>
                <w:sz w:val="22"/>
                <w:szCs w:val="22"/>
              </w:rPr>
            </w:pPr>
          </w:p>
        </w:tc>
        <w:tc>
          <w:tcPr>
            <w:tcW w:w="1609" w:type="dxa"/>
            <w:vAlign w:val="center"/>
          </w:tcPr>
          <w:p w:rsidR="00204B56" w:rsidRPr="00E93FF7" w:rsidRDefault="00204B56" w:rsidP="000634D1">
            <w:pPr>
              <w:rPr>
                <w:rFonts w:ascii="Arial" w:hAnsi="Arial" w:cs="Arial"/>
                <w:sz w:val="22"/>
                <w:szCs w:val="22"/>
              </w:rPr>
            </w:pPr>
          </w:p>
        </w:tc>
        <w:tc>
          <w:tcPr>
            <w:tcW w:w="983" w:type="dxa"/>
            <w:vAlign w:val="center"/>
          </w:tcPr>
          <w:p w:rsidR="00204B56" w:rsidRPr="00E93FF7" w:rsidRDefault="00204B56" w:rsidP="000634D1">
            <w:pPr>
              <w:rPr>
                <w:rFonts w:ascii="Arial" w:hAnsi="Arial" w:cs="Arial"/>
                <w:sz w:val="22"/>
                <w:szCs w:val="22"/>
              </w:rPr>
            </w:pPr>
          </w:p>
        </w:tc>
        <w:tc>
          <w:tcPr>
            <w:tcW w:w="1544" w:type="dxa"/>
            <w:vAlign w:val="center"/>
          </w:tcPr>
          <w:p w:rsidR="00204B56" w:rsidRPr="00E93FF7" w:rsidRDefault="00204B56" w:rsidP="000634D1">
            <w:pPr>
              <w:rPr>
                <w:rFonts w:ascii="Arial" w:hAnsi="Arial" w:cs="Arial"/>
                <w:sz w:val="22"/>
                <w:szCs w:val="22"/>
              </w:rPr>
            </w:pPr>
          </w:p>
        </w:tc>
        <w:tc>
          <w:tcPr>
            <w:tcW w:w="1526" w:type="dxa"/>
            <w:vAlign w:val="center"/>
          </w:tcPr>
          <w:p w:rsidR="00204B56" w:rsidRPr="00E93FF7" w:rsidRDefault="00204B56" w:rsidP="000634D1">
            <w:pPr>
              <w:rPr>
                <w:rFonts w:ascii="Arial" w:hAnsi="Arial" w:cs="Arial"/>
                <w:sz w:val="22"/>
                <w:szCs w:val="22"/>
              </w:rPr>
            </w:pPr>
          </w:p>
        </w:tc>
        <w:tc>
          <w:tcPr>
            <w:tcW w:w="1277" w:type="dxa"/>
            <w:vAlign w:val="center"/>
          </w:tcPr>
          <w:p w:rsidR="00204B56" w:rsidRPr="00E93FF7" w:rsidRDefault="00204B56" w:rsidP="000634D1">
            <w:pPr>
              <w:rPr>
                <w:rFonts w:ascii="Arial" w:hAnsi="Arial" w:cs="Arial"/>
                <w:sz w:val="22"/>
                <w:szCs w:val="22"/>
              </w:rPr>
            </w:pPr>
          </w:p>
        </w:tc>
        <w:tc>
          <w:tcPr>
            <w:tcW w:w="1050" w:type="dxa"/>
            <w:vAlign w:val="center"/>
          </w:tcPr>
          <w:p w:rsidR="00204B56" w:rsidRPr="00E93FF7" w:rsidRDefault="00204B56" w:rsidP="000634D1">
            <w:pPr>
              <w:rPr>
                <w:rFonts w:ascii="Arial" w:hAnsi="Arial" w:cs="Arial"/>
                <w:sz w:val="22"/>
                <w:szCs w:val="22"/>
              </w:rPr>
            </w:pPr>
          </w:p>
        </w:tc>
      </w:tr>
    </w:tbl>
    <w:p w:rsidR="00F53051" w:rsidRPr="00E93FF7" w:rsidRDefault="00F53051" w:rsidP="00F53051">
      <w:pPr>
        <w:spacing w:line="288" w:lineRule="auto"/>
        <w:ind w:left="-450"/>
        <w:jc w:val="both"/>
        <w:rPr>
          <w:rFonts w:ascii="Arial" w:hAnsi="Arial" w:cs="Arial"/>
          <w:i/>
          <w:sz w:val="22"/>
          <w:szCs w:val="22"/>
        </w:rPr>
      </w:pPr>
      <w:r w:rsidRPr="00E93FF7">
        <w:rPr>
          <w:rFonts w:ascii="Arial" w:hAnsi="Arial" w:cs="Arial"/>
          <w:i/>
          <w:sz w:val="22"/>
          <w:szCs w:val="22"/>
        </w:rPr>
        <w:t xml:space="preserve">    </w:t>
      </w:r>
    </w:p>
    <w:p w:rsidR="00F53051" w:rsidRPr="00E93FF7" w:rsidRDefault="001502DA" w:rsidP="00F53051">
      <w:pPr>
        <w:rPr>
          <w:rFonts w:ascii="Arial" w:hAnsi="Arial" w:cs="Arial"/>
          <w:sz w:val="22"/>
          <w:szCs w:val="22"/>
        </w:rPr>
      </w:pPr>
      <w:r w:rsidRPr="00E93FF7">
        <w:rPr>
          <w:rFonts w:ascii="Arial" w:hAnsi="Arial" w:cs="Arial"/>
          <w:sz w:val="22"/>
          <w:szCs w:val="22"/>
        </w:rPr>
        <w:t>xiii.</w:t>
      </w:r>
      <w:r w:rsidR="00F53051" w:rsidRPr="00E93FF7">
        <w:rPr>
          <w:rFonts w:ascii="Arial" w:hAnsi="Arial" w:cs="Arial"/>
          <w:sz w:val="22"/>
          <w:szCs w:val="22"/>
        </w:rPr>
        <w:t xml:space="preserve">  Additional Qualification</w:t>
      </w:r>
      <w:r w:rsidR="002161A1" w:rsidRPr="00E93FF7">
        <w:rPr>
          <w:rFonts w:ascii="Arial" w:hAnsi="Arial" w:cs="Arial"/>
          <w:sz w:val="22"/>
          <w:szCs w:val="22"/>
        </w:rPr>
        <w:t>s</w:t>
      </w:r>
      <w:r w:rsidR="00F53051" w:rsidRPr="00E93FF7">
        <w:rPr>
          <w:rFonts w:ascii="Arial" w:hAnsi="Arial" w:cs="Arial"/>
          <w:sz w:val="22"/>
          <w:szCs w:val="22"/>
        </w:rPr>
        <w:tab/>
      </w:r>
      <w:r w:rsidR="00F53051" w:rsidRPr="00E93FF7">
        <w:rPr>
          <w:rFonts w:ascii="Arial" w:hAnsi="Arial" w:cs="Arial"/>
          <w:sz w:val="22"/>
          <w:szCs w:val="22"/>
        </w:rPr>
        <w:tab/>
      </w:r>
      <w:r w:rsidR="00F53051" w:rsidRPr="00E93FF7">
        <w:rPr>
          <w:rFonts w:ascii="Arial" w:hAnsi="Arial" w:cs="Arial"/>
          <w:sz w:val="22"/>
          <w:szCs w:val="22"/>
        </w:rPr>
        <w:tab/>
      </w:r>
    </w:p>
    <w:p w:rsidR="00314ABE" w:rsidRPr="00E93FF7" w:rsidRDefault="00314ABE" w:rsidP="00F53051">
      <w:pPr>
        <w:rPr>
          <w:rFonts w:ascii="Arial" w:hAnsi="Arial" w:cs="Arial"/>
          <w:sz w:val="22"/>
          <w:szCs w:val="22"/>
        </w:rPr>
      </w:pPr>
    </w:p>
    <w:p w:rsidR="00F53051" w:rsidRPr="00E93FF7" w:rsidRDefault="000A429A" w:rsidP="00F53051">
      <w:pPr>
        <w:spacing w:line="312" w:lineRule="auto"/>
        <w:rPr>
          <w:rFonts w:ascii="Arial" w:hAnsi="Arial" w:cs="Arial"/>
          <w:sz w:val="22"/>
          <w:szCs w:val="22"/>
        </w:rPr>
      </w:pPr>
      <w:r w:rsidRPr="00E93FF7">
        <w:rPr>
          <w:rFonts w:ascii="Arial" w:hAnsi="Arial" w:cs="Arial"/>
          <w:sz w:val="22"/>
          <w:szCs w:val="22"/>
        </w:rPr>
        <w:t xml:space="preserve">      </w:t>
      </w:r>
      <w:r w:rsidR="00FB7E5A" w:rsidRPr="00E93FF7">
        <w:rPr>
          <w:rFonts w:ascii="Arial" w:hAnsi="Arial" w:cs="Arial"/>
          <w:sz w:val="22"/>
          <w:szCs w:val="22"/>
        </w:rPr>
        <w:t>UGC-</w:t>
      </w:r>
      <w:r w:rsidR="00F53051" w:rsidRPr="00E93FF7">
        <w:rPr>
          <w:rFonts w:ascii="Arial" w:hAnsi="Arial" w:cs="Arial"/>
          <w:sz w:val="22"/>
          <w:szCs w:val="22"/>
        </w:rPr>
        <w:t>NET/</w:t>
      </w:r>
      <w:r w:rsidR="00FB7E5A" w:rsidRPr="00E93FF7">
        <w:rPr>
          <w:rFonts w:ascii="Arial" w:hAnsi="Arial" w:cs="Arial"/>
          <w:sz w:val="22"/>
          <w:szCs w:val="22"/>
        </w:rPr>
        <w:t xml:space="preserve"> TN-</w:t>
      </w:r>
      <w:r w:rsidR="00F53051" w:rsidRPr="00E93FF7">
        <w:rPr>
          <w:rFonts w:ascii="Arial" w:hAnsi="Arial" w:cs="Arial"/>
          <w:sz w:val="22"/>
          <w:szCs w:val="22"/>
        </w:rPr>
        <w:t xml:space="preserve">SET </w:t>
      </w:r>
      <w:r w:rsidR="00F57A34" w:rsidRPr="00E93FF7">
        <w:rPr>
          <w:rFonts w:ascii="Arial" w:hAnsi="Arial" w:cs="Arial"/>
          <w:sz w:val="22"/>
          <w:szCs w:val="22"/>
        </w:rPr>
        <w:tab/>
      </w:r>
      <w:r w:rsidR="00F57A34" w:rsidRPr="00E93FF7">
        <w:rPr>
          <w:rFonts w:ascii="Arial" w:hAnsi="Arial" w:cs="Arial"/>
          <w:sz w:val="22"/>
          <w:szCs w:val="22"/>
        </w:rPr>
        <w:tab/>
      </w:r>
      <w:r w:rsidR="00F57A34" w:rsidRPr="00E93FF7">
        <w:rPr>
          <w:rFonts w:ascii="Arial" w:hAnsi="Arial" w:cs="Arial"/>
          <w:sz w:val="22"/>
          <w:szCs w:val="22"/>
        </w:rPr>
        <w:tab/>
      </w:r>
      <w:r w:rsidR="00F57A34" w:rsidRPr="00E93FF7">
        <w:rPr>
          <w:rFonts w:ascii="Arial" w:hAnsi="Arial" w:cs="Arial"/>
          <w:sz w:val="22"/>
          <w:szCs w:val="22"/>
        </w:rPr>
        <w:tab/>
      </w:r>
      <w:r w:rsidR="00F57A34" w:rsidRPr="00E93FF7">
        <w:rPr>
          <w:rFonts w:ascii="Arial" w:hAnsi="Arial" w:cs="Arial"/>
          <w:sz w:val="22"/>
          <w:szCs w:val="22"/>
        </w:rPr>
        <w:tab/>
        <w:t>: (Ref.No./Date/Copy to be enclosed)</w:t>
      </w:r>
    </w:p>
    <w:p w:rsidR="00377466" w:rsidRPr="00E93FF7" w:rsidRDefault="00377466" w:rsidP="00F53051">
      <w:pPr>
        <w:rPr>
          <w:rFonts w:ascii="Arial" w:hAnsi="Arial" w:cs="Arial"/>
          <w:sz w:val="22"/>
          <w:szCs w:val="22"/>
        </w:rPr>
      </w:pPr>
    </w:p>
    <w:p w:rsidR="00331CDA" w:rsidRPr="00E93FF7" w:rsidRDefault="00B66EBD" w:rsidP="00331CDA">
      <w:pPr>
        <w:rPr>
          <w:rFonts w:ascii="Arial" w:hAnsi="Arial" w:cs="Arial"/>
          <w:sz w:val="22"/>
          <w:szCs w:val="22"/>
        </w:rPr>
      </w:pPr>
      <w:r w:rsidRPr="00E93FF7">
        <w:rPr>
          <w:rFonts w:ascii="Arial" w:hAnsi="Arial" w:cs="Arial"/>
          <w:sz w:val="22"/>
          <w:szCs w:val="22"/>
        </w:rPr>
        <w:t>xiv</w:t>
      </w:r>
      <w:r w:rsidR="00331CDA" w:rsidRPr="00E93FF7">
        <w:rPr>
          <w:rFonts w:ascii="Arial" w:hAnsi="Arial" w:cs="Arial"/>
          <w:sz w:val="22"/>
          <w:szCs w:val="22"/>
        </w:rPr>
        <w:t xml:space="preserve">. </w:t>
      </w:r>
      <w:r w:rsidR="005E575B">
        <w:rPr>
          <w:rFonts w:ascii="Arial" w:hAnsi="Arial" w:cs="Arial"/>
          <w:sz w:val="22"/>
          <w:szCs w:val="22"/>
        </w:rPr>
        <w:t xml:space="preserve"> </w:t>
      </w:r>
      <w:r w:rsidR="00331CDA" w:rsidRPr="00E93FF7">
        <w:rPr>
          <w:rFonts w:ascii="Arial" w:hAnsi="Arial" w:cs="Arial"/>
          <w:sz w:val="22"/>
          <w:szCs w:val="22"/>
        </w:rPr>
        <w:t>a</w:t>
      </w:r>
      <w:r w:rsidR="00534755">
        <w:rPr>
          <w:rFonts w:ascii="Arial" w:hAnsi="Arial" w:cs="Arial"/>
          <w:sz w:val="22"/>
          <w:szCs w:val="22"/>
        </w:rPr>
        <w:t>.</w:t>
      </w:r>
      <w:r w:rsidR="00331CDA" w:rsidRPr="00E93FF7">
        <w:rPr>
          <w:rFonts w:ascii="Arial" w:hAnsi="Arial" w:cs="Arial"/>
          <w:sz w:val="22"/>
          <w:szCs w:val="22"/>
        </w:rPr>
        <w:t xml:space="preserve"> Title of Ph.D. Thesis </w:t>
      </w:r>
      <w:r w:rsidR="00331CDA" w:rsidRPr="00E93FF7">
        <w:rPr>
          <w:rFonts w:ascii="Arial" w:hAnsi="Arial" w:cs="Arial"/>
          <w:sz w:val="22"/>
          <w:szCs w:val="22"/>
        </w:rPr>
        <w:tab/>
        <w:t xml:space="preserve">                 </w:t>
      </w:r>
      <w:r w:rsidR="00331CDA" w:rsidRPr="00E93FF7">
        <w:rPr>
          <w:rFonts w:ascii="Arial" w:hAnsi="Arial" w:cs="Arial"/>
          <w:sz w:val="22"/>
          <w:szCs w:val="22"/>
        </w:rPr>
        <w:tab/>
        <w:t>:</w:t>
      </w:r>
    </w:p>
    <w:p w:rsidR="007C09D3" w:rsidRPr="00E93FF7" w:rsidRDefault="00534755" w:rsidP="00534755">
      <w:pPr>
        <w:rPr>
          <w:rFonts w:ascii="Arial" w:hAnsi="Arial" w:cs="Arial"/>
          <w:sz w:val="22"/>
          <w:szCs w:val="22"/>
        </w:rPr>
      </w:pPr>
      <w:r>
        <w:rPr>
          <w:rFonts w:ascii="Arial" w:hAnsi="Arial" w:cs="Arial"/>
          <w:sz w:val="22"/>
          <w:szCs w:val="22"/>
        </w:rPr>
        <w:t xml:space="preserve">        b</w:t>
      </w:r>
      <w:r w:rsidR="00331CDA" w:rsidRPr="00E93FF7">
        <w:rPr>
          <w:rFonts w:ascii="Arial" w:hAnsi="Arial" w:cs="Arial"/>
          <w:sz w:val="22"/>
          <w:szCs w:val="22"/>
        </w:rPr>
        <w:t>. Faculty</w:t>
      </w:r>
      <w:r w:rsidR="007C09D3" w:rsidRPr="00E93FF7">
        <w:rPr>
          <w:rFonts w:ascii="Arial" w:hAnsi="Arial" w:cs="Arial"/>
          <w:sz w:val="22"/>
          <w:szCs w:val="22"/>
        </w:rPr>
        <w:t xml:space="preserve"> </w:t>
      </w:r>
      <w:r w:rsidR="00F32A38" w:rsidRPr="00E93FF7">
        <w:rPr>
          <w:rFonts w:ascii="Arial" w:hAnsi="Arial" w:cs="Arial"/>
          <w:sz w:val="22"/>
          <w:szCs w:val="22"/>
        </w:rPr>
        <w:t>/</w:t>
      </w:r>
      <w:r w:rsidR="007C09D3" w:rsidRPr="00E93FF7">
        <w:rPr>
          <w:rFonts w:ascii="Arial" w:hAnsi="Arial" w:cs="Arial"/>
          <w:sz w:val="22"/>
          <w:szCs w:val="22"/>
        </w:rPr>
        <w:t>Discipline/Subject</w:t>
      </w:r>
      <w:r w:rsidR="00331CDA" w:rsidRPr="00E93FF7">
        <w:rPr>
          <w:rFonts w:ascii="Arial" w:hAnsi="Arial" w:cs="Arial"/>
          <w:sz w:val="22"/>
          <w:szCs w:val="22"/>
        </w:rPr>
        <w:t xml:space="preserve"> in which </w:t>
      </w:r>
    </w:p>
    <w:p w:rsidR="00331CDA" w:rsidRPr="00E93FF7" w:rsidRDefault="007C09D3" w:rsidP="00331CDA">
      <w:pPr>
        <w:rPr>
          <w:rFonts w:ascii="Arial" w:hAnsi="Arial" w:cs="Arial"/>
          <w:sz w:val="22"/>
          <w:szCs w:val="22"/>
        </w:rPr>
      </w:pPr>
      <w:r w:rsidRPr="00E93FF7">
        <w:rPr>
          <w:rFonts w:ascii="Arial" w:hAnsi="Arial" w:cs="Arial"/>
          <w:sz w:val="22"/>
          <w:szCs w:val="22"/>
        </w:rPr>
        <w:tab/>
      </w:r>
      <w:r w:rsidRPr="00E93FF7">
        <w:rPr>
          <w:rFonts w:ascii="Arial" w:hAnsi="Arial" w:cs="Arial"/>
          <w:sz w:val="22"/>
          <w:szCs w:val="22"/>
        </w:rPr>
        <w:tab/>
      </w:r>
      <w:r w:rsidRPr="00E93FF7">
        <w:rPr>
          <w:rFonts w:ascii="Arial" w:hAnsi="Arial" w:cs="Arial"/>
          <w:sz w:val="22"/>
          <w:szCs w:val="22"/>
        </w:rPr>
        <w:tab/>
      </w:r>
      <w:r w:rsidRPr="00E93FF7">
        <w:rPr>
          <w:rFonts w:ascii="Arial" w:hAnsi="Arial" w:cs="Arial"/>
          <w:sz w:val="22"/>
          <w:szCs w:val="22"/>
        </w:rPr>
        <w:tab/>
      </w:r>
      <w:r w:rsidR="00534755">
        <w:rPr>
          <w:rFonts w:ascii="Arial" w:hAnsi="Arial" w:cs="Arial"/>
          <w:sz w:val="22"/>
          <w:szCs w:val="22"/>
        </w:rPr>
        <w:t xml:space="preserve">PhD </w:t>
      </w:r>
      <w:r w:rsidR="00331CDA" w:rsidRPr="00E93FF7">
        <w:rPr>
          <w:rFonts w:ascii="Arial" w:hAnsi="Arial" w:cs="Arial"/>
          <w:sz w:val="22"/>
          <w:szCs w:val="22"/>
        </w:rPr>
        <w:t xml:space="preserve">was awarded </w:t>
      </w:r>
      <w:r w:rsidR="00331CDA" w:rsidRPr="00E93FF7">
        <w:rPr>
          <w:rFonts w:ascii="Arial" w:hAnsi="Arial" w:cs="Arial"/>
          <w:sz w:val="22"/>
          <w:szCs w:val="22"/>
        </w:rPr>
        <w:tab/>
        <w:t>:</w:t>
      </w:r>
    </w:p>
    <w:p w:rsidR="00331CDA" w:rsidRPr="00E93FF7" w:rsidRDefault="00331CDA" w:rsidP="00331CDA">
      <w:pPr>
        <w:rPr>
          <w:rFonts w:ascii="Arial" w:hAnsi="Arial" w:cs="Arial"/>
          <w:sz w:val="22"/>
          <w:szCs w:val="22"/>
        </w:rPr>
      </w:pPr>
    </w:p>
    <w:p w:rsidR="00331CDA" w:rsidRPr="00E93FF7" w:rsidRDefault="00032950" w:rsidP="00331CDA">
      <w:pPr>
        <w:rPr>
          <w:rFonts w:ascii="Arial" w:hAnsi="Arial" w:cs="Arial"/>
          <w:sz w:val="22"/>
          <w:szCs w:val="22"/>
        </w:rPr>
      </w:pPr>
      <w:r w:rsidRPr="00E93FF7">
        <w:rPr>
          <w:rFonts w:ascii="Arial" w:hAnsi="Arial" w:cs="Arial"/>
          <w:sz w:val="22"/>
          <w:szCs w:val="22"/>
        </w:rPr>
        <w:t>xv</w:t>
      </w:r>
      <w:r w:rsidR="005E575B">
        <w:rPr>
          <w:rFonts w:ascii="Arial" w:hAnsi="Arial" w:cs="Arial"/>
          <w:sz w:val="22"/>
          <w:szCs w:val="22"/>
        </w:rPr>
        <w:t xml:space="preserve">. </w:t>
      </w:r>
      <w:r w:rsidR="00B25E27">
        <w:rPr>
          <w:rFonts w:ascii="Arial" w:hAnsi="Arial" w:cs="Arial"/>
          <w:sz w:val="22"/>
          <w:szCs w:val="22"/>
        </w:rPr>
        <w:t>a. D</w:t>
      </w:r>
      <w:r w:rsidR="00334581" w:rsidRPr="00E93FF7">
        <w:rPr>
          <w:rFonts w:ascii="Arial" w:hAnsi="Arial" w:cs="Arial"/>
          <w:sz w:val="22"/>
          <w:szCs w:val="22"/>
        </w:rPr>
        <w:t>etails</w:t>
      </w:r>
      <w:r w:rsidR="00331CDA" w:rsidRPr="00E93FF7">
        <w:rPr>
          <w:rFonts w:ascii="Arial" w:hAnsi="Arial" w:cs="Arial"/>
          <w:sz w:val="22"/>
          <w:szCs w:val="22"/>
        </w:rPr>
        <w:t xml:space="preserve"> of PhD</w:t>
      </w:r>
      <w:r w:rsidR="002161A1" w:rsidRPr="00E93FF7">
        <w:rPr>
          <w:rFonts w:ascii="Arial" w:hAnsi="Arial" w:cs="Arial"/>
          <w:sz w:val="22"/>
          <w:szCs w:val="22"/>
        </w:rPr>
        <w:t>.</w:t>
      </w:r>
      <w:r w:rsidR="00331CDA" w:rsidRPr="00E93FF7">
        <w:rPr>
          <w:rFonts w:ascii="Arial" w:hAnsi="Arial" w:cs="Arial"/>
          <w:sz w:val="22"/>
          <w:szCs w:val="22"/>
        </w:rPr>
        <w:t xml:space="preserve">scholars </w:t>
      </w:r>
      <w:r w:rsidR="00334581" w:rsidRPr="00E93FF7">
        <w:rPr>
          <w:rFonts w:ascii="Arial" w:hAnsi="Arial" w:cs="Arial"/>
          <w:sz w:val="22"/>
          <w:szCs w:val="22"/>
        </w:rPr>
        <w:t>(</w:t>
      </w:r>
      <w:r w:rsidR="00331CDA" w:rsidRPr="00E93FF7">
        <w:rPr>
          <w:rFonts w:ascii="Arial" w:hAnsi="Arial" w:cs="Arial"/>
          <w:sz w:val="22"/>
          <w:szCs w:val="22"/>
        </w:rPr>
        <w:t>completed</w:t>
      </w:r>
      <w:r w:rsidR="00334581" w:rsidRPr="00E93FF7">
        <w:rPr>
          <w:rFonts w:ascii="Arial" w:hAnsi="Arial" w:cs="Arial"/>
          <w:sz w:val="22"/>
          <w:szCs w:val="22"/>
        </w:rPr>
        <w:t>)</w:t>
      </w:r>
      <w:r w:rsidR="00331CDA" w:rsidRPr="00E93FF7">
        <w:rPr>
          <w:rFonts w:ascii="Arial" w:hAnsi="Arial" w:cs="Arial"/>
          <w:sz w:val="22"/>
          <w:szCs w:val="22"/>
        </w:rPr>
        <w:t>:</w:t>
      </w:r>
    </w:p>
    <w:p w:rsidR="00331CDA" w:rsidRPr="00E93FF7" w:rsidRDefault="00331CDA" w:rsidP="00331CDA">
      <w:pPr>
        <w:rPr>
          <w:rFonts w:ascii="Arial" w:hAnsi="Arial" w:cs="Arial"/>
          <w:sz w:val="22"/>
          <w:szCs w:val="22"/>
        </w:rPr>
      </w:pPr>
    </w:p>
    <w:tbl>
      <w:tblPr>
        <w:tblW w:w="963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8"/>
        <w:gridCol w:w="2441"/>
        <w:gridCol w:w="1814"/>
        <w:gridCol w:w="1842"/>
        <w:gridCol w:w="2694"/>
      </w:tblGrid>
      <w:tr w:rsidR="00331CDA" w:rsidRPr="00E93FF7" w:rsidTr="00E124C4">
        <w:tc>
          <w:tcPr>
            <w:tcW w:w="848" w:type="dxa"/>
          </w:tcPr>
          <w:p w:rsidR="00331CDA" w:rsidRPr="00E93FF7" w:rsidRDefault="00331CDA" w:rsidP="00F7620A">
            <w:pPr>
              <w:rPr>
                <w:rFonts w:ascii="Arial" w:hAnsi="Arial" w:cs="Arial"/>
                <w:sz w:val="22"/>
                <w:szCs w:val="22"/>
              </w:rPr>
            </w:pPr>
            <w:r w:rsidRPr="00E93FF7">
              <w:rPr>
                <w:rFonts w:ascii="Arial" w:hAnsi="Arial" w:cs="Arial"/>
                <w:sz w:val="22"/>
                <w:szCs w:val="22"/>
              </w:rPr>
              <w:t>S.No</w:t>
            </w:r>
            <w:r w:rsidR="00E529EB">
              <w:rPr>
                <w:rFonts w:ascii="Arial" w:hAnsi="Arial" w:cs="Arial"/>
                <w:sz w:val="22"/>
                <w:szCs w:val="22"/>
              </w:rPr>
              <w:t>.</w:t>
            </w:r>
          </w:p>
        </w:tc>
        <w:tc>
          <w:tcPr>
            <w:tcW w:w="2441" w:type="dxa"/>
          </w:tcPr>
          <w:p w:rsidR="00331CDA" w:rsidRPr="00E93FF7" w:rsidRDefault="00331CDA" w:rsidP="00F7620A">
            <w:pPr>
              <w:rPr>
                <w:rFonts w:ascii="Arial" w:hAnsi="Arial" w:cs="Arial"/>
                <w:sz w:val="22"/>
                <w:szCs w:val="22"/>
              </w:rPr>
            </w:pPr>
            <w:r w:rsidRPr="00E93FF7">
              <w:rPr>
                <w:rFonts w:ascii="Arial" w:hAnsi="Arial" w:cs="Arial"/>
                <w:sz w:val="22"/>
                <w:szCs w:val="22"/>
              </w:rPr>
              <w:t>Name of the Scholar</w:t>
            </w:r>
          </w:p>
        </w:tc>
        <w:tc>
          <w:tcPr>
            <w:tcW w:w="1814" w:type="dxa"/>
          </w:tcPr>
          <w:p w:rsidR="00331CDA" w:rsidRPr="00E93FF7" w:rsidRDefault="00331CDA" w:rsidP="00F7620A">
            <w:pPr>
              <w:rPr>
                <w:rFonts w:ascii="Arial" w:hAnsi="Arial" w:cs="Arial"/>
                <w:sz w:val="22"/>
                <w:szCs w:val="22"/>
              </w:rPr>
            </w:pPr>
            <w:r w:rsidRPr="00E93FF7">
              <w:rPr>
                <w:rFonts w:ascii="Arial" w:hAnsi="Arial" w:cs="Arial"/>
                <w:sz w:val="22"/>
                <w:szCs w:val="22"/>
              </w:rPr>
              <w:t>Register Number</w:t>
            </w:r>
          </w:p>
        </w:tc>
        <w:tc>
          <w:tcPr>
            <w:tcW w:w="1842" w:type="dxa"/>
          </w:tcPr>
          <w:p w:rsidR="00331CDA" w:rsidRPr="00E93FF7" w:rsidRDefault="00331CDA" w:rsidP="00F7620A">
            <w:pPr>
              <w:rPr>
                <w:rFonts w:ascii="Arial" w:hAnsi="Arial" w:cs="Arial"/>
                <w:sz w:val="22"/>
                <w:szCs w:val="22"/>
              </w:rPr>
            </w:pPr>
            <w:r w:rsidRPr="00E93FF7">
              <w:rPr>
                <w:rFonts w:ascii="Arial" w:hAnsi="Arial" w:cs="Arial"/>
                <w:sz w:val="22"/>
                <w:szCs w:val="22"/>
              </w:rPr>
              <w:t>Year of completion</w:t>
            </w:r>
          </w:p>
        </w:tc>
        <w:tc>
          <w:tcPr>
            <w:tcW w:w="2694" w:type="dxa"/>
          </w:tcPr>
          <w:p w:rsidR="00331CDA" w:rsidRPr="00E93FF7" w:rsidRDefault="00331CDA" w:rsidP="00F7620A">
            <w:pPr>
              <w:rPr>
                <w:rFonts w:ascii="Arial" w:hAnsi="Arial" w:cs="Arial"/>
                <w:sz w:val="22"/>
                <w:szCs w:val="22"/>
              </w:rPr>
            </w:pPr>
            <w:r w:rsidRPr="00E93FF7">
              <w:rPr>
                <w:rFonts w:ascii="Arial" w:hAnsi="Arial" w:cs="Arial"/>
                <w:sz w:val="22"/>
                <w:szCs w:val="22"/>
              </w:rPr>
              <w:t>Name of the University</w:t>
            </w:r>
          </w:p>
        </w:tc>
      </w:tr>
      <w:tr w:rsidR="00331CDA" w:rsidRPr="00E93FF7" w:rsidTr="00E124C4">
        <w:tc>
          <w:tcPr>
            <w:tcW w:w="848" w:type="dxa"/>
          </w:tcPr>
          <w:p w:rsidR="00331CDA" w:rsidRPr="00E93FF7" w:rsidRDefault="00331CDA" w:rsidP="00F7620A">
            <w:pPr>
              <w:rPr>
                <w:rFonts w:ascii="Arial" w:hAnsi="Arial" w:cs="Arial"/>
                <w:sz w:val="22"/>
                <w:szCs w:val="22"/>
              </w:rPr>
            </w:pPr>
          </w:p>
        </w:tc>
        <w:tc>
          <w:tcPr>
            <w:tcW w:w="2441" w:type="dxa"/>
          </w:tcPr>
          <w:p w:rsidR="00331CDA" w:rsidRPr="00E93FF7" w:rsidRDefault="00331CDA" w:rsidP="00F7620A">
            <w:pPr>
              <w:rPr>
                <w:rFonts w:ascii="Arial" w:hAnsi="Arial" w:cs="Arial"/>
                <w:sz w:val="22"/>
                <w:szCs w:val="22"/>
              </w:rPr>
            </w:pPr>
          </w:p>
        </w:tc>
        <w:tc>
          <w:tcPr>
            <w:tcW w:w="1814" w:type="dxa"/>
          </w:tcPr>
          <w:p w:rsidR="00331CDA" w:rsidRPr="00E93FF7" w:rsidRDefault="00331CDA" w:rsidP="00F7620A">
            <w:pPr>
              <w:rPr>
                <w:rFonts w:ascii="Arial" w:hAnsi="Arial" w:cs="Arial"/>
                <w:sz w:val="22"/>
                <w:szCs w:val="22"/>
              </w:rPr>
            </w:pPr>
          </w:p>
        </w:tc>
        <w:tc>
          <w:tcPr>
            <w:tcW w:w="1842" w:type="dxa"/>
          </w:tcPr>
          <w:p w:rsidR="00331CDA" w:rsidRPr="00E93FF7" w:rsidRDefault="00331CDA" w:rsidP="00F7620A">
            <w:pPr>
              <w:rPr>
                <w:rFonts w:ascii="Arial" w:hAnsi="Arial" w:cs="Arial"/>
                <w:sz w:val="22"/>
                <w:szCs w:val="22"/>
              </w:rPr>
            </w:pPr>
          </w:p>
        </w:tc>
        <w:tc>
          <w:tcPr>
            <w:tcW w:w="2694" w:type="dxa"/>
          </w:tcPr>
          <w:p w:rsidR="00331CDA" w:rsidRPr="00E93FF7" w:rsidRDefault="00331CDA" w:rsidP="00F7620A">
            <w:pPr>
              <w:rPr>
                <w:rFonts w:ascii="Arial" w:hAnsi="Arial" w:cs="Arial"/>
                <w:sz w:val="22"/>
                <w:szCs w:val="22"/>
              </w:rPr>
            </w:pPr>
          </w:p>
        </w:tc>
      </w:tr>
    </w:tbl>
    <w:p w:rsidR="00331CDA" w:rsidRPr="00E93FF7" w:rsidRDefault="00331CDA" w:rsidP="00331CDA">
      <w:pPr>
        <w:rPr>
          <w:rFonts w:ascii="Arial" w:hAnsi="Arial" w:cs="Arial"/>
          <w:sz w:val="22"/>
          <w:szCs w:val="22"/>
        </w:rPr>
      </w:pPr>
    </w:p>
    <w:p w:rsidR="00BC6F1F" w:rsidRPr="00BB1A07" w:rsidRDefault="005D3728" w:rsidP="00BC6F1F">
      <w:pPr>
        <w:jc w:val="center"/>
        <w:rPr>
          <w:rFonts w:ascii="Arial" w:hAnsi="Arial" w:cs="Arial"/>
          <w:b/>
          <w:sz w:val="22"/>
          <w:szCs w:val="22"/>
        </w:rPr>
      </w:pPr>
      <w:r>
        <w:rPr>
          <w:rFonts w:ascii="Arial" w:hAnsi="Arial" w:cs="Arial"/>
          <w:b/>
          <w:sz w:val="22"/>
          <w:szCs w:val="22"/>
        </w:rPr>
        <w:t>6</w:t>
      </w:r>
    </w:p>
    <w:p w:rsidR="00331CDA" w:rsidRPr="00E93FF7" w:rsidRDefault="00A026A1" w:rsidP="00BC6F1F">
      <w:pPr>
        <w:rPr>
          <w:rFonts w:ascii="Arial" w:hAnsi="Arial" w:cs="Arial"/>
          <w:sz w:val="22"/>
          <w:szCs w:val="22"/>
        </w:rPr>
      </w:pPr>
      <w:r w:rsidRPr="00E93FF7">
        <w:rPr>
          <w:rFonts w:ascii="Arial" w:hAnsi="Arial" w:cs="Arial"/>
          <w:sz w:val="22"/>
          <w:szCs w:val="22"/>
        </w:rPr>
        <w:br w:type="page"/>
      </w:r>
      <w:r w:rsidR="00D14790">
        <w:rPr>
          <w:rFonts w:ascii="Arial" w:hAnsi="Arial" w:cs="Arial"/>
          <w:sz w:val="22"/>
          <w:szCs w:val="22"/>
        </w:rPr>
        <w:lastRenderedPageBreak/>
        <w:t xml:space="preserve"> </w:t>
      </w:r>
      <w:r w:rsidR="00331CDA" w:rsidRPr="00E93FF7">
        <w:rPr>
          <w:rFonts w:ascii="Arial" w:hAnsi="Arial" w:cs="Arial"/>
          <w:sz w:val="22"/>
          <w:szCs w:val="22"/>
        </w:rPr>
        <w:t xml:space="preserve">b. </w:t>
      </w:r>
      <w:r w:rsidR="00334581" w:rsidRPr="00E93FF7">
        <w:rPr>
          <w:rFonts w:ascii="Arial" w:hAnsi="Arial" w:cs="Arial"/>
          <w:sz w:val="22"/>
          <w:szCs w:val="22"/>
        </w:rPr>
        <w:t>Details</w:t>
      </w:r>
      <w:r w:rsidR="00035490" w:rsidRPr="00E93FF7">
        <w:rPr>
          <w:rFonts w:ascii="Arial" w:hAnsi="Arial" w:cs="Arial"/>
          <w:sz w:val="22"/>
          <w:szCs w:val="22"/>
        </w:rPr>
        <w:t xml:space="preserve"> of Ph</w:t>
      </w:r>
      <w:r w:rsidR="00331CDA" w:rsidRPr="00E93FF7">
        <w:rPr>
          <w:rFonts w:ascii="Arial" w:hAnsi="Arial" w:cs="Arial"/>
          <w:sz w:val="22"/>
          <w:szCs w:val="22"/>
        </w:rPr>
        <w:t xml:space="preserve"> D scholars </w:t>
      </w:r>
      <w:r w:rsidR="00334581" w:rsidRPr="00E93FF7">
        <w:rPr>
          <w:rFonts w:ascii="Arial" w:hAnsi="Arial" w:cs="Arial"/>
          <w:sz w:val="22"/>
          <w:szCs w:val="22"/>
        </w:rPr>
        <w:t>(ongoing)</w:t>
      </w:r>
      <w:r w:rsidR="00331CDA" w:rsidRPr="00E93FF7">
        <w:rPr>
          <w:rFonts w:ascii="Arial" w:hAnsi="Arial" w:cs="Arial"/>
          <w:sz w:val="22"/>
          <w:szCs w:val="22"/>
        </w:rPr>
        <w:t>:</w:t>
      </w:r>
    </w:p>
    <w:p w:rsidR="00331CDA" w:rsidRPr="00E93FF7" w:rsidRDefault="00331CDA" w:rsidP="00331CDA">
      <w:pPr>
        <w:rPr>
          <w:rFonts w:ascii="Arial" w:hAnsi="Arial" w:cs="Arial"/>
          <w:sz w:val="22"/>
          <w:szCs w:val="22"/>
        </w:rPr>
      </w:pPr>
    </w:p>
    <w:tbl>
      <w:tblPr>
        <w:tblW w:w="9671" w:type="dxa"/>
        <w:tblInd w:w="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6"/>
        <w:gridCol w:w="2346"/>
        <w:gridCol w:w="1927"/>
        <w:gridCol w:w="2297"/>
        <w:gridCol w:w="2395"/>
      </w:tblGrid>
      <w:tr w:rsidR="00331CDA" w:rsidRPr="00E93FF7" w:rsidTr="00546D72">
        <w:tc>
          <w:tcPr>
            <w:tcW w:w="706" w:type="dxa"/>
          </w:tcPr>
          <w:p w:rsidR="00331CDA" w:rsidRPr="00E93FF7" w:rsidRDefault="00331CDA" w:rsidP="00F7620A">
            <w:pPr>
              <w:rPr>
                <w:rFonts w:ascii="Arial" w:hAnsi="Arial" w:cs="Arial"/>
                <w:sz w:val="22"/>
                <w:szCs w:val="22"/>
              </w:rPr>
            </w:pPr>
            <w:r w:rsidRPr="00E93FF7">
              <w:rPr>
                <w:rFonts w:ascii="Arial" w:hAnsi="Arial" w:cs="Arial"/>
                <w:sz w:val="22"/>
                <w:szCs w:val="22"/>
              </w:rPr>
              <w:t>S.No</w:t>
            </w:r>
          </w:p>
        </w:tc>
        <w:tc>
          <w:tcPr>
            <w:tcW w:w="2346" w:type="dxa"/>
          </w:tcPr>
          <w:p w:rsidR="00331CDA" w:rsidRPr="00E93FF7" w:rsidRDefault="00331CDA" w:rsidP="00F7620A">
            <w:pPr>
              <w:rPr>
                <w:rFonts w:ascii="Arial" w:hAnsi="Arial" w:cs="Arial"/>
                <w:sz w:val="22"/>
                <w:szCs w:val="22"/>
              </w:rPr>
            </w:pPr>
            <w:r w:rsidRPr="00E93FF7">
              <w:rPr>
                <w:rFonts w:ascii="Arial" w:hAnsi="Arial" w:cs="Arial"/>
                <w:sz w:val="22"/>
                <w:szCs w:val="22"/>
              </w:rPr>
              <w:t>Name of the Scholar</w:t>
            </w:r>
          </w:p>
        </w:tc>
        <w:tc>
          <w:tcPr>
            <w:tcW w:w="1927" w:type="dxa"/>
          </w:tcPr>
          <w:p w:rsidR="00331CDA" w:rsidRPr="00E93FF7" w:rsidRDefault="00331CDA" w:rsidP="00F7620A">
            <w:pPr>
              <w:rPr>
                <w:rFonts w:ascii="Arial" w:hAnsi="Arial" w:cs="Arial"/>
                <w:sz w:val="22"/>
                <w:szCs w:val="22"/>
              </w:rPr>
            </w:pPr>
            <w:r w:rsidRPr="00E93FF7">
              <w:rPr>
                <w:rFonts w:ascii="Arial" w:hAnsi="Arial" w:cs="Arial"/>
                <w:sz w:val="22"/>
                <w:szCs w:val="22"/>
              </w:rPr>
              <w:t>Register Number</w:t>
            </w:r>
          </w:p>
        </w:tc>
        <w:tc>
          <w:tcPr>
            <w:tcW w:w="2297" w:type="dxa"/>
          </w:tcPr>
          <w:p w:rsidR="00331CDA" w:rsidRPr="00E93FF7" w:rsidRDefault="00331CDA" w:rsidP="00F7620A">
            <w:pPr>
              <w:rPr>
                <w:rFonts w:ascii="Arial" w:hAnsi="Arial" w:cs="Arial"/>
                <w:sz w:val="22"/>
                <w:szCs w:val="22"/>
              </w:rPr>
            </w:pPr>
            <w:r w:rsidRPr="00E93FF7">
              <w:rPr>
                <w:rFonts w:ascii="Arial" w:hAnsi="Arial" w:cs="Arial"/>
                <w:sz w:val="22"/>
                <w:szCs w:val="22"/>
              </w:rPr>
              <w:t>Date of Registration</w:t>
            </w:r>
          </w:p>
        </w:tc>
        <w:tc>
          <w:tcPr>
            <w:tcW w:w="2395" w:type="dxa"/>
          </w:tcPr>
          <w:p w:rsidR="00331CDA" w:rsidRPr="00E93FF7" w:rsidRDefault="00331CDA" w:rsidP="00F7620A">
            <w:pPr>
              <w:rPr>
                <w:rFonts w:ascii="Arial" w:hAnsi="Arial" w:cs="Arial"/>
                <w:sz w:val="22"/>
                <w:szCs w:val="22"/>
              </w:rPr>
            </w:pPr>
            <w:r w:rsidRPr="00E93FF7">
              <w:rPr>
                <w:rFonts w:ascii="Arial" w:hAnsi="Arial" w:cs="Arial"/>
                <w:sz w:val="22"/>
                <w:szCs w:val="22"/>
              </w:rPr>
              <w:t>Name of the University</w:t>
            </w:r>
          </w:p>
        </w:tc>
      </w:tr>
      <w:tr w:rsidR="00331CDA" w:rsidRPr="00E93FF7" w:rsidTr="00546D72">
        <w:tc>
          <w:tcPr>
            <w:tcW w:w="706" w:type="dxa"/>
          </w:tcPr>
          <w:p w:rsidR="00331CDA" w:rsidRPr="00E93FF7" w:rsidRDefault="00331CDA" w:rsidP="00F7620A">
            <w:pPr>
              <w:rPr>
                <w:rFonts w:ascii="Arial" w:hAnsi="Arial" w:cs="Arial"/>
                <w:sz w:val="22"/>
                <w:szCs w:val="22"/>
              </w:rPr>
            </w:pPr>
          </w:p>
        </w:tc>
        <w:tc>
          <w:tcPr>
            <w:tcW w:w="2346" w:type="dxa"/>
          </w:tcPr>
          <w:p w:rsidR="00331CDA" w:rsidRPr="00E93FF7" w:rsidRDefault="00331CDA" w:rsidP="00F7620A">
            <w:pPr>
              <w:rPr>
                <w:rFonts w:ascii="Arial" w:hAnsi="Arial" w:cs="Arial"/>
                <w:sz w:val="22"/>
                <w:szCs w:val="22"/>
              </w:rPr>
            </w:pPr>
          </w:p>
        </w:tc>
        <w:tc>
          <w:tcPr>
            <w:tcW w:w="1927" w:type="dxa"/>
          </w:tcPr>
          <w:p w:rsidR="00331CDA" w:rsidRPr="00E93FF7" w:rsidRDefault="00331CDA" w:rsidP="00F7620A">
            <w:pPr>
              <w:rPr>
                <w:rFonts w:ascii="Arial" w:hAnsi="Arial" w:cs="Arial"/>
                <w:sz w:val="22"/>
                <w:szCs w:val="22"/>
              </w:rPr>
            </w:pPr>
          </w:p>
        </w:tc>
        <w:tc>
          <w:tcPr>
            <w:tcW w:w="2297" w:type="dxa"/>
          </w:tcPr>
          <w:p w:rsidR="00331CDA" w:rsidRPr="00E93FF7" w:rsidRDefault="00331CDA" w:rsidP="00F7620A">
            <w:pPr>
              <w:rPr>
                <w:rFonts w:ascii="Arial" w:hAnsi="Arial" w:cs="Arial"/>
                <w:sz w:val="22"/>
                <w:szCs w:val="22"/>
              </w:rPr>
            </w:pPr>
          </w:p>
        </w:tc>
        <w:tc>
          <w:tcPr>
            <w:tcW w:w="2395" w:type="dxa"/>
          </w:tcPr>
          <w:p w:rsidR="00331CDA" w:rsidRPr="00E93FF7" w:rsidRDefault="00331CDA" w:rsidP="00F7620A">
            <w:pPr>
              <w:rPr>
                <w:rFonts w:ascii="Arial" w:hAnsi="Arial" w:cs="Arial"/>
                <w:sz w:val="22"/>
                <w:szCs w:val="22"/>
              </w:rPr>
            </w:pPr>
          </w:p>
        </w:tc>
      </w:tr>
    </w:tbl>
    <w:p w:rsidR="00331CDA" w:rsidRPr="00DD2615" w:rsidRDefault="00331CDA" w:rsidP="00331CDA">
      <w:pPr>
        <w:rPr>
          <w:rFonts w:ascii="Arial" w:hAnsi="Arial" w:cs="Arial"/>
          <w:sz w:val="21"/>
          <w:szCs w:val="21"/>
        </w:rPr>
      </w:pPr>
    </w:p>
    <w:p w:rsidR="00ED25CA" w:rsidRPr="00DD2615" w:rsidRDefault="00ED25CA" w:rsidP="00331CDA">
      <w:pPr>
        <w:rPr>
          <w:rFonts w:ascii="Arial" w:hAnsi="Arial" w:cs="Arial"/>
          <w:sz w:val="21"/>
          <w:szCs w:val="21"/>
        </w:rPr>
      </w:pPr>
    </w:p>
    <w:p w:rsidR="00331CDA" w:rsidRPr="00DD2615" w:rsidRDefault="00331CDA" w:rsidP="00331CDA">
      <w:pPr>
        <w:rPr>
          <w:rFonts w:ascii="Arial" w:hAnsi="Arial" w:cs="Arial"/>
          <w:sz w:val="21"/>
          <w:szCs w:val="21"/>
        </w:rPr>
      </w:pPr>
      <w:r w:rsidRPr="00DD2615">
        <w:rPr>
          <w:rFonts w:ascii="Arial" w:hAnsi="Arial" w:cs="Arial"/>
          <w:sz w:val="21"/>
          <w:szCs w:val="21"/>
        </w:rPr>
        <w:t xml:space="preserve">c. </w:t>
      </w:r>
      <w:r w:rsidR="00334581" w:rsidRPr="00DD2615">
        <w:rPr>
          <w:rFonts w:ascii="Arial" w:hAnsi="Arial" w:cs="Arial"/>
          <w:sz w:val="21"/>
          <w:szCs w:val="21"/>
        </w:rPr>
        <w:t>Details of Research</w:t>
      </w:r>
      <w:r w:rsidR="00035490" w:rsidRPr="00DD2615">
        <w:rPr>
          <w:rFonts w:ascii="Arial" w:hAnsi="Arial" w:cs="Arial"/>
          <w:sz w:val="21"/>
          <w:szCs w:val="21"/>
        </w:rPr>
        <w:t xml:space="preserve"> projects</w:t>
      </w:r>
      <w:r w:rsidRPr="00DD2615">
        <w:rPr>
          <w:rFonts w:ascii="Arial" w:hAnsi="Arial" w:cs="Arial"/>
          <w:sz w:val="21"/>
          <w:szCs w:val="21"/>
        </w:rPr>
        <w:t>:</w:t>
      </w:r>
    </w:p>
    <w:p w:rsidR="00331CDA" w:rsidRPr="00DD2615" w:rsidRDefault="00331CDA" w:rsidP="00331CDA">
      <w:pPr>
        <w:rPr>
          <w:rFonts w:ascii="Arial" w:hAnsi="Arial" w:cs="Arial"/>
          <w:sz w:val="21"/>
          <w:szCs w:val="21"/>
        </w:rPr>
      </w:pPr>
    </w:p>
    <w:tbl>
      <w:tblPr>
        <w:tblW w:w="9656"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2"/>
        <w:gridCol w:w="1674"/>
        <w:gridCol w:w="2095"/>
        <w:gridCol w:w="1573"/>
        <w:gridCol w:w="1556"/>
        <w:gridCol w:w="2016"/>
      </w:tblGrid>
      <w:tr w:rsidR="00334581" w:rsidRPr="00DD2615" w:rsidTr="00CD2740">
        <w:tc>
          <w:tcPr>
            <w:tcW w:w="742" w:type="dxa"/>
          </w:tcPr>
          <w:p w:rsidR="00334581" w:rsidRPr="00DD2615" w:rsidRDefault="00334581" w:rsidP="00F7620A">
            <w:pPr>
              <w:rPr>
                <w:rFonts w:ascii="Arial" w:hAnsi="Arial" w:cs="Arial"/>
                <w:sz w:val="21"/>
                <w:szCs w:val="21"/>
              </w:rPr>
            </w:pPr>
            <w:r w:rsidRPr="00DD2615">
              <w:rPr>
                <w:rFonts w:ascii="Arial" w:hAnsi="Arial" w:cs="Arial"/>
                <w:sz w:val="21"/>
                <w:szCs w:val="21"/>
              </w:rPr>
              <w:t>S.No.</w:t>
            </w:r>
          </w:p>
        </w:tc>
        <w:tc>
          <w:tcPr>
            <w:tcW w:w="1674" w:type="dxa"/>
          </w:tcPr>
          <w:p w:rsidR="00334581" w:rsidRPr="00DD2615" w:rsidRDefault="00334581" w:rsidP="00F7620A">
            <w:pPr>
              <w:rPr>
                <w:rFonts w:ascii="Arial" w:hAnsi="Arial" w:cs="Arial"/>
                <w:sz w:val="21"/>
                <w:szCs w:val="21"/>
              </w:rPr>
            </w:pPr>
            <w:r w:rsidRPr="00DD2615">
              <w:rPr>
                <w:rFonts w:ascii="Arial" w:hAnsi="Arial" w:cs="Arial"/>
                <w:sz w:val="21"/>
                <w:szCs w:val="21"/>
              </w:rPr>
              <w:t>Title of the Project</w:t>
            </w:r>
          </w:p>
        </w:tc>
        <w:tc>
          <w:tcPr>
            <w:tcW w:w="2095" w:type="dxa"/>
          </w:tcPr>
          <w:p w:rsidR="00334581" w:rsidRPr="00DD2615" w:rsidRDefault="00334581" w:rsidP="00F7620A">
            <w:pPr>
              <w:rPr>
                <w:rFonts w:ascii="Arial" w:hAnsi="Arial" w:cs="Arial"/>
                <w:sz w:val="21"/>
                <w:szCs w:val="21"/>
              </w:rPr>
            </w:pPr>
            <w:r w:rsidRPr="00DD2615">
              <w:rPr>
                <w:rFonts w:ascii="Arial" w:hAnsi="Arial" w:cs="Arial"/>
                <w:sz w:val="21"/>
                <w:szCs w:val="21"/>
              </w:rPr>
              <w:t>Name of the Funding Agency</w:t>
            </w:r>
          </w:p>
        </w:tc>
        <w:tc>
          <w:tcPr>
            <w:tcW w:w="1573" w:type="dxa"/>
          </w:tcPr>
          <w:p w:rsidR="00334581" w:rsidRPr="00DD2615" w:rsidRDefault="00334581" w:rsidP="00F7620A">
            <w:pPr>
              <w:rPr>
                <w:rFonts w:ascii="Arial" w:hAnsi="Arial" w:cs="Arial"/>
                <w:sz w:val="21"/>
                <w:szCs w:val="21"/>
              </w:rPr>
            </w:pPr>
            <w:r w:rsidRPr="00DD2615">
              <w:rPr>
                <w:rFonts w:ascii="Arial" w:hAnsi="Arial" w:cs="Arial"/>
                <w:sz w:val="21"/>
                <w:szCs w:val="21"/>
              </w:rPr>
              <w:t>Amount sanctioned</w:t>
            </w:r>
          </w:p>
        </w:tc>
        <w:tc>
          <w:tcPr>
            <w:tcW w:w="1556" w:type="dxa"/>
          </w:tcPr>
          <w:p w:rsidR="00334581" w:rsidRPr="00DD2615" w:rsidRDefault="00334581" w:rsidP="00F7620A">
            <w:pPr>
              <w:rPr>
                <w:rFonts w:ascii="Arial" w:hAnsi="Arial" w:cs="Arial"/>
                <w:sz w:val="21"/>
                <w:szCs w:val="21"/>
              </w:rPr>
            </w:pPr>
            <w:r w:rsidRPr="00DD2615">
              <w:rPr>
                <w:rFonts w:ascii="Arial" w:hAnsi="Arial" w:cs="Arial"/>
                <w:sz w:val="21"/>
                <w:szCs w:val="21"/>
              </w:rPr>
              <w:t>Amount Received</w:t>
            </w:r>
          </w:p>
        </w:tc>
        <w:tc>
          <w:tcPr>
            <w:tcW w:w="2016" w:type="dxa"/>
          </w:tcPr>
          <w:p w:rsidR="00334581" w:rsidRPr="00DD2615" w:rsidRDefault="00334581" w:rsidP="00397B45">
            <w:pPr>
              <w:rPr>
                <w:rFonts w:ascii="Arial" w:hAnsi="Arial" w:cs="Arial"/>
                <w:sz w:val="21"/>
                <w:szCs w:val="21"/>
              </w:rPr>
            </w:pPr>
            <w:r w:rsidRPr="00DD2615">
              <w:rPr>
                <w:rFonts w:ascii="Arial" w:hAnsi="Arial" w:cs="Arial"/>
                <w:sz w:val="21"/>
                <w:szCs w:val="21"/>
              </w:rPr>
              <w:t xml:space="preserve">Project </w:t>
            </w:r>
            <w:r w:rsidR="00397B45" w:rsidRPr="00DD2615">
              <w:rPr>
                <w:rFonts w:ascii="Arial" w:hAnsi="Arial" w:cs="Arial"/>
                <w:sz w:val="21"/>
                <w:szCs w:val="21"/>
              </w:rPr>
              <w:t>P</w:t>
            </w:r>
            <w:r w:rsidRPr="00DD2615">
              <w:rPr>
                <w:rFonts w:ascii="Arial" w:hAnsi="Arial" w:cs="Arial"/>
                <w:sz w:val="21"/>
                <w:szCs w:val="21"/>
              </w:rPr>
              <w:t>eriod</w:t>
            </w:r>
          </w:p>
        </w:tc>
      </w:tr>
      <w:tr w:rsidR="00334581" w:rsidRPr="00DD2615" w:rsidTr="00CD2740">
        <w:tc>
          <w:tcPr>
            <w:tcW w:w="742" w:type="dxa"/>
          </w:tcPr>
          <w:p w:rsidR="00334581" w:rsidRPr="00DD2615" w:rsidRDefault="00334581" w:rsidP="00F7620A">
            <w:pPr>
              <w:rPr>
                <w:rFonts w:ascii="Arial" w:hAnsi="Arial" w:cs="Arial"/>
                <w:sz w:val="21"/>
                <w:szCs w:val="21"/>
              </w:rPr>
            </w:pPr>
          </w:p>
        </w:tc>
        <w:tc>
          <w:tcPr>
            <w:tcW w:w="1674" w:type="dxa"/>
          </w:tcPr>
          <w:p w:rsidR="00334581" w:rsidRPr="00DD2615" w:rsidRDefault="00334581" w:rsidP="00F7620A">
            <w:pPr>
              <w:rPr>
                <w:rFonts w:ascii="Arial" w:hAnsi="Arial" w:cs="Arial"/>
                <w:sz w:val="21"/>
                <w:szCs w:val="21"/>
              </w:rPr>
            </w:pPr>
          </w:p>
        </w:tc>
        <w:tc>
          <w:tcPr>
            <w:tcW w:w="2095" w:type="dxa"/>
          </w:tcPr>
          <w:p w:rsidR="00334581" w:rsidRPr="00DD2615" w:rsidRDefault="00334581" w:rsidP="00F7620A">
            <w:pPr>
              <w:rPr>
                <w:rFonts w:ascii="Arial" w:hAnsi="Arial" w:cs="Arial"/>
                <w:sz w:val="21"/>
                <w:szCs w:val="21"/>
              </w:rPr>
            </w:pPr>
          </w:p>
        </w:tc>
        <w:tc>
          <w:tcPr>
            <w:tcW w:w="1573" w:type="dxa"/>
          </w:tcPr>
          <w:p w:rsidR="00334581" w:rsidRPr="00DD2615" w:rsidRDefault="00334581" w:rsidP="00F7620A">
            <w:pPr>
              <w:rPr>
                <w:rFonts w:ascii="Arial" w:hAnsi="Arial" w:cs="Arial"/>
                <w:sz w:val="21"/>
                <w:szCs w:val="21"/>
              </w:rPr>
            </w:pPr>
          </w:p>
        </w:tc>
        <w:tc>
          <w:tcPr>
            <w:tcW w:w="1556" w:type="dxa"/>
          </w:tcPr>
          <w:p w:rsidR="00334581" w:rsidRPr="00DD2615" w:rsidRDefault="00334581" w:rsidP="00F7620A">
            <w:pPr>
              <w:rPr>
                <w:rFonts w:ascii="Arial" w:hAnsi="Arial" w:cs="Arial"/>
                <w:sz w:val="21"/>
                <w:szCs w:val="21"/>
              </w:rPr>
            </w:pPr>
          </w:p>
        </w:tc>
        <w:tc>
          <w:tcPr>
            <w:tcW w:w="2016" w:type="dxa"/>
          </w:tcPr>
          <w:p w:rsidR="00334581" w:rsidRPr="00DD2615" w:rsidRDefault="00334581" w:rsidP="00F7620A">
            <w:pPr>
              <w:rPr>
                <w:rFonts w:ascii="Arial" w:hAnsi="Arial" w:cs="Arial"/>
                <w:sz w:val="21"/>
                <w:szCs w:val="21"/>
              </w:rPr>
            </w:pPr>
          </w:p>
        </w:tc>
      </w:tr>
    </w:tbl>
    <w:p w:rsidR="00FA74E8" w:rsidRPr="00DD2615" w:rsidRDefault="00FA74E8" w:rsidP="00F24A2E">
      <w:pPr>
        <w:rPr>
          <w:rFonts w:ascii="Arial" w:hAnsi="Arial" w:cs="Arial"/>
          <w:sz w:val="21"/>
          <w:szCs w:val="21"/>
        </w:rPr>
      </w:pPr>
    </w:p>
    <w:p w:rsidR="00C6255F" w:rsidRDefault="00334581" w:rsidP="00F24A2E">
      <w:pPr>
        <w:rPr>
          <w:rFonts w:ascii="Arial" w:hAnsi="Arial" w:cs="Arial"/>
          <w:sz w:val="21"/>
          <w:szCs w:val="21"/>
        </w:rPr>
      </w:pPr>
      <w:r w:rsidRPr="00DD2615">
        <w:rPr>
          <w:rFonts w:ascii="Arial" w:hAnsi="Arial" w:cs="Arial"/>
          <w:sz w:val="21"/>
          <w:szCs w:val="21"/>
        </w:rPr>
        <w:t>d. Publications:</w:t>
      </w:r>
    </w:p>
    <w:p w:rsidR="00C6255F" w:rsidRDefault="00C6255F" w:rsidP="00F24A2E">
      <w:pPr>
        <w:rPr>
          <w:rFonts w:ascii="Arial" w:hAnsi="Arial" w:cs="Arial"/>
          <w:sz w:val="21"/>
          <w:szCs w:val="21"/>
        </w:rPr>
      </w:pPr>
    </w:p>
    <w:p w:rsidR="004A6A3A" w:rsidRDefault="004A6A3A" w:rsidP="00F24A2E">
      <w:pPr>
        <w:rPr>
          <w:rFonts w:ascii="Arial" w:hAnsi="Arial" w:cs="Arial"/>
          <w:sz w:val="21"/>
          <w:szCs w:val="21"/>
        </w:rPr>
      </w:pPr>
    </w:p>
    <w:p w:rsidR="00F24A2E" w:rsidRPr="00DD2615" w:rsidRDefault="00C6255F" w:rsidP="00F24A2E">
      <w:pPr>
        <w:rPr>
          <w:rFonts w:ascii="Arial" w:hAnsi="Arial" w:cs="Arial"/>
          <w:sz w:val="21"/>
          <w:szCs w:val="21"/>
        </w:rPr>
      </w:pPr>
      <w:r>
        <w:rPr>
          <w:rFonts w:ascii="Arial" w:hAnsi="Arial" w:cs="Arial"/>
          <w:sz w:val="21"/>
          <w:szCs w:val="21"/>
        </w:rPr>
        <w:t>x</w:t>
      </w:r>
      <w:r w:rsidR="00D633C7" w:rsidRPr="00DD2615">
        <w:rPr>
          <w:rFonts w:ascii="Arial" w:hAnsi="Arial" w:cs="Arial"/>
          <w:sz w:val="21"/>
          <w:szCs w:val="21"/>
        </w:rPr>
        <w:t>vi</w:t>
      </w:r>
      <w:r w:rsidR="00F24A2E" w:rsidRPr="00DD2615">
        <w:rPr>
          <w:rFonts w:ascii="Arial" w:hAnsi="Arial" w:cs="Arial"/>
          <w:sz w:val="21"/>
          <w:szCs w:val="21"/>
        </w:rPr>
        <w:t>. Academic Experience</w:t>
      </w:r>
      <w:r w:rsidR="00F24A2E" w:rsidRPr="00DD2615">
        <w:rPr>
          <w:rFonts w:ascii="Arial" w:hAnsi="Arial" w:cs="Arial"/>
        </w:rPr>
        <w:t>:</w:t>
      </w:r>
    </w:p>
    <w:p w:rsidR="00F24A2E" w:rsidRPr="00DD2615" w:rsidRDefault="00F24A2E" w:rsidP="00F24A2E">
      <w:pPr>
        <w:jc w:val="center"/>
        <w:rPr>
          <w:rFonts w:ascii="Palatino Linotype" w:hAnsi="Palatino Linotype"/>
          <w:sz w:val="16"/>
          <w:szCs w:val="16"/>
        </w:rPr>
      </w:pPr>
    </w:p>
    <w:tbl>
      <w:tblPr>
        <w:tblW w:w="4836" w:type="pct"/>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370"/>
        <w:gridCol w:w="1629"/>
        <w:gridCol w:w="2009"/>
        <w:gridCol w:w="867"/>
        <w:gridCol w:w="1056"/>
        <w:gridCol w:w="739"/>
        <w:gridCol w:w="892"/>
        <w:gridCol w:w="1076"/>
      </w:tblGrid>
      <w:tr w:rsidR="00585BBF" w:rsidRPr="00DD2615" w:rsidTr="004A6A3A">
        <w:trPr>
          <w:trHeight w:val="149"/>
        </w:trPr>
        <w:tc>
          <w:tcPr>
            <w:tcW w:w="711" w:type="pct"/>
            <w:vMerge w:val="restart"/>
            <w:tcBorders>
              <w:right w:val="single" w:sz="4" w:space="0" w:color="auto"/>
            </w:tcBorders>
            <w:vAlign w:val="center"/>
          </w:tcPr>
          <w:p w:rsidR="00585BBF" w:rsidRPr="00DD2615" w:rsidRDefault="00585BBF" w:rsidP="000634D1">
            <w:pPr>
              <w:jc w:val="center"/>
              <w:rPr>
                <w:rFonts w:ascii="Arial" w:hAnsi="Arial" w:cs="Arial"/>
                <w:sz w:val="20"/>
                <w:szCs w:val="20"/>
              </w:rPr>
            </w:pPr>
            <w:r w:rsidRPr="00DD2615">
              <w:rPr>
                <w:rFonts w:ascii="Arial" w:hAnsi="Arial" w:cs="Arial"/>
                <w:sz w:val="20"/>
                <w:szCs w:val="20"/>
              </w:rPr>
              <w:t>Name of the College</w:t>
            </w:r>
          </w:p>
        </w:tc>
        <w:tc>
          <w:tcPr>
            <w:tcW w:w="845" w:type="pct"/>
            <w:vMerge w:val="restart"/>
            <w:tcBorders>
              <w:left w:val="single" w:sz="4" w:space="0" w:color="auto"/>
            </w:tcBorders>
            <w:vAlign w:val="center"/>
          </w:tcPr>
          <w:p w:rsidR="00585BBF" w:rsidRPr="00DD2615" w:rsidRDefault="00585BBF" w:rsidP="000634D1">
            <w:pPr>
              <w:jc w:val="center"/>
              <w:rPr>
                <w:rFonts w:ascii="Arial" w:hAnsi="Arial" w:cs="Arial"/>
                <w:sz w:val="20"/>
                <w:szCs w:val="20"/>
              </w:rPr>
            </w:pPr>
            <w:r w:rsidRPr="00DD2615">
              <w:rPr>
                <w:rFonts w:ascii="Arial" w:hAnsi="Arial" w:cs="Arial"/>
                <w:sz w:val="20"/>
                <w:szCs w:val="20"/>
              </w:rPr>
              <w:t>Whether Govt/Aided/S.F.</w:t>
            </w:r>
          </w:p>
        </w:tc>
        <w:tc>
          <w:tcPr>
            <w:tcW w:w="1042" w:type="pct"/>
            <w:vMerge w:val="restart"/>
            <w:vAlign w:val="center"/>
          </w:tcPr>
          <w:p w:rsidR="00585BBF" w:rsidRPr="00DD2615" w:rsidRDefault="00585BBF" w:rsidP="000634D1">
            <w:pPr>
              <w:jc w:val="center"/>
              <w:rPr>
                <w:rFonts w:ascii="Arial" w:hAnsi="Arial" w:cs="Arial"/>
                <w:sz w:val="20"/>
                <w:szCs w:val="20"/>
              </w:rPr>
            </w:pPr>
            <w:r w:rsidRPr="00DD2615">
              <w:rPr>
                <w:rFonts w:ascii="Arial" w:hAnsi="Arial" w:cs="Arial"/>
                <w:sz w:val="20"/>
                <w:szCs w:val="20"/>
              </w:rPr>
              <w:t>Designation</w:t>
            </w:r>
          </w:p>
        </w:tc>
        <w:tc>
          <w:tcPr>
            <w:tcW w:w="450" w:type="pct"/>
            <w:vMerge w:val="restart"/>
            <w:vAlign w:val="center"/>
          </w:tcPr>
          <w:p w:rsidR="00585BBF" w:rsidRPr="00DD2615" w:rsidRDefault="00585BBF" w:rsidP="000634D1">
            <w:pPr>
              <w:jc w:val="center"/>
              <w:rPr>
                <w:rFonts w:ascii="Arial" w:hAnsi="Arial" w:cs="Arial"/>
                <w:sz w:val="20"/>
                <w:szCs w:val="20"/>
              </w:rPr>
            </w:pPr>
            <w:r w:rsidRPr="00DD2615">
              <w:rPr>
                <w:rFonts w:ascii="Arial" w:hAnsi="Arial" w:cs="Arial"/>
                <w:sz w:val="20"/>
                <w:szCs w:val="20"/>
              </w:rPr>
              <w:t>Joining Date</w:t>
            </w:r>
          </w:p>
        </w:tc>
        <w:tc>
          <w:tcPr>
            <w:tcW w:w="547" w:type="pct"/>
            <w:vMerge w:val="restart"/>
            <w:vAlign w:val="center"/>
          </w:tcPr>
          <w:p w:rsidR="00585BBF" w:rsidRPr="00DD2615" w:rsidRDefault="00585BBF" w:rsidP="000634D1">
            <w:pPr>
              <w:jc w:val="center"/>
              <w:rPr>
                <w:rFonts w:ascii="Arial" w:hAnsi="Arial" w:cs="Arial"/>
                <w:sz w:val="20"/>
                <w:szCs w:val="20"/>
              </w:rPr>
            </w:pPr>
            <w:r w:rsidRPr="00DD2615">
              <w:rPr>
                <w:rFonts w:ascii="Arial" w:hAnsi="Arial" w:cs="Arial"/>
                <w:sz w:val="20"/>
                <w:szCs w:val="20"/>
              </w:rPr>
              <w:t>Relieving Date</w:t>
            </w:r>
          </w:p>
        </w:tc>
        <w:tc>
          <w:tcPr>
            <w:tcW w:w="1404" w:type="pct"/>
            <w:gridSpan w:val="3"/>
            <w:vAlign w:val="center"/>
          </w:tcPr>
          <w:p w:rsidR="00585BBF" w:rsidRPr="00DD2615" w:rsidRDefault="00585BBF" w:rsidP="000634D1">
            <w:pPr>
              <w:jc w:val="center"/>
              <w:rPr>
                <w:rFonts w:ascii="Arial" w:hAnsi="Arial" w:cs="Arial"/>
                <w:sz w:val="20"/>
                <w:szCs w:val="20"/>
              </w:rPr>
            </w:pPr>
            <w:r w:rsidRPr="00DD2615">
              <w:rPr>
                <w:rFonts w:ascii="Arial" w:hAnsi="Arial" w:cs="Arial"/>
                <w:sz w:val="20"/>
                <w:szCs w:val="20"/>
              </w:rPr>
              <w:t>Experience</w:t>
            </w:r>
          </w:p>
        </w:tc>
      </w:tr>
      <w:tr w:rsidR="00585BBF" w:rsidRPr="00DD2615" w:rsidTr="004A6A3A">
        <w:trPr>
          <w:trHeight w:val="149"/>
        </w:trPr>
        <w:tc>
          <w:tcPr>
            <w:tcW w:w="711" w:type="pct"/>
            <w:vMerge/>
            <w:tcBorders>
              <w:right w:val="single" w:sz="4" w:space="0" w:color="auto"/>
            </w:tcBorders>
            <w:vAlign w:val="center"/>
          </w:tcPr>
          <w:p w:rsidR="00585BBF" w:rsidRPr="00DD2615" w:rsidRDefault="00585BBF" w:rsidP="000634D1">
            <w:pPr>
              <w:jc w:val="center"/>
              <w:rPr>
                <w:rFonts w:ascii="Arial" w:hAnsi="Arial" w:cs="Arial"/>
                <w:sz w:val="20"/>
                <w:szCs w:val="20"/>
              </w:rPr>
            </w:pPr>
          </w:p>
        </w:tc>
        <w:tc>
          <w:tcPr>
            <w:tcW w:w="845" w:type="pct"/>
            <w:vMerge/>
            <w:tcBorders>
              <w:left w:val="single" w:sz="4" w:space="0" w:color="auto"/>
            </w:tcBorders>
            <w:vAlign w:val="center"/>
          </w:tcPr>
          <w:p w:rsidR="00585BBF" w:rsidRPr="00DD2615" w:rsidRDefault="00585BBF" w:rsidP="000634D1">
            <w:pPr>
              <w:jc w:val="center"/>
              <w:rPr>
                <w:rFonts w:ascii="Arial" w:hAnsi="Arial" w:cs="Arial"/>
                <w:sz w:val="20"/>
                <w:szCs w:val="20"/>
              </w:rPr>
            </w:pPr>
          </w:p>
        </w:tc>
        <w:tc>
          <w:tcPr>
            <w:tcW w:w="1042" w:type="pct"/>
            <w:vMerge/>
            <w:vAlign w:val="center"/>
          </w:tcPr>
          <w:p w:rsidR="00585BBF" w:rsidRPr="00DD2615" w:rsidRDefault="00585BBF" w:rsidP="000634D1">
            <w:pPr>
              <w:jc w:val="center"/>
              <w:rPr>
                <w:rFonts w:ascii="Arial" w:hAnsi="Arial" w:cs="Arial"/>
                <w:sz w:val="20"/>
                <w:szCs w:val="20"/>
              </w:rPr>
            </w:pPr>
          </w:p>
        </w:tc>
        <w:tc>
          <w:tcPr>
            <w:tcW w:w="450" w:type="pct"/>
            <w:vMerge/>
            <w:vAlign w:val="center"/>
          </w:tcPr>
          <w:p w:rsidR="00585BBF" w:rsidRPr="00DD2615" w:rsidRDefault="00585BBF" w:rsidP="000634D1">
            <w:pPr>
              <w:jc w:val="center"/>
              <w:rPr>
                <w:rFonts w:ascii="Arial" w:hAnsi="Arial" w:cs="Arial"/>
                <w:sz w:val="20"/>
                <w:szCs w:val="20"/>
              </w:rPr>
            </w:pPr>
          </w:p>
        </w:tc>
        <w:tc>
          <w:tcPr>
            <w:tcW w:w="547" w:type="pct"/>
            <w:vMerge/>
            <w:vAlign w:val="center"/>
          </w:tcPr>
          <w:p w:rsidR="00585BBF" w:rsidRPr="00DD2615" w:rsidRDefault="00585BBF" w:rsidP="000634D1">
            <w:pPr>
              <w:jc w:val="center"/>
              <w:rPr>
                <w:rFonts w:ascii="Arial" w:hAnsi="Arial" w:cs="Arial"/>
                <w:sz w:val="20"/>
                <w:szCs w:val="20"/>
              </w:rPr>
            </w:pPr>
          </w:p>
        </w:tc>
        <w:tc>
          <w:tcPr>
            <w:tcW w:w="383" w:type="pct"/>
            <w:vAlign w:val="center"/>
          </w:tcPr>
          <w:p w:rsidR="00585BBF" w:rsidRPr="00DD2615" w:rsidRDefault="00585BBF" w:rsidP="000634D1">
            <w:pPr>
              <w:jc w:val="center"/>
              <w:rPr>
                <w:rFonts w:ascii="Arial" w:hAnsi="Arial" w:cs="Arial"/>
                <w:sz w:val="20"/>
                <w:szCs w:val="20"/>
              </w:rPr>
            </w:pPr>
            <w:r w:rsidRPr="00DD2615">
              <w:rPr>
                <w:rFonts w:ascii="Arial" w:hAnsi="Arial" w:cs="Arial"/>
                <w:sz w:val="20"/>
                <w:szCs w:val="20"/>
              </w:rPr>
              <w:t>Years</w:t>
            </w:r>
          </w:p>
        </w:tc>
        <w:tc>
          <w:tcPr>
            <w:tcW w:w="463" w:type="pct"/>
            <w:vAlign w:val="center"/>
          </w:tcPr>
          <w:p w:rsidR="00585BBF" w:rsidRPr="00DD2615" w:rsidRDefault="00585BBF" w:rsidP="000634D1">
            <w:pPr>
              <w:jc w:val="center"/>
              <w:rPr>
                <w:rFonts w:ascii="Arial" w:hAnsi="Arial" w:cs="Arial"/>
                <w:sz w:val="20"/>
                <w:szCs w:val="20"/>
              </w:rPr>
            </w:pPr>
            <w:r w:rsidRPr="00DD2615">
              <w:rPr>
                <w:rFonts w:ascii="Arial" w:hAnsi="Arial" w:cs="Arial"/>
                <w:sz w:val="20"/>
                <w:szCs w:val="20"/>
              </w:rPr>
              <w:t>Months</w:t>
            </w:r>
          </w:p>
        </w:tc>
        <w:tc>
          <w:tcPr>
            <w:tcW w:w="558" w:type="pct"/>
            <w:vAlign w:val="center"/>
          </w:tcPr>
          <w:p w:rsidR="00585BBF" w:rsidRPr="00DD2615" w:rsidRDefault="00585BBF" w:rsidP="000634D1">
            <w:pPr>
              <w:jc w:val="center"/>
              <w:rPr>
                <w:rFonts w:ascii="Arial" w:hAnsi="Arial" w:cs="Arial"/>
                <w:sz w:val="20"/>
                <w:szCs w:val="20"/>
              </w:rPr>
            </w:pPr>
            <w:r w:rsidRPr="00DD2615">
              <w:rPr>
                <w:rFonts w:ascii="Arial" w:hAnsi="Arial" w:cs="Arial"/>
                <w:sz w:val="20"/>
                <w:szCs w:val="20"/>
              </w:rPr>
              <w:t>Days</w:t>
            </w:r>
          </w:p>
        </w:tc>
      </w:tr>
      <w:tr w:rsidR="00585BBF" w:rsidRPr="00DD2615" w:rsidTr="004A6A3A">
        <w:trPr>
          <w:trHeight w:val="2195"/>
        </w:trPr>
        <w:tc>
          <w:tcPr>
            <w:tcW w:w="711" w:type="pct"/>
            <w:tcBorders>
              <w:right w:val="single" w:sz="4" w:space="0" w:color="auto"/>
            </w:tcBorders>
            <w:vAlign w:val="center"/>
          </w:tcPr>
          <w:p w:rsidR="00585BBF" w:rsidRPr="00DD2615" w:rsidRDefault="00585BBF" w:rsidP="000634D1">
            <w:pPr>
              <w:jc w:val="center"/>
              <w:rPr>
                <w:rFonts w:ascii="Arial" w:hAnsi="Arial" w:cs="Arial"/>
                <w:sz w:val="20"/>
                <w:szCs w:val="20"/>
              </w:rPr>
            </w:pPr>
          </w:p>
        </w:tc>
        <w:tc>
          <w:tcPr>
            <w:tcW w:w="845" w:type="pct"/>
            <w:tcBorders>
              <w:left w:val="single" w:sz="4" w:space="0" w:color="auto"/>
            </w:tcBorders>
            <w:vAlign w:val="center"/>
          </w:tcPr>
          <w:p w:rsidR="00585BBF" w:rsidRPr="00DD2615" w:rsidRDefault="00585BBF" w:rsidP="000634D1">
            <w:pPr>
              <w:jc w:val="center"/>
              <w:rPr>
                <w:rFonts w:ascii="Arial" w:hAnsi="Arial" w:cs="Arial"/>
                <w:sz w:val="20"/>
                <w:szCs w:val="20"/>
              </w:rPr>
            </w:pPr>
          </w:p>
        </w:tc>
        <w:tc>
          <w:tcPr>
            <w:tcW w:w="1042" w:type="pct"/>
            <w:vAlign w:val="center"/>
          </w:tcPr>
          <w:p w:rsidR="00585BBF" w:rsidRPr="00DD2615" w:rsidRDefault="00585BBF" w:rsidP="000634D1">
            <w:pPr>
              <w:jc w:val="center"/>
              <w:rPr>
                <w:rFonts w:ascii="Arial" w:hAnsi="Arial" w:cs="Arial"/>
                <w:sz w:val="20"/>
                <w:szCs w:val="20"/>
              </w:rPr>
            </w:pPr>
          </w:p>
          <w:p w:rsidR="00585BBF" w:rsidRPr="00DD2615" w:rsidRDefault="00585BBF" w:rsidP="000634D1">
            <w:pPr>
              <w:jc w:val="center"/>
              <w:rPr>
                <w:rFonts w:ascii="Arial" w:hAnsi="Arial" w:cs="Arial"/>
                <w:sz w:val="20"/>
                <w:szCs w:val="20"/>
              </w:rPr>
            </w:pPr>
          </w:p>
          <w:p w:rsidR="00585BBF" w:rsidRPr="00DD2615" w:rsidRDefault="00585BBF" w:rsidP="000634D1">
            <w:pPr>
              <w:jc w:val="center"/>
              <w:rPr>
                <w:rFonts w:ascii="Arial" w:hAnsi="Arial" w:cs="Arial"/>
                <w:sz w:val="20"/>
                <w:szCs w:val="20"/>
              </w:rPr>
            </w:pPr>
          </w:p>
          <w:p w:rsidR="00585BBF" w:rsidRPr="00DD2615" w:rsidRDefault="00585BBF" w:rsidP="000634D1">
            <w:pPr>
              <w:jc w:val="center"/>
              <w:rPr>
                <w:rFonts w:ascii="Arial" w:hAnsi="Arial" w:cs="Arial"/>
                <w:sz w:val="20"/>
                <w:szCs w:val="20"/>
              </w:rPr>
            </w:pPr>
          </w:p>
          <w:p w:rsidR="00585BBF" w:rsidRPr="00DD2615" w:rsidRDefault="00585BBF" w:rsidP="000634D1">
            <w:pPr>
              <w:jc w:val="center"/>
              <w:rPr>
                <w:rFonts w:ascii="Arial" w:hAnsi="Arial" w:cs="Arial"/>
                <w:sz w:val="20"/>
                <w:szCs w:val="20"/>
              </w:rPr>
            </w:pPr>
          </w:p>
          <w:p w:rsidR="00585BBF" w:rsidRPr="00DD2615" w:rsidRDefault="00585BBF" w:rsidP="000634D1">
            <w:pPr>
              <w:jc w:val="center"/>
              <w:rPr>
                <w:rFonts w:ascii="Arial" w:hAnsi="Arial" w:cs="Arial"/>
                <w:sz w:val="20"/>
                <w:szCs w:val="20"/>
              </w:rPr>
            </w:pPr>
          </w:p>
          <w:p w:rsidR="00585BBF" w:rsidRPr="00DD2615" w:rsidRDefault="00585BBF" w:rsidP="000634D1">
            <w:pPr>
              <w:jc w:val="center"/>
              <w:rPr>
                <w:rFonts w:ascii="Arial" w:hAnsi="Arial" w:cs="Arial"/>
                <w:sz w:val="20"/>
                <w:szCs w:val="20"/>
              </w:rPr>
            </w:pPr>
          </w:p>
          <w:p w:rsidR="00585BBF" w:rsidRPr="00DD2615" w:rsidRDefault="00585BBF" w:rsidP="000634D1">
            <w:pPr>
              <w:jc w:val="center"/>
              <w:rPr>
                <w:rFonts w:ascii="Arial" w:hAnsi="Arial" w:cs="Arial"/>
                <w:sz w:val="20"/>
                <w:szCs w:val="20"/>
              </w:rPr>
            </w:pPr>
          </w:p>
          <w:p w:rsidR="00585BBF" w:rsidRPr="00DD2615" w:rsidRDefault="00585BBF" w:rsidP="000634D1">
            <w:pPr>
              <w:jc w:val="center"/>
              <w:rPr>
                <w:rFonts w:ascii="Arial" w:hAnsi="Arial" w:cs="Arial"/>
                <w:sz w:val="20"/>
                <w:szCs w:val="20"/>
              </w:rPr>
            </w:pPr>
          </w:p>
          <w:p w:rsidR="00585BBF" w:rsidRPr="00DD2615" w:rsidRDefault="00585BBF" w:rsidP="000634D1">
            <w:pPr>
              <w:jc w:val="center"/>
              <w:rPr>
                <w:rFonts w:ascii="Arial" w:hAnsi="Arial" w:cs="Arial"/>
                <w:sz w:val="20"/>
                <w:szCs w:val="20"/>
              </w:rPr>
            </w:pPr>
          </w:p>
        </w:tc>
        <w:tc>
          <w:tcPr>
            <w:tcW w:w="450" w:type="pct"/>
            <w:vAlign w:val="center"/>
          </w:tcPr>
          <w:p w:rsidR="00585BBF" w:rsidRPr="00DD2615" w:rsidRDefault="00585BBF" w:rsidP="000634D1">
            <w:pPr>
              <w:jc w:val="center"/>
              <w:rPr>
                <w:rFonts w:ascii="Arial" w:hAnsi="Arial" w:cs="Arial"/>
                <w:sz w:val="20"/>
                <w:szCs w:val="20"/>
              </w:rPr>
            </w:pPr>
          </w:p>
        </w:tc>
        <w:tc>
          <w:tcPr>
            <w:tcW w:w="547" w:type="pct"/>
            <w:vAlign w:val="center"/>
          </w:tcPr>
          <w:p w:rsidR="00585BBF" w:rsidRPr="00DD2615" w:rsidRDefault="00585BBF" w:rsidP="000634D1">
            <w:pPr>
              <w:jc w:val="center"/>
              <w:rPr>
                <w:rFonts w:ascii="Arial" w:hAnsi="Arial" w:cs="Arial"/>
                <w:sz w:val="20"/>
                <w:szCs w:val="20"/>
              </w:rPr>
            </w:pPr>
          </w:p>
        </w:tc>
        <w:tc>
          <w:tcPr>
            <w:tcW w:w="383" w:type="pct"/>
            <w:vAlign w:val="center"/>
          </w:tcPr>
          <w:p w:rsidR="00585BBF" w:rsidRPr="00DD2615" w:rsidRDefault="00585BBF" w:rsidP="000634D1">
            <w:pPr>
              <w:jc w:val="center"/>
              <w:rPr>
                <w:rFonts w:ascii="Arial" w:hAnsi="Arial" w:cs="Arial"/>
                <w:sz w:val="20"/>
                <w:szCs w:val="20"/>
              </w:rPr>
            </w:pPr>
          </w:p>
        </w:tc>
        <w:tc>
          <w:tcPr>
            <w:tcW w:w="463" w:type="pct"/>
          </w:tcPr>
          <w:p w:rsidR="00585BBF" w:rsidRPr="00DD2615" w:rsidRDefault="00585BBF" w:rsidP="000634D1">
            <w:pPr>
              <w:jc w:val="center"/>
              <w:rPr>
                <w:rFonts w:ascii="Arial" w:hAnsi="Arial" w:cs="Arial"/>
                <w:sz w:val="20"/>
                <w:szCs w:val="20"/>
              </w:rPr>
            </w:pPr>
          </w:p>
        </w:tc>
        <w:tc>
          <w:tcPr>
            <w:tcW w:w="558" w:type="pct"/>
          </w:tcPr>
          <w:p w:rsidR="00585BBF" w:rsidRPr="00DD2615" w:rsidRDefault="00585BBF" w:rsidP="000634D1">
            <w:pPr>
              <w:jc w:val="center"/>
              <w:rPr>
                <w:rFonts w:ascii="Arial" w:hAnsi="Arial" w:cs="Arial"/>
                <w:sz w:val="20"/>
                <w:szCs w:val="20"/>
              </w:rPr>
            </w:pPr>
          </w:p>
        </w:tc>
      </w:tr>
      <w:tr w:rsidR="00F24A2E" w:rsidRPr="00DD2615" w:rsidTr="004A6A3A">
        <w:trPr>
          <w:trHeight w:val="286"/>
        </w:trPr>
        <w:tc>
          <w:tcPr>
            <w:tcW w:w="3596" w:type="pct"/>
            <w:gridSpan w:val="5"/>
            <w:vAlign w:val="center"/>
          </w:tcPr>
          <w:p w:rsidR="00F24A2E" w:rsidRPr="00DD2615" w:rsidRDefault="00F24A2E" w:rsidP="000634D1">
            <w:pPr>
              <w:jc w:val="right"/>
              <w:rPr>
                <w:rFonts w:ascii="Arial" w:hAnsi="Arial" w:cs="Arial"/>
                <w:sz w:val="20"/>
                <w:szCs w:val="20"/>
              </w:rPr>
            </w:pPr>
            <w:r w:rsidRPr="00DD2615">
              <w:rPr>
                <w:rFonts w:ascii="Arial" w:hAnsi="Arial" w:cs="Arial"/>
                <w:sz w:val="20"/>
                <w:szCs w:val="20"/>
              </w:rPr>
              <w:t>Total</w:t>
            </w:r>
          </w:p>
        </w:tc>
        <w:tc>
          <w:tcPr>
            <w:tcW w:w="383" w:type="pct"/>
            <w:vAlign w:val="center"/>
          </w:tcPr>
          <w:p w:rsidR="00F24A2E" w:rsidRPr="00DD2615" w:rsidRDefault="00F24A2E" w:rsidP="000634D1">
            <w:pPr>
              <w:jc w:val="center"/>
              <w:rPr>
                <w:rFonts w:ascii="Arial" w:hAnsi="Arial" w:cs="Arial"/>
                <w:sz w:val="20"/>
                <w:szCs w:val="20"/>
              </w:rPr>
            </w:pPr>
          </w:p>
        </w:tc>
        <w:tc>
          <w:tcPr>
            <w:tcW w:w="463" w:type="pct"/>
          </w:tcPr>
          <w:p w:rsidR="00F24A2E" w:rsidRPr="00DD2615" w:rsidRDefault="00F24A2E" w:rsidP="000634D1">
            <w:pPr>
              <w:jc w:val="center"/>
              <w:rPr>
                <w:rFonts w:ascii="Arial" w:hAnsi="Arial" w:cs="Arial"/>
                <w:sz w:val="20"/>
                <w:szCs w:val="20"/>
              </w:rPr>
            </w:pPr>
          </w:p>
        </w:tc>
        <w:tc>
          <w:tcPr>
            <w:tcW w:w="558" w:type="pct"/>
          </w:tcPr>
          <w:p w:rsidR="00F24A2E" w:rsidRPr="00DD2615" w:rsidRDefault="00F24A2E" w:rsidP="000634D1">
            <w:pPr>
              <w:jc w:val="center"/>
              <w:rPr>
                <w:rFonts w:ascii="Arial" w:hAnsi="Arial" w:cs="Arial"/>
                <w:sz w:val="20"/>
                <w:szCs w:val="20"/>
              </w:rPr>
            </w:pPr>
          </w:p>
        </w:tc>
      </w:tr>
    </w:tbl>
    <w:p w:rsidR="00871C34" w:rsidRDefault="00871C34" w:rsidP="00F24A2E">
      <w:pPr>
        <w:rPr>
          <w:rFonts w:ascii="Palatino Linotype" w:hAnsi="Palatino Linotype"/>
          <w:sz w:val="20"/>
          <w:szCs w:val="20"/>
        </w:rPr>
      </w:pPr>
    </w:p>
    <w:p w:rsidR="00F24A2E" w:rsidRPr="00DD2615" w:rsidRDefault="00A915BB" w:rsidP="00F24A2E">
      <w:pPr>
        <w:rPr>
          <w:rFonts w:ascii="Arial" w:hAnsi="Arial" w:cs="Arial"/>
          <w:sz w:val="21"/>
          <w:szCs w:val="21"/>
        </w:rPr>
      </w:pPr>
      <w:r w:rsidRPr="00DD2615">
        <w:rPr>
          <w:rFonts w:ascii="Arial" w:hAnsi="Arial" w:cs="Arial"/>
          <w:sz w:val="21"/>
          <w:szCs w:val="21"/>
        </w:rPr>
        <w:t>xvii</w:t>
      </w:r>
      <w:r w:rsidR="00F24A2E" w:rsidRPr="00DD2615">
        <w:rPr>
          <w:rFonts w:ascii="Arial" w:hAnsi="Arial" w:cs="Arial"/>
          <w:sz w:val="21"/>
          <w:szCs w:val="21"/>
        </w:rPr>
        <w:t xml:space="preserve">. </w:t>
      </w:r>
      <w:r w:rsidR="000A429A" w:rsidRPr="00DD2615">
        <w:rPr>
          <w:rFonts w:ascii="Arial" w:hAnsi="Arial" w:cs="Arial"/>
          <w:sz w:val="21"/>
          <w:szCs w:val="21"/>
        </w:rPr>
        <w:t>Administrative</w:t>
      </w:r>
      <w:r w:rsidR="00337909" w:rsidRPr="00DD2615">
        <w:rPr>
          <w:rFonts w:ascii="Arial" w:hAnsi="Arial" w:cs="Arial"/>
          <w:sz w:val="21"/>
          <w:szCs w:val="21"/>
        </w:rPr>
        <w:t>/</w:t>
      </w:r>
      <w:r w:rsidR="00871C34" w:rsidRPr="00DD2615">
        <w:rPr>
          <w:rFonts w:ascii="Arial" w:hAnsi="Arial" w:cs="Arial"/>
          <w:sz w:val="21"/>
          <w:szCs w:val="21"/>
        </w:rPr>
        <w:t>other Experience</w:t>
      </w:r>
      <w:r w:rsidR="00F24A2E" w:rsidRPr="00DD2615">
        <w:rPr>
          <w:rFonts w:ascii="Arial" w:hAnsi="Arial" w:cs="Arial"/>
        </w:rPr>
        <w:t>:</w:t>
      </w:r>
    </w:p>
    <w:p w:rsidR="00F24A2E" w:rsidRPr="00DD2615" w:rsidRDefault="00F24A2E" w:rsidP="00F24A2E">
      <w:pPr>
        <w:rPr>
          <w:rFonts w:ascii="Palatino Linotype" w:hAnsi="Palatino Linotype"/>
          <w:sz w:val="20"/>
          <w:szCs w:val="20"/>
        </w:rPr>
      </w:pPr>
    </w:p>
    <w:tbl>
      <w:tblPr>
        <w:tblW w:w="4836" w:type="pct"/>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1882"/>
        <w:gridCol w:w="1411"/>
        <w:gridCol w:w="1128"/>
        <w:gridCol w:w="1268"/>
        <w:gridCol w:w="1270"/>
        <w:gridCol w:w="788"/>
        <w:gridCol w:w="964"/>
        <w:gridCol w:w="927"/>
      </w:tblGrid>
      <w:tr w:rsidR="00F24A2E" w:rsidRPr="00DD2615" w:rsidTr="00871C34">
        <w:trPr>
          <w:trHeight w:val="431"/>
        </w:trPr>
        <w:tc>
          <w:tcPr>
            <w:tcW w:w="976" w:type="pct"/>
            <w:vMerge w:val="restart"/>
            <w:vAlign w:val="center"/>
          </w:tcPr>
          <w:p w:rsidR="00F24A2E" w:rsidRPr="00DD2615" w:rsidRDefault="00F24A2E" w:rsidP="000634D1">
            <w:pPr>
              <w:jc w:val="center"/>
              <w:rPr>
                <w:rFonts w:ascii="Arial" w:hAnsi="Arial" w:cs="Arial"/>
                <w:sz w:val="20"/>
                <w:szCs w:val="20"/>
              </w:rPr>
            </w:pPr>
            <w:r w:rsidRPr="00DD2615">
              <w:rPr>
                <w:rFonts w:ascii="Arial" w:hAnsi="Arial" w:cs="Arial"/>
                <w:sz w:val="20"/>
                <w:szCs w:val="20"/>
              </w:rPr>
              <w:t>Name of the Organisation</w:t>
            </w:r>
          </w:p>
        </w:tc>
        <w:tc>
          <w:tcPr>
            <w:tcW w:w="732" w:type="pct"/>
            <w:vMerge w:val="restart"/>
            <w:vAlign w:val="center"/>
          </w:tcPr>
          <w:p w:rsidR="00F24A2E" w:rsidRPr="00DD2615" w:rsidRDefault="00F24A2E" w:rsidP="000634D1">
            <w:pPr>
              <w:jc w:val="center"/>
              <w:rPr>
                <w:rFonts w:ascii="Arial" w:hAnsi="Arial" w:cs="Arial"/>
                <w:sz w:val="20"/>
                <w:szCs w:val="20"/>
              </w:rPr>
            </w:pPr>
            <w:r w:rsidRPr="00DD2615">
              <w:rPr>
                <w:rFonts w:ascii="Arial" w:hAnsi="Arial" w:cs="Arial"/>
                <w:sz w:val="20"/>
                <w:szCs w:val="20"/>
              </w:rPr>
              <w:t>Designation</w:t>
            </w:r>
          </w:p>
        </w:tc>
        <w:tc>
          <w:tcPr>
            <w:tcW w:w="585" w:type="pct"/>
            <w:vMerge w:val="restart"/>
            <w:vAlign w:val="center"/>
          </w:tcPr>
          <w:p w:rsidR="00F24A2E" w:rsidRPr="00DD2615" w:rsidRDefault="00F24A2E" w:rsidP="000634D1">
            <w:pPr>
              <w:jc w:val="center"/>
              <w:rPr>
                <w:rFonts w:ascii="Arial" w:hAnsi="Arial" w:cs="Arial"/>
                <w:sz w:val="20"/>
                <w:szCs w:val="20"/>
              </w:rPr>
            </w:pPr>
            <w:r w:rsidRPr="00DD2615">
              <w:rPr>
                <w:rFonts w:ascii="Arial" w:hAnsi="Arial" w:cs="Arial"/>
                <w:sz w:val="20"/>
                <w:szCs w:val="20"/>
              </w:rPr>
              <w:t>Nature of Work</w:t>
            </w:r>
          </w:p>
        </w:tc>
        <w:tc>
          <w:tcPr>
            <w:tcW w:w="658" w:type="pct"/>
            <w:vMerge w:val="restart"/>
            <w:vAlign w:val="center"/>
          </w:tcPr>
          <w:p w:rsidR="00F24A2E" w:rsidRPr="00DD2615" w:rsidRDefault="00F24A2E" w:rsidP="000634D1">
            <w:pPr>
              <w:jc w:val="center"/>
              <w:rPr>
                <w:rFonts w:ascii="Arial" w:hAnsi="Arial" w:cs="Arial"/>
                <w:sz w:val="20"/>
                <w:szCs w:val="20"/>
              </w:rPr>
            </w:pPr>
            <w:r w:rsidRPr="00DD2615">
              <w:rPr>
                <w:rFonts w:ascii="Arial" w:hAnsi="Arial" w:cs="Arial"/>
                <w:sz w:val="20"/>
                <w:szCs w:val="20"/>
              </w:rPr>
              <w:t>Joining Date</w:t>
            </w:r>
          </w:p>
        </w:tc>
        <w:tc>
          <w:tcPr>
            <w:tcW w:w="659" w:type="pct"/>
            <w:vMerge w:val="restart"/>
            <w:vAlign w:val="center"/>
          </w:tcPr>
          <w:p w:rsidR="00F24A2E" w:rsidRPr="00DD2615" w:rsidRDefault="00F24A2E" w:rsidP="000634D1">
            <w:pPr>
              <w:jc w:val="center"/>
              <w:rPr>
                <w:rFonts w:ascii="Arial" w:hAnsi="Arial" w:cs="Arial"/>
                <w:sz w:val="20"/>
                <w:szCs w:val="20"/>
              </w:rPr>
            </w:pPr>
            <w:r w:rsidRPr="00DD2615">
              <w:rPr>
                <w:rFonts w:ascii="Arial" w:hAnsi="Arial" w:cs="Arial"/>
                <w:sz w:val="20"/>
                <w:szCs w:val="20"/>
              </w:rPr>
              <w:t>Relieving Date</w:t>
            </w:r>
          </w:p>
        </w:tc>
        <w:tc>
          <w:tcPr>
            <w:tcW w:w="1390" w:type="pct"/>
            <w:gridSpan w:val="3"/>
            <w:vAlign w:val="center"/>
          </w:tcPr>
          <w:p w:rsidR="00F24A2E" w:rsidRPr="00DD2615" w:rsidRDefault="00F24A2E" w:rsidP="000634D1">
            <w:pPr>
              <w:jc w:val="center"/>
              <w:rPr>
                <w:rFonts w:ascii="Arial" w:hAnsi="Arial" w:cs="Arial"/>
                <w:sz w:val="20"/>
                <w:szCs w:val="20"/>
              </w:rPr>
            </w:pPr>
            <w:r w:rsidRPr="00DD2615">
              <w:rPr>
                <w:rFonts w:ascii="Arial" w:hAnsi="Arial" w:cs="Arial"/>
                <w:sz w:val="20"/>
                <w:szCs w:val="20"/>
              </w:rPr>
              <w:t>Experience</w:t>
            </w:r>
          </w:p>
        </w:tc>
      </w:tr>
      <w:tr w:rsidR="00F24A2E" w:rsidRPr="00DD2615" w:rsidTr="00871C34">
        <w:trPr>
          <w:trHeight w:val="431"/>
        </w:trPr>
        <w:tc>
          <w:tcPr>
            <w:tcW w:w="976" w:type="pct"/>
            <w:vMerge/>
            <w:vAlign w:val="center"/>
          </w:tcPr>
          <w:p w:rsidR="00F24A2E" w:rsidRPr="00DD2615" w:rsidRDefault="00F24A2E" w:rsidP="000634D1">
            <w:pPr>
              <w:jc w:val="center"/>
              <w:rPr>
                <w:rFonts w:ascii="Arial" w:hAnsi="Arial" w:cs="Arial"/>
                <w:sz w:val="20"/>
                <w:szCs w:val="20"/>
              </w:rPr>
            </w:pPr>
          </w:p>
        </w:tc>
        <w:tc>
          <w:tcPr>
            <w:tcW w:w="732" w:type="pct"/>
            <w:vMerge/>
            <w:vAlign w:val="center"/>
          </w:tcPr>
          <w:p w:rsidR="00F24A2E" w:rsidRPr="00DD2615" w:rsidRDefault="00F24A2E" w:rsidP="000634D1">
            <w:pPr>
              <w:jc w:val="center"/>
              <w:rPr>
                <w:rFonts w:ascii="Arial" w:hAnsi="Arial" w:cs="Arial"/>
                <w:sz w:val="20"/>
                <w:szCs w:val="20"/>
              </w:rPr>
            </w:pPr>
          </w:p>
        </w:tc>
        <w:tc>
          <w:tcPr>
            <w:tcW w:w="585" w:type="pct"/>
            <w:vMerge/>
            <w:vAlign w:val="center"/>
          </w:tcPr>
          <w:p w:rsidR="00F24A2E" w:rsidRPr="00DD2615" w:rsidRDefault="00F24A2E" w:rsidP="000634D1">
            <w:pPr>
              <w:jc w:val="center"/>
              <w:rPr>
                <w:rFonts w:ascii="Arial" w:hAnsi="Arial" w:cs="Arial"/>
                <w:sz w:val="20"/>
                <w:szCs w:val="20"/>
              </w:rPr>
            </w:pPr>
          </w:p>
        </w:tc>
        <w:tc>
          <w:tcPr>
            <w:tcW w:w="658" w:type="pct"/>
            <w:vMerge/>
            <w:vAlign w:val="center"/>
          </w:tcPr>
          <w:p w:rsidR="00F24A2E" w:rsidRPr="00DD2615" w:rsidRDefault="00F24A2E" w:rsidP="000634D1">
            <w:pPr>
              <w:jc w:val="center"/>
              <w:rPr>
                <w:rFonts w:ascii="Arial" w:hAnsi="Arial" w:cs="Arial"/>
                <w:sz w:val="20"/>
                <w:szCs w:val="20"/>
              </w:rPr>
            </w:pPr>
          </w:p>
        </w:tc>
        <w:tc>
          <w:tcPr>
            <w:tcW w:w="659" w:type="pct"/>
            <w:vMerge/>
            <w:vAlign w:val="center"/>
          </w:tcPr>
          <w:p w:rsidR="00F24A2E" w:rsidRPr="00DD2615" w:rsidRDefault="00F24A2E" w:rsidP="000634D1">
            <w:pPr>
              <w:jc w:val="center"/>
              <w:rPr>
                <w:rFonts w:ascii="Arial" w:hAnsi="Arial" w:cs="Arial"/>
                <w:sz w:val="20"/>
                <w:szCs w:val="20"/>
              </w:rPr>
            </w:pPr>
          </w:p>
        </w:tc>
        <w:tc>
          <w:tcPr>
            <w:tcW w:w="409" w:type="pct"/>
            <w:vAlign w:val="center"/>
          </w:tcPr>
          <w:p w:rsidR="00F24A2E" w:rsidRPr="00DD2615" w:rsidRDefault="00F24A2E" w:rsidP="000634D1">
            <w:pPr>
              <w:jc w:val="center"/>
              <w:rPr>
                <w:rFonts w:ascii="Arial" w:hAnsi="Arial" w:cs="Arial"/>
                <w:sz w:val="20"/>
                <w:szCs w:val="20"/>
              </w:rPr>
            </w:pPr>
            <w:r w:rsidRPr="00DD2615">
              <w:rPr>
                <w:rFonts w:ascii="Arial" w:hAnsi="Arial" w:cs="Arial"/>
                <w:sz w:val="20"/>
                <w:szCs w:val="20"/>
              </w:rPr>
              <w:t>Years</w:t>
            </w:r>
          </w:p>
        </w:tc>
        <w:tc>
          <w:tcPr>
            <w:tcW w:w="500" w:type="pct"/>
            <w:vAlign w:val="center"/>
          </w:tcPr>
          <w:p w:rsidR="00F24A2E" w:rsidRPr="00DD2615" w:rsidRDefault="00F24A2E" w:rsidP="000634D1">
            <w:pPr>
              <w:jc w:val="center"/>
              <w:rPr>
                <w:rFonts w:ascii="Arial" w:hAnsi="Arial" w:cs="Arial"/>
                <w:sz w:val="20"/>
                <w:szCs w:val="20"/>
              </w:rPr>
            </w:pPr>
            <w:r w:rsidRPr="00DD2615">
              <w:rPr>
                <w:rFonts w:ascii="Arial" w:hAnsi="Arial" w:cs="Arial"/>
                <w:sz w:val="20"/>
                <w:szCs w:val="20"/>
              </w:rPr>
              <w:t>Months</w:t>
            </w:r>
          </w:p>
        </w:tc>
        <w:tc>
          <w:tcPr>
            <w:tcW w:w="481" w:type="pct"/>
            <w:vAlign w:val="center"/>
          </w:tcPr>
          <w:p w:rsidR="00F24A2E" w:rsidRPr="00DD2615" w:rsidRDefault="00F24A2E" w:rsidP="000634D1">
            <w:pPr>
              <w:jc w:val="center"/>
              <w:rPr>
                <w:rFonts w:ascii="Arial" w:hAnsi="Arial" w:cs="Arial"/>
                <w:sz w:val="20"/>
                <w:szCs w:val="20"/>
              </w:rPr>
            </w:pPr>
            <w:r w:rsidRPr="00DD2615">
              <w:rPr>
                <w:rFonts w:ascii="Arial" w:hAnsi="Arial" w:cs="Arial"/>
                <w:sz w:val="20"/>
                <w:szCs w:val="20"/>
              </w:rPr>
              <w:t>Days</w:t>
            </w:r>
          </w:p>
        </w:tc>
      </w:tr>
      <w:tr w:rsidR="00F24A2E" w:rsidRPr="00DD2615" w:rsidTr="00871C34">
        <w:trPr>
          <w:trHeight w:val="2448"/>
        </w:trPr>
        <w:tc>
          <w:tcPr>
            <w:tcW w:w="976" w:type="pct"/>
            <w:vAlign w:val="center"/>
          </w:tcPr>
          <w:p w:rsidR="00F24A2E" w:rsidRPr="00DD2615" w:rsidRDefault="00F24A2E" w:rsidP="000634D1">
            <w:pPr>
              <w:jc w:val="center"/>
              <w:rPr>
                <w:rFonts w:ascii="Palatino Linotype" w:hAnsi="Palatino Linotype"/>
                <w:sz w:val="20"/>
                <w:szCs w:val="20"/>
              </w:rPr>
            </w:pPr>
          </w:p>
        </w:tc>
        <w:tc>
          <w:tcPr>
            <w:tcW w:w="732" w:type="pct"/>
            <w:vAlign w:val="center"/>
          </w:tcPr>
          <w:p w:rsidR="00F24A2E" w:rsidRPr="00DD2615" w:rsidRDefault="00F24A2E" w:rsidP="000634D1">
            <w:pPr>
              <w:jc w:val="center"/>
              <w:rPr>
                <w:rFonts w:ascii="Palatino Linotype" w:hAnsi="Palatino Linotype"/>
                <w:sz w:val="20"/>
                <w:szCs w:val="20"/>
              </w:rPr>
            </w:pPr>
          </w:p>
        </w:tc>
        <w:tc>
          <w:tcPr>
            <w:tcW w:w="585" w:type="pct"/>
            <w:vAlign w:val="center"/>
          </w:tcPr>
          <w:p w:rsidR="00F24A2E" w:rsidRPr="00DD2615" w:rsidRDefault="00F24A2E" w:rsidP="000634D1">
            <w:pPr>
              <w:jc w:val="center"/>
              <w:rPr>
                <w:rFonts w:ascii="Palatino Linotype" w:hAnsi="Palatino Linotype"/>
                <w:sz w:val="20"/>
                <w:szCs w:val="20"/>
              </w:rPr>
            </w:pPr>
          </w:p>
        </w:tc>
        <w:tc>
          <w:tcPr>
            <w:tcW w:w="658" w:type="pct"/>
            <w:vAlign w:val="center"/>
          </w:tcPr>
          <w:p w:rsidR="00F24A2E" w:rsidRPr="00DD2615" w:rsidRDefault="00F24A2E" w:rsidP="000634D1">
            <w:pPr>
              <w:jc w:val="center"/>
              <w:rPr>
                <w:rFonts w:ascii="Palatino Linotype" w:hAnsi="Palatino Linotype"/>
                <w:sz w:val="20"/>
                <w:szCs w:val="20"/>
              </w:rPr>
            </w:pPr>
          </w:p>
        </w:tc>
        <w:tc>
          <w:tcPr>
            <w:tcW w:w="659" w:type="pct"/>
          </w:tcPr>
          <w:p w:rsidR="00F24A2E" w:rsidRPr="00DD2615" w:rsidRDefault="00F24A2E" w:rsidP="000634D1">
            <w:pPr>
              <w:jc w:val="center"/>
              <w:rPr>
                <w:rFonts w:ascii="Palatino Linotype" w:hAnsi="Palatino Linotype"/>
                <w:sz w:val="20"/>
                <w:szCs w:val="20"/>
              </w:rPr>
            </w:pPr>
          </w:p>
        </w:tc>
        <w:tc>
          <w:tcPr>
            <w:tcW w:w="409" w:type="pct"/>
            <w:vAlign w:val="center"/>
          </w:tcPr>
          <w:p w:rsidR="00F24A2E" w:rsidRPr="00DD2615" w:rsidRDefault="00F24A2E" w:rsidP="000634D1">
            <w:pPr>
              <w:jc w:val="center"/>
              <w:rPr>
                <w:rFonts w:ascii="Palatino Linotype" w:hAnsi="Palatino Linotype"/>
                <w:sz w:val="20"/>
                <w:szCs w:val="20"/>
              </w:rPr>
            </w:pPr>
          </w:p>
        </w:tc>
        <w:tc>
          <w:tcPr>
            <w:tcW w:w="500" w:type="pct"/>
            <w:vAlign w:val="center"/>
          </w:tcPr>
          <w:p w:rsidR="00F24A2E" w:rsidRPr="00DD2615" w:rsidRDefault="00F24A2E" w:rsidP="000634D1">
            <w:pPr>
              <w:jc w:val="center"/>
              <w:rPr>
                <w:rFonts w:ascii="Palatino Linotype" w:hAnsi="Palatino Linotype"/>
                <w:sz w:val="20"/>
                <w:szCs w:val="20"/>
              </w:rPr>
            </w:pPr>
          </w:p>
        </w:tc>
        <w:tc>
          <w:tcPr>
            <w:tcW w:w="481" w:type="pct"/>
            <w:vAlign w:val="center"/>
          </w:tcPr>
          <w:p w:rsidR="00F24A2E" w:rsidRPr="00DD2615" w:rsidRDefault="00F24A2E" w:rsidP="000634D1">
            <w:pPr>
              <w:jc w:val="center"/>
              <w:rPr>
                <w:rFonts w:ascii="Palatino Linotype" w:hAnsi="Palatino Linotype"/>
                <w:sz w:val="20"/>
                <w:szCs w:val="20"/>
              </w:rPr>
            </w:pPr>
          </w:p>
        </w:tc>
      </w:tr>
      <w:tr w:rsidR="00F24A2E" w:rsidRPr="00DD2615" w:rsidTr="00871C34">
        <w:trPr>
          <w:trHeight w:val="431"/>
        </w:trPr>
        <w:tc>
          <w:tcPr>
            <w:tcW w:w="3610" w:type="pct"/>
            <w:gridSpan w:val="5"/>
            <w:vAlign w:val="center"/>
          </w:tcPr>
          <w:p w:rsidR="00F24A2E" w:rsidRPr="00DD2615" w:rsidRDefault="00F24A2E" w:rsidP="000634D1">
            <w:pPr>
              <w:jc w:val="right"/>
              <w:rPr>
                <w:rFonts w:ascii="Palatino Linotype" w:hAnsi="Palatino Linotype"/>
                <w:sz w:val="20"/>
                <w:szCs w:val="20"/>
              </w:rPr>
            </w:pPr>
            <w:r w:rsidRPr="00DD2615">
              <w:rPr>
                <w:rFonts w:ascii="Arial" w:hAnsi="Arial" w:cs="Arial"/>
                <w:sz w:val="20"/>
                <w:szCs w:val="20"/>
              </w:rPr>
              <w:t>Total</w:t>
            </w:r>
          </w:p>
        </w:tc>
        <w:tc>
          <w:tcPr>
            <w:tcW w:w="409" w:type="pct"/>
            <w:vAlign w:val="center"/>
          </w:tcPr>
          <w:p w:rsidR="00F24A2E" w:rsidRPr="00DD2615" w:rsidRDefault="00F24A2E" w:rsidP="000634D1">
            <w:pPr>
              <w:jc w:val="center"/>
              <w:rPr>
                <w:rFonts w:ascii="Palatino Linotype" w:hAnsi="Palatino Linotype"/>
                <w:sz w:val="20"/>
                <w:szCs w:val="20"/>
              </w:rPr>
            </w:pPr>
          </w:p>
        </w:tc>
        <w:tc>
          <w:tcPr>
            <w:tcW w:w="500" w:type="pct"/>
            <w:vAlign w:val="center"/>
          </w:tcPr>
          <w:p w:rsidR="00F24A2E" w:rsidRPr="00DD2615" w:rsidRDefault="00F24A2E" w:rsidP="000634D1">
            <w:pPr>
              <w:jc w:val="center"/>
              <w:rPr>
                <w:rFonts w:ascii="Palatino Linotype" w:hAnsi="Palatino Linotype"/>
                <w:sz w:val="20"/>
                <w:szCs w:val="20"/>
              </w:rPr>
            </w:pPr>
          </w:p>
        </w:tc>
        <w:tc>
          <w:tcPr>
            <w:tcW w:w="481" w:type="pct"/>
            <w:vAlign w:val="center"/>
          </w:tcPr>
          <w:p w:rsidR="00F24A2E" w:rsidRPr="00DD2615" w:rsidRDefault="00F24A2E" w:rsidP="000634D1">
            <w:pPr>
              <w:jc w:val="center"/>
              <w:rPr>
                <w:rFonts w:ascii="Palatino Linotype" w:hAnsi="Palatino Linotype"/>
                <w:sz w:val="20"/>
                <w:szCs w:val="20"/>
              </w:rPr>
            </w:pPr>
          </w:p>
        </w:tc>
      </w:tr>
    </w:tbl>
    <w:p w:rsidR="00F24A2E" w:rsidRPr="00DD2615" w:rsidRDefault="00F24A2E">
      <w:pPr>
        <w:rPr>
          <w:rFonts w:ascii="Arial" w:hAnsi="Arial" w:cs="Arial"/>
        </w:rPr>
      </w:pPr>
    </w:p>
    <w:p w:rsidR="00885E3A" w:rsidRDefault="00885E3A">
      <w:pPr>
        <w:jc w:val="center"/>
        <w:rPr>
          <w:rFonts w:ascii="Arial" w:hAnsi="Arial" w:cs="Arial"/>
        </w:rPr>
      </w:pPr>
    </w:p>
    <w:p w:rsidR="00235830" w:rsidRDefault="00235830">
      <w:pPr>
        <w:jc w:val="center"/>
        <w:rPr>
          <w:rFonts w:ascii="Arial" w:hAnsi="Arial" w:cs="Arial"/>
        </w:rPr>
      </w:pPr>
    </w:p>
    <w:p w:rsidR="00235830" w:rsidRDefault="00235830">
      <w:pPr>
        <w:jc w:val="center"/>
        <w:rPr>
          <w:rFonts w:ascii="Arial" w:hAnsi="Arial" w:cs="Arial"/>
        </w:rPr>
      </w:pPr>
    </w:p>
    <w:p w:rsidR="00235830" w:rsidRDefault="00235830" w:rsidP="00235830">
      <w:pPr>
        <w:jc w:val="right"/>
        <w:rPr>
          <w:rFonts w:ascii="Arial" w:hAnsi="Arial" w:cs="Arial"/>
        </w:rPr>
      </w:pPr>
      <w:r>
        <w:rPr>
          <w:rFonts w:ascii="Arial" w:hAnsi="Arial" w:cs="Arial"/>
        </w:rPr>
        <w:t>Signature of the Principal</w:t>
      </w:r>
    </w:p>
    <w:p w:rsidR="00937956" w:rsidRDefault="00937956" w:rsidP="00235830">
      <w:pPr>
        <w:jc w:val="right"/>
        <w:rPr>
          <w:rFonts w:ascii="Arial" w:hAnsi="Arial" w:cs="Arial"/>
        </w:rPr>
      </w:pPr>
    </w:p>
    <w:p w:rsidR="00937956" w:rsidRPr="00BB1A07" w:rsidRDefault="005D3728" w:rsidP="00937956">
      <w:pPr>
        <w:jc w:val="center"/>
        <w:rPr>
          <w:rFonts w:ascii="Arial" w:hAnsi="Arial" w:cs="Arial"/>
          <w:b/>
        </w:rPr>
        <w:sectPr w:rsidR="00937956" w:rsidRPr="00BB1A07" w:rsidSect="006F7BAB">
          <w:footerReference w:type="even" r:id="rId10"/>
          <w:footerReference w:type="default" r:id="rId11"/>
          <w:pgSz w:w="11909" w:h="16834" w:code="9"/>
          <w:pgMar w:top="720" w:right="720" w:bottom="1080" w:left="1440" w:header="1440" w:footer="720" w:gutter="0"/>
          <w:cols w:space="720"/>
          <w:docGrid w:linePitch="360"/>
        </w:sectPr>
      </w:pPr>
      <w:r>
        <w:rPr>
          <w:rFonts w:ascii="Arial" w:hAnsi="Arial" w:cs="Arial"/>
          <w:b/>
        </w:rPr>
        <w:t>7</w:t>
      </w:r>
    </w:p>
    <w:p w:rsidR="00072EA0" w:rsidRDefault="00072EA0">
      <w:pPr>
        <w:rPr>
          <w:rFonts w:ascii="Arial" w:hAnsi="Arial" w:cs="Arial"/>
          <w:b/>
          <w:bCs/>
        </w:rPr>
      </w:pPr>
    </w:p>
    <w:p w:rsidR="00072EA0" w:rsidRDefault="00072EA0">
      <w:pPr>
        <w:rPr>
          <w:rFonts w:ascii="Arial" w:hAnsi="Arial" w:cs="Arial"/>
          <w:b/>
          <w:bCs/>
        </w:rPr>
      </w:pPr>
    </w:p>
    <w:p w:rsidR="00072EA0" w:rsidRDefault="00072EA0">
      <w:pPr>
        <w:rPr>
          <w:rFonts w:ascii="Arial" w:hAnsi="Arial" w:cs="Arial"/>
          <w:b/>
          <w:bCs/>
        </w:rPr>
      </w:pPr>
    </w:p>
    <w:p w:rsidR="00072EA0" w:rsidRDefault="00072EA0">
      <w:pPr>
        <w:rPr>
          <w:rFonts w:ascii="Arial" w:hAnsi="Arial" w:cs="Arial"/>
          <w:b/>
          <w:bCs/>
        </w:rPr>
      </w:pPr>
    </w:p>
    <w:p w:rsidR="00072EA0" w:rsidRDefault="00072EA0">
      <w:pPr>
        <w:rPr>
          <w:rFonts w:ascii="Arial" w:hAnsi="Arial" w:cs="Arial"/>
          <w:b/>
          <w:bCs/>
        </w:rPr>
      </w:pPr>
    </w:p>
    <w:p w:rsidR="00885E3A" w:rsidRPr="00BB5153" w:rsidRDefault="00885E3A">
      <w:pPr>
        <w:rPr>
          <w:rFonts w:ascii="Arial" w:hAnsi="Arial" w:cs="Arial"/>
        </w:rPr>
      </w:pPr>
      <w:r>
        <w:rPr>
          <w:rFonts w:ascii="Arial" w:hAnsi="Arial" w:cs="Arial"/>
          <w:b/>
          <w:bCs/>
        </w:rPr>
        <w:t>4.</w:t>
      </w:r>
      <w:r w:rsidR="00F9239D">
        <w:rPr>
          <w:rFonts w:ascii="Arial" w:hAnsi="Arial" w:cs="Arial"/>
          <w:b/>
          <w:bCs/>
        </w:rPr>
        <w:t xml:space="preserve">  The G</w:t>
      </w:r>
      <w:r>
        <w:rPr>
          <w:rFonts w:ascii="Arial" w:hAnsi="Arial" w:cs="Arial"/>
          <w:b/>
          <w:bCs/>
        </w:rPr>
        <w:t xml:space="preserve">overning </w:t>
      </w:r>
      <w:r w:rsidR="00334581">
        <w:rPr>
          <w:rFonts w:ascii="Arial" w:hAnsi="Arial" w:cs="Arial"/>
          <w:b/>
          <w:bCs/>
        </w:rPr>
        <w:t>Council/College Committee</w:t>
      </w:r>
      <w:r>
        <w:rPr>
          <w:rFonts w:ascii="Arial" w:hAnsi="Arial" w:cs="Arial"/>
          <w:b/>
          <w:bCs/>
        </w:rPr>
        <w:t xml:space="preserve"> </w:t>
      </w:r>
      <w:r w:rsidR="002161A1" w:rsidRPr="00BB5153">
        <w:rPr>
          <w:rFonts w:ascii="Arial" w:hAnsi="Arial" w:cs="Arial"/>
          <w:bCs/>
        </w:rPr>
        <w:t>(Provide details, if changes took place after previous</w:t>
      </w:r>
      <w:r w:rsidR="003D369E">
        <w:rPr>
          <w:rFonts w:ascii="Arial" w:hAnsi="Arial" w:cs="Arial"/>
          <w:bCs/>
        </w:rPr>
        <w:t xml:space="preserve"> affiliation</w:t>
      </w:r>
      <w:r w:rsidR="002161A1" w:rsidRPr="00BB5153">
        <w:rPr>
          <w:rFonts w:ascii="Arial" w:hAnsi="Arial" w:cs="Arial"/>
          <w:bCs/>
        </w:rPr>
        <w:t>)</w:t>
      </w:r>
    </w:p>
    <w:p w:rsidR="00885E3A" w:rsidRDefault="00885E3A">
      <w:pPr>
        <w:rPr>
          <w:rFonts w:ascii="Arial" w:hAnsi="Arial" w:cs="Arial"/>
          <w:b/>
          <w:bCs/>
          <w:sz w:val="6"/>
          <w:szCs w:val="14"/>
        </w:rPr>
      </w:pPr>
    </w:p>
    <w:p w:rsidR="00885E3A" w:rsidRDefault="00885E3A">
      <w:pPr>
        <w:ind w:firstLine="720"/>
        <w:rPr>
          <w:rFonts w:ascii="Arial" w:hAnsi="Arial" w:cs="Arial"/>
          <w:sz w:val="8"/>
          <w:szCs w:val="16"/>
        </w:rPr>
      </w:pPr>
    </w:p>
    <w:tbl>
      <w:tblPr>
        <w:tblW w:w="4846" w:type="pct"/>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432"/>
        <w:gridCol w:w="2208"/>
        <w:gridCol w:w="1694"/>
        <w:gridCol w:w="795"/>
        <w:gridCol w:w="968"/>
        <w:gridCol w:w="1416"/>
        <w:gridCol w:w="1405"/>
        <w:gridCol w:w="1801"/>
        <w:gridCol w:w="3030"/>
      </w:tblGrid>
      <w:tr w:rsidR="005A7E40" w:rsidTr="0056658F">
        <w:trPr>
          <w:trHeight w:val="269"/>
        </w:trPr>
        <w:tc>
          <w:tcPr>
            <w:tcW w:w="157" w:type="pct"/>
            <w:vMerge w:val="restart"/>
            <w:tcMar>
              <w:top w:w="15" w:type="dxa"/>
              <w:left w:w="15" w:type="dxa"/>
              <w:bottom w:w="15" w:type="dxa"/>
              <w:right w:w="15" w:type="dxa"/>
            </w:tcMar>
            <w:vAlign w:val="center"/>
          </w:tcPr>
          <w:p w:rsidR="005A7E40" w:rsidRDefault="005A7E40" w:rsidP="00334581">
            <w:pPr>
              <w:jc w:val="center"/>
              <w:rPr>
                <w:rFonts w:ascii="Arial" w:eastAsia="Arial Unicode MS" w:hAnsi="Arial" w:cs="Arial"/>
                <w:b/>
                <w:bCs/>
                <w:sz w:val="22"/>
              </w:rPr>
            </w:pPr>
            <w:r>
              <w:rPr>
                <w:rFonts w:ascii="Arial" w:hAnsi="Arial" w:cs="Arial"/>
                <w:b/>
                <w:bCs/>
                <w:sz w:val="22"/>
              </w:rPr>
              <w:t>S</w:t>
            </w:r>
            <w:r w:rsidR="008A6B4A">
              <w:rPr>
                <w:rFonts w:ascii="Arial" w:hAnsi="Arial" w:cs="Arial"/>
                <w:b/>
                <w:bCs/>
                <w:sz w:val="22"/>
              </w:rPr>
              <w:t>l</w:t>
            </w:r>
            <w:r>
              <w:rPr>
                <w:rFonts w:ascii="Arial" w:hAnsi="Arial" w:cs="Arial"/>
                <w:b/>
                <w:bCs/>
                <w:sz w:val="22"/>
              </w:rPr>
              <w:t>. No.</w:t>
            </w:r>
          </w:p>
        </w:tc>
        <w:tc>
          <w:tcPr>
            <w:tcW w:w="803" w:type="pct"/>
            <w:vMerge w:val="restart"/>
            <w:tcMar>
              <w:top w:w="15" w:type="dxa"/>
              <w:left w:w="15" w:type="dxa"/>
              <w:bottom w:w="15" w:type="dxa"/>
              <w:right w:w="15" w:type="dxa"/>
            </w:tcMar>
            <w:vAlign w:val="center"/>
          </w:tcPr>
          <w:p w:rsidR="005A7E40" w:rsidRDefault="005A7E40">
            <w:pPr>
              <w:jc w:val="center"/>
              <w:rPr>
                <w:rFonts w:ascii="Arial" w:eastAsia="Arial Unicode MS" w:hAnsi="Arial" w:cs="Arial"/>
                <w:b/>
                <w:bCs/>
                <w:sz w:val="22"/>
              </w:rPr>
            </w:pPr>
            <w:r>
              <w:rPr>
                <w:rFonts w:ascii="Arial" w:hAnsi="Arial" w:cs="Arial"/>
                <w:b/>
                <w:bCs/>
                <w:sz w:val="22"/>
              </w:rPr>
              <w:t>Name</w:t>
            </w:r>
          </w:p>
        </w:tc>
        <w:tc>
          <w:tcPr>
            <w:tcW w:w="616" w:type="pct"/>
            <w:vMerge w:val="restart"/>
            <w:tcMar>
              <w:top w:w="15" w:type="dxa"/>
              <w:left w:w="15" w:type="dxa"/>
              <w:bottom w:w="15" w:type="dxa"/>
              <w:right w:w="15" w:type="dxa"/>
            </w:tcMar>
            <w:vAlign w:val="center"/>
          </w:tcPr>
          <w:p w:rsidR="005A7E40" w:rsidRDefault="005A7E40">
            <w:pPr>
              <w:jc w:val="center"/>
              <w:rPr>
                <w:rFonts w:ascii="Arial" w:eastAsia="Arial Unicode MS" w:hAnsi="Arial" w:cs="Arial"/>
                <w:b/>
                <w:bCs/>
                <w:sz w:val="22"/>
              </w:rPr>
            </w:pPr>
            <w:r>
              <w:rPr>
                <w:rFonts w:ascii="Arial" w:hAnsi="Arial" w:cs="Arial"/>
                <w:b/>
                <w:bCs/>
                <w:sz w:val="22"/>
              </w:rPr>
              <w:t>Position</w:t>
            </w:r>
          </w:p>
        </w:tc>
        <w:tc>
          <w:tcPr>
            <w:tcW w:w="641" w:type="pct"/>
            <w:gridSpan w:val="2"/>
            <w:tcMar>
              <w:top w:w="15" w:type="dxa"/>
              <w:left w:w="15" w:type="dxa"/>
              <w:bottom w:w="15" w:type="dxa"/>
              <w:right w:w="15" w:type="dxa"/>
            </w:tcMar>
          </w:tcPr>
          <w:p w:rsidR="005A7E40" w:rsidRDefault="005A7E40" w:rsidP="006D7493">
            <w:pPr>
              <w:jc w:val="center"/>
              <w:rPr>
                <w:rFonts w:ascii="Arial" w:hAnsi="Arial" w:cs="Arial"/>
                <w:b/>
                <w:bCs/>
                <w:sz w:val="22"/>
              </w:rPr>
            </w:pPr>
            <w:r>
              <w:rPr>
                <w:rFonts w:ascii="Arial" w:hAnsi="Arial" w:cs="Arial"/>
                <w:b/>
                <w:bCs/>
                <w:sz w:val="22"/>
              </w:rPr>
              <w:t xml:space="preserve">Period of </w:t>
            </w:r>
            <w:r w:rsidR="006D7493">
              <w:rPr>
                <w:rFonts w:ascii="Arial" w:hAnsi="Arial" w:cs="Arial"/>
                <w:b/>
                <w:bCs/>
                <w:sz w:val="22"/>
              </w:rPr>
              <w:t xml:space="preserve"> Position</w:t>
            </w:r>
          </w:p>
        </w:tc>
        <w:tc>
          <w:tcPr>
            <w:tcW w:w="515" w:type="pct"/>
            <w:vMerge w:val="restart"/>
            <w:tcMar>
              <w:top w:w="15" w:type="dxa"/>
              <w:left w:w="15" w:type="dxa"/>
              <w:bottom w:w="15" w:type="dxa"/>
              <w:right w:w="15" w:type="dxa"/>
            </w:tcMar>
            <w:vAlign w:val="center"/>
          </w:tcPr>
          <w:p w:rsidR="005A7E40" w:rsidRDefault="005A7E40">
            <w:pPr>
              <w:jc w:val="center"/>
              <w:rPr>
                <w:rFonts w:ascii="Arial" w:eastAsia="Arial Unicode MS" w:hAnsi="Arial" w:cs="Arial"/>
                <w:b/>
                <w:bCs/>
                <w:sz w:val="22"/>
              </w:rPr>
            </w:pPr>
            <w:r>
              <w:rPr>
                <w:rFonts w:ascii="Arial" w:hAnsi="Arial" w:cs="Arial"/>
                <w:b/>
                <w:bCs/>
                <w:sz w:val="22"/>
              </w:rPr>
              <w:t>Educational Qualification</w:t>
            </w:r>
          </w:p>
        </w:tc>
        <w:tc>
          <w:tcPr>
            <w:tcW w:w="511" w:type="pct"/>
            <w:vMerge w:val="restart"/>
            <w:tcMar>
              <w:top w:w="15" w:type="dxa"/>
              <w:left w:w="15" w:type="dxa"/>
              <w:bottom w:w="15" w:type="dxa"/>
              <w:right w:w="15" w:type="dxa"/>
            </w:tcMar>
            <w:vAlign w:val="center"/>
          </w:tcPr>
          <w:p w:rsidR="005A7E40" w:rsidRDefault="005A7E40" w:rsidP="00D77CAF">
            <w:pPr>
              <w:jc w:val="center"/>
              <w:rPr>
                <w:rFonts w:ascii="Arial" w:eastAsia="Arial Unicode MS" w:hAnsi="Arial" w:cs="Arial"/>
                <w:b/>
                <w:bCs/>
                <w:sz w:val="22"/>
              </w:rPr>
            </w:pPr>
            <w:r>
              <w:rPr>
                <w:rFonts w:ascii="Arial" w:hAnsi="Arial" w:cs="Arial"/>
                <w:b/>
                <w:bCs/>
                <w:sz w:val="22"/>
              </w:rPr>
              <w:t>Telephone number</w:t>
            </w:r>
          </w:p>
        </w:tc>
        <w:tc>
          <w:tcPr>
            <w:tcW w:w="655" w:type="pct"/>
            <w:vMerge w:val="restart"/>
            <w:tcMar>
              <w:top w:w="15" w:type="dxa"/>
              <w:left w:w="15" w:type="dxa"/>
              <w:bottom w:w="15" w:type="dxa"/>
              <w:right w:w="15" w:type="dxa"/>
            </w:tcMar>
            <w:vAlign w:val="center"/>
          </w:tcPr>
          <w:p w:rsidR="005A7E40" w:rsidRDefault="005A7E40">
            <w:pPr>
              <w:jc w:val="center"/>
              <w:rPr>
                <w:rFonts w:ascii="Arial" w:eastAsia="Arial Unicode MS" w:hAnsi="Arial" w:cs="Arial"/>
                <w:b/>
                <w:bCs/>
                <w:sz w:val="22"/>
              </w:rPr>
            </w:pPr>
            <w:r>
              <w:rPr>
                <w:rFonts w:ascii="Arial" w:hAnsi="Arial" w:cs="Arial"/>
                <w:b/>
                <w:bCs/>
                <w:sz w:val="22"/>
              </w:rPr>
              <w:t>E-mail</w:t>
            </w:r>
          </w:p>
        </w:tc>
        <w:tc>
          <w:tcPr>
            <w:tcW w:w="1103" w:type="pct"/>
            <w:vMerge w:val="restart"/>
            <w:tcMar>
              <w:top w:w="15" w:type="dxa"/>
              <w:left w:w="15" w:type="dxa"/>
              <w:bottom w:w="15" w:type="dxa"/>
              <w:right w:w="15" w:type="dxa"/>
            </w:tcMar>
            <w:vAlign w:val="center"/>
          </w:tcPr>
          <w:p w:rsidR="005A7E40" w:rsidRDefault="005A7E40" w:rsidP="008F0722">
            <w:pPr>
              <w:jc w:val="center"/>
              <w:rPr>
                <w:rFonts w:ascii="Arial" w:eastAsia="Arial Unicode MS" w:hAnsi="Arial" w:cs="Arial"/>
                <w:b/>
                <w:bCs/>
                <w:sz w:val="22"/>
              </w:rPr>
            </w:pPr>
            <w:r>
              <w:rPr>
                <w:rFonts w:ascii="Arial" w:hAnsi="Arial" w:cs="Arial"/>
                <w:b/>
                <w:bCs/>
                <w:sz w:val="22"/>
              </w:rPr>
              <w:t>Residential Address</w:t>
            </w:r>
          </w:p>
        </w:tc>
      </w:tr>
      <w:tr w:rsidR="005A7E40" w:rsidTr="0056658F">
        <w:trPr>
          <w:trHeight w:val="269"/>
        </w:trPr>
        <w:tc>
          <w:tcPr>
            <w:tcW w:w="157" w:type="pct"/>
            <w:vMerge/>
            <w:tcMar>
              <w:top w:w="15" w:type="dxa"/>
              <w:left w:w="15" w:type="dxa"/>
              <w:bottom w:w="15" w:type="dxa"/>
              <w:right w:w="15" w:type="dxa"/>
            </w:tcMar>
            <w:vAlign w:val="center"/>
          </w:tcPr>
          <w:p w:rsidR="005A7E40" w:rsidRDefault="005A7E40" w:rsidP="00334581">
            <w:pPr>
              <w:jc w:val="center"/>
              <w:rPr>
                <w:rFonts w:ascii="Arial" w:hAnsi="Arial" w:cs="Arial"/>
                <w:b/>
                <w:bCs/>
                <w:sz w:val="22"/>
              </w:rPr>
            </w:pPr>
          </w:p>
        </w:tc>
        <w:tc>
          <w:tcPr>
            <w:tcW w:w="803" w:type="pct"/>
            <w:vMerge/>
            <w:tcMar>
              <w:top w:w="15" w:type="dxa"/>
              <w:left w:w="15" w:type="dxa"/>
              <w:bottom w:w="15" w:type="dxa"/>
              <w:right w:w="15" w:type="dxa"/>
            </w:tcMar>
            <w:vAlign w:val="center"/>
          </w:tcPr>
          <w:p w:rsidR="005A7E40" w:rsidRDefault="005A7E40">
            <w:pPr>
              <w:jc w:val="center"/>
              <w:rPr>
                <w:rFonts w:ascii="Arial" w:hAnsi="Arial" w:cs="Arial"/>
                <w:b/>
                <w:bCs/>
                <w:sz w:val="22"/>
              </w:rPr>
            </w:pPr>
          </w:p>
        </w:tc>
        <w:tc>
          <w:tcPr>
            <w:tcW w:w="616" w:type="pct"/>
            <w:vMerge/>
            <w:tcMar>
              <w:top w:w="15" w:type="dxa"/>
              <w:left w:w="15" w:type="dxa"/>
              <w:bottom w:w="15" w:type="dxa"/>
              <w:right w:w="15" w:type="dxa"/>
            </w:tcMar>
            <w:vAlign w:val="center"/>
          </w:tcPr>
          <w:p w:rsidR="005A7E40" w:rsidRDefault="005A7E40">
            <w:pPr>
              <w:jc w:val="center"/>
              <w:rPr>
                <w:rFonts w:ascii="Arial" w:hAnsi="Arial" w:cs="Arial"/>
                <w:b/>
                <w:bCs/>
                <w:sz w:val="22"/>
              </w:rPr>
            </w:pPr>
          </w:p>
        </w:tc>
        <w:tc>
          <w:tcPr>
            <w:tcW w:w="289" w:type="pct"/>
            <w:tcMar>
              <w:top w:w="15" w:type="dxa"/>
              <w:left w:w="15" w:type="dxa"/>
              <w:bottom w:w="15" w:type="dxa"/>
              <w:right w:w="15" w:type="dxa"/>
            </w:tcMar>
          </w:tcPr>
          <w:p w:rsidR="005A7E40" w:rsidRDefault="005A7E40">
            <w:pPr>
              <w:jc w:val="center"/>
              <w:rPr>
                <w:rFonts w:ascii="Arial" w:hAnsi="Arial" w:cs="Arial"/>
                <w:b/>
                <w:bCs/>
                <w:sz w:val="22"/>
              </w:rPr>
            </w:pPr>
            <w:r>
              <w:rPr>
                <w:rFonts w:ascii="Arial" w:hAnsi="Arial" w:cs="Arial"/>
                <w:b/>
                <w:bCs/>
                <w:sz w:val="22"/>
              </w:rPr>
              <w:t>From</w:t>
            </w:r>
          </w:p>
        </w:tc>
        <w:tc>
          <w:tcPr>
            <w:tcW w:w="352" w:type="pct"/>
            <w:tcMar>
              <w:top w:w="15" w:type="dxa"/>
              <w:left w:w="15" w:type="dxa"/>
              <w:bottom w:w="15" w:type="dxa"/>
              <w:right w:w="15" w:type="dxa"/>
            </w:tcMar>
          </w:tcPr>
          <w:p w:rsidR="005A7E40" w:rsidRDefault="005A7E40">
            <w:pPr>
              <w:jc w:val="center"/>
              <w:rPr>
                <w:rFonts w:ascii="Arial" w:hAnsi="Arial" w:cs="Arial"/>
                <w:b/>
                <w:bCs/>
                <w:sz w:val="22"/>
              </w:rPr>
            </w:pPr>
            <w:r>
              <w:rPr>
                <w:rFonts w:ascii="Arial" w:hAnsi="Arial" w:cs="Arial"/>
                <w:b/>
                <w:bCs/>
                <w:sz w:val="22"/>
              </w:rPr>
              <w:t>To</w:t>
            </w:r>
          </w:p>
        </w:tc>
        <w:tc>
          <w:tcPr>
            <w:tcW w:w="515" w:type="pct"/>
            <w:vMerge/>
            <w:tcMar>
              <w:top w:w="15" w:type="dxa"/>
              <w:left w:w="15" w:type="dxa"/>
              <w:bottom w:w="15" w:type="dxa"/>
              <w:right w:w="15" w:type="dxa"/>
            </w:tcMar>
            <w:vAlign w:val="center"/>
          </w:tcPr>
          <w:p w:rsidR="005A7E40" w:rsidRDefault="005A7E40">
            <w:pPr>
              <w:jc w:val="center"/>
              <w:rPr>
                <w:rFonts w:ascii="Arial" w:hAnsi="Arial" w:cs="Arial"/>
                <w:b/>
                <w:bCs/>
                <w:sz w:val="22"/>
              </w:rPr>
            </w:pPr>
          </w:p>
        </w:tc>
        <w:tc>
          <w:tcPr>
            <w:tcW w:w="511" w:type="pct"/>
            <w:vMerge/>
            <w:tcMar>
              <w:top w:w="15" w:type="dxa"/>
              <w:left w:w="15" w:type="dxa"/>
              <w:bottom w:w="15" w:type="dxa"/>
              <w:right w:w="15" w:type="dxa"/>
            </w:tcMar>
            <w:vAlign w:val="center"/>
          </w:tcPr>
          <w:p w:rsidR="005A7E40" w:rsidRDefault="005A7E40" w:rsidP="00D77CAF">
            <w:pPr>
              <w:jc w:val="center"/>
              <w:rPr>
                <w:rFonts w:ascii="Arial" w:hAnsi="Arial" w:cs="Arial"/>
                <w:b/>
                <w:bCs/>
                <w:sz w:val="22"/>
              </w:rPr>
            </w:pPr>
          </w:p>
        </w:tc>
        <w:tc>
          <w:tcPr>
            <w:tcW w:w="655" w:type="pct"/>
            <w:vMerge/>
            <w:tcMar>
              <w:top w:w="15" w:type="dxa"/>
              <w:left w:w="15" w:type="dxa"/>
              <w:bottom w:w="15" w:type="dxa"/>
              <w:right w:w="15" w:type="dxa"/>
            </w:tcMar>
            <w:vAlign w:val="center"/>
          </w:tcPr>
          <w:p w:rsidR="005A7E40" w:rsidRDefault="005A7E40">
            <w:pPr>
              <w:jc w:val="center"/>
              <w:rPr>
                <w:rFonts w:ascii="Arial" w:hAnsi="Arial" w:cs="Arial"/>
                <w:b/>
                <w:bCs/>
                <w:sz w:val="22"/>
              </w:rPr>
            </w:pPr>
          </w:p>
        </w:tc>
        <w:tc>
          <w:tcPr>
            <w:tcW w:w="1103" w:type="pct"/>
            <w:vMerge/>
            <w:tcMar>
              <w:top w:w="15" w:type="dxa"/>
              <w:left w:w="15" w:type="dxa"/>
              <w:bottom w:w="15" w:type="dxa"/>
              <w:right w:w="15" w:type="dxa"/>
            </w:tcMar>
            <w:vAlign w:val="center"/>
          </w:tcPr>
          <w:p w:rsidR="005A7E40" w:rsidRDefault="005A7E40" w:rsidP="008F0722">
            <w:pPr>
              <w:jc w:val="center"/>
              <w:rPr>
                <w:rFonts w:ascii="Arial" w:hAnsi="Arial" w:cs="Arial"/>
                <w:b/>
                <w:bCs/>
                <w:sz w:val="22"/>
              </w:rPr>
            </w:pPr>
          </w:p>
        </w:tc>
      </w:tr>
      <w:tr w:rsidR="00ED32D6" w:rsidTr="0056658F">
        <w:trPr>
          <w:trHeight w:val="455"/>
        </w:trPr>
        <w:tc>
          <w:tcPr>
            <w:tcW w:w="157" w:type="pct"/>
            <w:tcMar>
              <w:top w:w="15" w:type="dxa"/>
              <w:left w:w="15" w:type="dxa"/>
              <w:bottom w:w="15" w:type="dxa"/>
              <w:right w:w="15" w:type="dxa"/>
            </w:tcMar>
            <w:vAlign w:val="center"/>
          </w:tcPr>
          <w:p w:rsidR="005A7E40" w:rsidRDefault="005A7E40">
            <w:pPr>
              <w:jc w:val="center"/>
              <w:rPr>
                <w:rFonts w:ascii="Arial" w:eastAsia="Arial Unicode MS" w:hAnsi="Arial" w:cs="Arial"/>
              </w:rPr>
            </w:pPr>
            <w:r>
              <w:rPr>
                <w:rFonts w:ascii="Arial" w:hAnsi="Arial" w:cs="Arial"/>
              </w:rPr>
              <w:t>1.</w:t>
            </w:r>
          </w:p>
        </w:tc>
        <w:tc>
          <w:tcPr>
            <w:tcW w:w="803" w:type="pct"/>
            <w:tcMar>
              <w:top w:w="15" w:type="dxa"/>
              <w:left w:w="15" w:type="dxa"/>
              <w:bottom w:w="15" w:type="dxa"/>
              <w:right w:w="15" w:type="dxa"/>
            </w:tcMar>
            <w:vAlign w:val="center"/>
          </w:tcPr>
          <w:p w:rsidR="005A7E40" w:rsidRDefault="005A7E40">
            <w:pPr>
              <w:rPr>
                <w:rFonts w:ascii="Arial" w:eastAsia="Arial Unicode MS" w:hAnsi="Arial" w:cs="Arial"/>
              </w:rPr>
            </w:pPr>
          </w:p>
        </w:tc>
        <w:tc>
          <w:tcPr>
            <w:tcW w:w="616" w:type="pct"/>
            <w:tcMar>
              <w:top w:w="15" w:type="dxa"/>
              <w:left w:w="15" w:type="dxa"/>
              <w:bottom w:w="15" w:type="dxa"/>
              <w:right w:w="15" w:type="dxa"/>
            </w:tcMar>
            <w:vAlign w:val="center"/>
          </w:tcPr>
          <w:p w:rsidR="005A7E40" w:rsidRDefault="005A7E40" w:rsidP="000C13AF">
            <w:pPr>
              <w:jc w:val="center"/>
              <w:rPr>
                <w:rFonts w:ascii="Arial" w:eastAsia="Arial Unicode MS" w:hAnsi="Arial" w:cs="Arial"/>
              </w:rPr>
            </w:pPr>
            <w:r>
              <w:rPr>
                <w:rFonts w:ascii="Arial" w:hAnsi="Arial" w:cs="Arial"/>
              </w:rPr>
              <w:t>Chairperson</w:t>
            </w:r>
          </w:p>
        </w:tc>
        <w:tc>
          <w:tcPr>
            <w:tcW w:w="641" w:type="pct"/>
            <w:gridSpan w:val="2"/>
            <w:shd w:val="clear" w:color="auto" w:fill="FFFFFF"/>
            <w:tcMar>
              <w:top w:w="15" w:type="dxa"/>
              <w:left w:w="15" w:type="dxa"/>
              <w:bottom w:w="15" w:type="dxa"/>
              <w:right w:w="15" w:type="dxa"/>
            </w:tcMar>
          </w:tcPr>
          <w:p w:rsidR="005A7E40" w:rsidRDefault="005A7E40">
            <w:pPr>
              <w:rPr>
                <w:rFonts w:ascii="Arial" w:hAnsi="Arial" w:cs="Arial"/>
              </w:rPr>
            </w:pPr>
          </w:p>
        </w:tc>
        <w:tc>
          <w:tcPr>
            <w:tcW w:w="515"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511"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655"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1103"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r>
      <w:tr w:rsidR="00ED32D6" w:rsidTr="0056658F">
        <w:trPr>
          <w:cantSplit/>
          <w:trHeight w:val="455"/>
        </w:trPr>
        <w:tc>
          <w:tcPr>
            <w:tcW w:w="157" w:type="pct"/>
            <w:tcMar>
              <w:top w:w="15" w:type="dxa"/>
              <w:left w:w="15" w:type="dxa"/>
              <w:bottom w:w="15" w:type="dxa"/>
              <w:right w:w="15" w:type="dxa"/>
            </w:tcMar>
            <w:vAlign w:val="center"/>
          </w:tcPr>
          <w:p w:rsidR="005A7E40" w:rsidRDefault="005A7E40">
            <w:pPr>
              <w:jc w:val="center"/>
              <w:rPr>
                <w:rFonts w:ascii="Arial" w:eastAsia="Arial Unicode MS" w:hAnsi="Arial" w:cs="Arial"/>
              </w:rPr>
            </w:pPr>
            <w:r>
              <w:rPr>
                <w:rFonts w:ascii="Arial" w:hAnsi="Arial" w:cs="Arial"/>
              </w:rPr>
              <w:t>2.</w:t>
            </w:r>
          </w:p>
        </w:tc>
        <w:tc>
          <w:tcPr>
            <w:tcW w:w="803" w:type="pct"/>
            <w:tcMar>
              <w:top w:w="15" w:type="dxa"/>
              <w:left w:w="15" w:type="dxa"/>
              <w:bottom w:w="15" w:type="dxa"/>
              <w:right w:w="15" w:type="dxa"/>
            </w:tcMar>
            <w:vAlign w:val="center"/>
          </w:tcPr>
          <w:p w:rsidR="005A7E40" w:rsidRDefault="005A7E40">
            <w:pPr>
              <w:rPr>
                <w:rFonts w:ascii="Arial" w:eastAsia="Arial Unicode MS" w:hAnsi="Arial" w:cs="Arial"/>
              </w:rPr>
            </w:pPr>
          </w:p>
        </w:tc>
        <w:tc>
          <w:tcPr>
            <w:tcW w:w="616" w:type="pct"/>
            <w:vMerge w:val="restart"/>
            <w:tcMar>
              <w:top w:w="15" w:type="dxa"/>
              <w:left w:w="15" w:type="dxa"/>
              <w:bottom w:w="15" w:type="dxa"/>
              <w:right w:w="15" w:type="dxa"/>
            </w:tcMar>
            <w:vAlign w:val="center"/>
          </w:tcPr>
          <w:p w:rsidR="005A7E40" w:rsidRDefault="005A7E40">
            <w:pPr>
              <w:jc w:val="center"/>
              <w:rPr>
                <w:rFonts w:ascii="Arial" w:eastAsia="Arial Unicode MS" w:hAnsi="Arial" w:cs="Arial"/>
              </w:rPr>
            </w:pPr>
            <w:r>
              <w:rPr>
                <w:rFonts w:ascii="Arial" w:hAnsi="Arial" w:cs="Arial"/>
              </w:rPr>
              <w:t>Member</w:t>
            </w:r>
          </w:p>
        </w:tc>
        <w:tc>
          <w:tcPr>
            <w:tcW w:w="641" w:type="pct"/>
            <w:gridSpan w:val="2"/>
            <w:shd w:val="clear" w:color="auto" w:fill="FFFFFF"/>
            <w:tcMar>
              <w:top w:w="15" w:type="dxa"/>
              <w:left w:w="15" w:type="dxa"/>
              <w:bottom w:w="15" w:type="dxa"/>
              <w:right w:w="15" w:type="dxa"/>
            </w:tcMar>
          </w:tcPr>
          <w:p w:rsidR="005A7E40" w:rsidRDefault="005A7E40">
            <w:pPr>
              <w:rPr>
                <w:rFonts w:ascii="Arial" w:hAnsi="Arial" w:cs="Arial"/>
              </w:rPr>
            </w:pPr>
          </w:p>
        </w:tc>
        <w:tc>
          <w:tcPr>
            <w:tcW w:w="515"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511"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655"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1103"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r>
      <w:tr w:rsidR="00ED32D6" w:rsidTr="0056658F">
        <w:trPr>
          <w:cantSplit/>
          <w:trHeight w:val="455"/>
        </w:trPr>
        <w:tc>
          <w:tcPr>
            <w:tcW w:w="157" w:type="pct"/>
            <w:vAlign w:val="center"/>
          </w:tcPr>
          <w:p w:rsidR="005A7E40" w:rsidRDefault="005A7E40">
            <w:pPr>
              <w:jc w:val="center"/>
              <w:rPr>
                <w:rFonts w:ascii="Arial" w:eastAsia="Arial Unicode MS" w:hAnsi="Arial" w:cs="Arial"/>
              </w:rPr>
            </w:pPr>
            <w:r>
              <w:rPr>
                <w:rFonts w:ascii="Arial" w:eastAsia="MS Mincho" w:hAnsi="Arial" w:cs="Arial"/>
              </w:rPr>
              <w:t>.</w:t>
            </w:r>
          </w:p>
        </w:tc>
        <w:tc>
          <w:tcPr>
            <w:tcW w:w="803" w:type="pct"/>
            <w:vAlign w:val="center"/>
          </w:tcPr>
          <w:p w:rsidR="005A7E40" w:rsidRDefault="005A7E40">
            <w:pPr>
              <w:rPr>
                <w:rFonts w:ascii="Arial" w:eastAsia="Arial Unicode MS" w:hAnsi="Arial" w:cs="Arial"/>
              </w:rPr>
            </w:pPr>
          </w:p>
        </w:tc>
        <w:tc>
          <w:tcPr>
            <w:tcW w:w="616" w:type="pct"/>
            <w:vMerge/>
            <w:vAlign w:val="center"/>
          </w:tcPr>
          <w:p w:rsidR="005A7E40" w:rsidRDefault="005A7E40">
            <w:pPr>
              <w:jc w:val="center"/>
              <w:rPr>
                <w:rFonts w:ascii="Arial" w:eastAsia="Arial Unicode MS" w:hAnsi="Arial" w:cs="Arial"/>
              </w:rPr>
            </w:pPr>
          </w:p>
        </w:tc>
        <w:tc>
          <w:tcPr>
            <w:tcW w:w="641" w:type="pct"/>
            <w:gridSpan w:val="2"/>
            <w:shd w:val="clear" w:color="auto" w:fill="FFFFFF"/>
          </w:tcPr>
          <w:p w:rsidR="005A7E40" w:rsidRDefault="005A7E40">
            <w:pPr>
              <w:rPr>
                <w:rFonts w:ascii="Arial" w:hAnsi="Arial" w:cs="Arial"/>
              </w:rPr>
            </w:pPr>
          </w:p>
        </w:tc>
        <w:tc>
          <w:tcPr>
            <w:tcW w:w="515"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511"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655"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1103"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r>
      <w:tr w:rsidR="00ED32D6" w:rsidTr="0056658F">
        <w:trPr>
          <w:cantSplit/>
          <w:trHeight w:val="455"/>
        </w:trPr>
        <w:tc>
          <w:tcPr>
            <w:tcW w:w="157" w:type="pct"/>
            <w:vAlign w:val="center"/>
          </w:tcPr>
          <w:p w:rsidR="005A7E40" w:rsidRDefault="005A7E40">
            <w:pPr>
              <w:jc w:val="center"/>
              <w:rPr>
                <w:rFonts w:ascii="Arial" w:eastAsia="Arial Unicode MS" w:hAnsi="Arial" w:cs="Arial"/>
              </w:rPr>
            </w:pPr>
            <w:r>
              <w:rPr>
                <w:rFonts w:ascii="Arial" w:eastAsia="MS Mincho" w:hAnsi="Arial" w:cs="Arial"/>
              </w:rPr>
              <w:t>.</w:t>
            </w:r>
          </w:p>
        </w:tc>
        <w:tc>
          <w:tcPr>
            <w:tcW w:w="803" w:type="pct"/>
            <w:vAlign w:val="center"/>
          </w:tcPr>
          <w:p w:rsidR="005A7E40" w:rsidRDefault="005A7E40">
            <w:pPr>
              <w:rPr>
                <w:rFonts w:ascii="Arial" w:eastAsia="Arial Unicode MS" w:hAnsi="Arial" w:cs="Arial"/>
              </w:rPr>
            </w:pPr>
          </w:p>
        </w:tc>
        <w:tc>
          <w:tcPr>
            <w:tcW w:w="616" w:type="pct"/>
            <w:vMerge/>
            <w:vAlign w:val="center"/>
          </w:tcPr>
          <w:p w:rsidR="005A7E40" w:rsidRDefault="005A7E40">
            <w:pPr>
              <w:jc w:val="center"/>
              <w:rPr>
                <w:rFonts w:ascii="Arial" w:eastAsia="Arial Unicode MS" w:hAnsi="Arial" w:cs="Arial"/>
              </w:rPr>
            </w:pPr>
          </w:p>
        </w:tc>
        <w:tc>
          <w:tcPr>
            <w:tcW w:w="641" w:type="pct"/>
            <w:gridSpan w:val="2"/>
            <w:shd w:val="clear" w:color="auto" w:fill="FFFFFF"/>
          </w:tcPr>
          <w:p w:rsidR="005A7E40" w:rsidRDefault="005A7E40">
            <w:pPr>
              <w:rPr>
                <w:rFonts w:ascii="Arial" w:hAnsi="Arial" w:cs="Arial"/>
              </w:rPr>
            </w:pPr>
          </w:p>
        </w:tc>
        <w:tc>
          <w:tcPr>
            <w:tcW w:w="515"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511"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655"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1103"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r>
      <w:tr w:rsidR="00ED32D6" w:rsidTr="0056658F">
        <w:trPr>
          <w:trHeight w:val="455"/>
        </w:trPr>
        <w:tc>
          <w:tcPr>
            <w:tcW w:w="157" w:type="pct"/>
            <w:tcMar>
              <w:top w:w="15" w:type="dxa"/>
              <w:left w:w="15" w:type="dxa"/>
              <w:bottom w:w="15" w:type="dxa"/>
              <w:right w:w="15" w:type="dxa"/>
            </w:tcMar>
            <w:vAlign w:val="center"/>
          </w:tcPr>
          <w:p w:rsidR="005A7E40" w:rsidRDefault="005A7E40">
            <w:pPr>
              <w:jc w:val="center"/>
              <w:rPr>
                <w:rFonts w:ascii="Arial" w:eastAsia="Arial Unicode MS" w:hAnsi="Arial" w:cs="Arial"/>
              </w:rPr>
            </w:pPr>
            <w:r>
              <w:rPr>
                <w:rFonts w:ascii="Arial" w:eastAsia="MS Mincho" w:hAnsi="Arial" w:cs="Arial"/>
              </w:rPr>
              <w:t>.</w:t>
            </w:r>
          </w:p>
        </w:tc>
        <w:tc>
          <w:tcPr>
            <w:tcW w:w="803" w:type="pct"/>
            <w:tcMar>
              <w:top w:w="15" w:type="dxa"/>
              <w:left w:w="15" w:type="dxa"/>
              <w:bottom w:w="15" w:type="dxa"/>
              <w:right w:w="15" w:type="dxa"/>
            </w:tcMar>
            <w:vAlign w:val="center"/>
          </w:tcPr>
          <w:p w:rsidR="005A7E40" w:rsidRDefault="005A7E40">
            <w:pPr>
              <w:rPr>
                <w:rFonts w:ascii="Arial" w:eastAsia="Arial Unicode MS" w:hAnsi="Arial" w:cs="Arial"/>
              </w:rPr>
            </w:pPr>
          </w:p>
        </w:tc>
        <w:tc>
          <w:tcPr>
            <w:tcW w:w="616" w:type="pct"/>
            <w:tcMar>
              <w:top w:w="15" w:type="dxa"/>
              <w:left w:w="15" w:type="dxa"/>
              <w:bottom w:w="15" w:type="dxa"/>
              <w:right w:w="15" w:type="dxa"/>
            </w:tcMar>
            <w:vAlign w:val="center"/>
          </w:tcPr>
          <w:p w:rsidR="005A7E40" w:rsidRDefault="005A7E40">
            <w:pPr>
              <w:jc w:val="center"/>
              <w:rPr>
                <w:rFonts w:ascii="Arial" w:eastAsia="Arial Unicode MS" w:hAnsi="Arial" w:cs="Arial"/>
              </w:rPr>
            </w:pPr>
            <w:r>
              <w:rPr>
                <w:rFonts w:ascii="Arial" w:hAnsi="Arial" w:cs="Arial"/>
              </w:rPr>
              <w:t>University Representative</w:t>
            </w:r>
          </w:p>
        </w:tc>
        <w:tc>
          <w:tcPr>
            <w:tcW w:w="641" w:type="pct"/>
            <w:gridSpan w:val="2"/>
            <w:shd w:val="clear" w:color="auto" w:fill="FFFFFF"/>
            <w:tcMar>
              <w:top w:w="15" w:type="dxa"/>
              <w:left w:w="15" w:type="dxa"/>
              <w:bottom w:w="15" w:type="dxa"/>
              <w:right w:w="15" w:type="dxa"/>
            </w:tcMar>
          </w:tcPr>
          <w:p w:rsidR="005A7E40" w:rsidRDefault="005A7E40">
            <w:pPr>
              <w:rPr>
                <w:rFonts w:ascii="Arial" w:hAnsi="Arial" w:cs="Arial"/>
              </w:rPr>
            </w:pPr>
          </w:p>
        </w:tc>
        <w:tc>
          <w:tcPr>
            <w:tcW w:w="515"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511"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655"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c>
          <w:tcPr>
            <w:tcW w:w="1103" w:type="pct"/>
            <w:shd w:val="clear" w:color="auto" w:fill="FFFFFF"/>
            <w:tcMar>
              <w:top w:w="15" w:type="dxa"/>
              <w:left w:w="15" w:type="dxa"/>
              <w:bottom w:w="15" w:type="dxa"/>
              <w:right w:w="15" w:type="dxa"/>
            </w:tcMar>
            <w:vAlign w:val="center"/>
          </w:tcPr>
          <w:p w:rsidR="005A7E40" w:rsidRDefault="005A7E40">
            <w:pPr>
              <w:rPr>
                <w:rFonts w:ascii="Arial" w:eastAsia="Arial Unicode MS" w:hAnsi="Arial" w:cs="Arial"/>
              </w:rPr>
            </w:pPr>
            <w:r>
              <w:rPr>
                <w:rFonts w:ascii="Arial" w:hAnsi="Arial" w:cs="Arial"/>
              </w:rPr>
              <w:t> </w:t>
            </w:r>
          </w:p>
        </w:tc>
      </w:tr>
    </w:tbl>
    <w:p w:rsidR="00885E3A" w:rsidRDefault="00885E3A">
      <w:pPr>
        <w:rPr>
          <w:rFonts w:ascii="Arial" w:hAnsi="Arial" w:cs="Arial"/>
          <w:b/>
          <w:bCs/>
          <w:sz w:val="20"/>
        </w:rPr>
      </w:pPr>
    </w:p>
    <w:p w:rsidR="00A80046" w:rsidRPr="00052DB0" w:rsidRDefault="00D769C6">
      <w:pPr>
        <w:rPr>
          <w:rFonts w:ascii="Arial" w:hAnsi="Arial" w:cs="Arial"/>
          <w:bCs/>
        </w:rPr>
      </w:pPr>
      <w:r w:rsidRPr="00052DB0">
        <w:rPr>
          <w:rFonts w:ascii="Arial" w:hAnsi="Arial" w:cs="Arial"/>
          <w:b/>
          <w:bCs/>
        </w:rPr>
        <w:t>Note:</w:t>
      </w:r>
      <w:r w:rsidRPr="00052DB0">
        <w:rPr>
          <w:rFonts w:ascii="Arial" w:hAnsi="Arial" w:cs="Arial"/>
          <w:bCs/>
        </w:rPr>
        <w:t xml:space="preserve"> </w:t>
      </w:r>
      <w:r w:rsidR="00ED25CA" w:rsidRPr="00052DB0">
        <w:rPr>
          <w:rFonts w:ascii="Arial" w:hAnsi="Arial" w:cs="Arial"/>
          <w:bCs/>
        </w:rPr>
        <w:t xml:space="preserve">Enclose the copy of the </w:t>
      </w:r>
      <w:r w:rsidR="00C24F31" w:rsidRPr="00052DB0">
        <w:rPr>
          <w:rFonts w:ascii="Arial" w:hAnsi="Arial" w:cs="Arial"/>
          <w:bCs/>
        </w:rPr>
        <w:t xml:space="preserve">Minutes </w:t>
      </w:r>
      <w:r w:rsidR="00ED25CA" w:rsidRPr="00052DB0">
        <w:rPr>
          <w:rFonts w:ascii="Arial" w:hAnsi="Arial" w:cs="Arial"/>
          <w:bCs/>
        </w:rPr>
        <w:t xml:space="preserve">of the recent Governing </w:t>
      </w:r>
      <w:r w:rsidR="00BB5153">
        <w:rPr>
          <w:rFonts w:ascii="Arial" w:hAnsi="Arial" w:cs="Arial"/>
          <w:bCs/>
        </w:rPr>
        <w:t>Council/College Committee</w:t>
      </w:r>
      <w:r w:rsidR="00ED25CA" w:rsidRPr="00052DB0">
        <w:rPr>
          <w:rFonts w:ascii="Arial" w:hAnsi="Arial" w:cs="Arial"/>
          <w:bCs/>
        </w:rPr>
        <w:t xml:space="preserve"> meeting</w:t>
      </w:r>
      <w:r w:rsidRPr="00052DB0">
        <w:rPr>
          <w:rFonts w:ascii="Arial" w:hAnsi="Arial" w:cs="Arial"/>
          <w:bCs/>
        </w:rPr>
        <w:t>.</w:t>
      </w:r>
    </w:p>
    <w:p w:rsidR="00A80046" w:rsidRDefault="00A80046">
      <w:pPr>
        <w:rPr>
          <w:rFonts w:ascii="Arial" w:hAnsi="Arial" w:cs="Arial"/>
          <w:b/>
          <w:bCs/>
        </w:rPr>
      </w:pPr>
    </w:p>
    <w:p w:rsidR="00A80046" w:rsidRDefault="00A80046">
      <w:pPr>
        <w:rPr>
          <w:rFonts w:ascii="Arial" w:hAnsi="Arial" w:cs="Arial"/>
          <w:b/>
          <w:bCs/>
        </w:rPr>
      </w:pPr>
    </w:p>
    <w:p w:rsidR="00A80046" w:rsidRDefault="00A80046">
      <w:pPr>
        <w:rPr>
          <w:rFonts w:ascii="Arial" w:hAnsi="Arial" w:cs="Arial"/>
          <w:b/>
          <w:bCs/>
        </w:rPr>
      </w:pPr>
    </w:p>
    <w:p w:rsidR="002F5706" w:rsidRDefault="002F5706" w:rsidP="00A80046">
      <w:pPr>
        <w:jc w:val="right"/>
        <w:rPr>
          <w:rFonts w:ascii="Arial" w:hAnsi="Arial" w:cs="Arial"/>
        </w:rPr>
      </w:pPr>
    </w:p>
    <w:p w:rsidR="00652A77" w:rsidRDefault="00A80046" w:rsidP="00A80046">
      <w:pPr>
        <w:jc w:val="right"/>
        <w:rPr>
          <w:rFonts w:ascii="Arial" w:hAnsi="Arial" w:cs="Arial"/>
          <w:b/>
          <w:bCs/>
        </w:rPr>
      </w:pPr>
      <w:r>
        <w:rPr>
          <w:rFonts w:ascii="Arial" w:hAnsi="Arial" w:cs="Arial"/>
        </w:rPr>
        <w:t>Signature of the Principal</w:t>
      </w:r>
      <w:r>
        <w:rPr>
          <w:rFonts w:ascii="Arial" w:hAnsi="Arial" w:cs="Arial"/>
          <w:b/>
          <w:bCs/>
        </w:rPr>
        <w:t xml:space="preserve"> </w:t>
      </w: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652A77" w:rsidRDefault="00652A77" w:rsidP="00A80046">
      <w:pPr>
        <w:jc w:val="right"/>
        <w:rPr>
          <w:rFonts w:ascii="Arial" w:hAnsi="Arial" w:cs="Arial"/>
          <w:b/>
          <w:bCs/>
        </w:rPr>
      </w:pPr>
    </w:p>
    <w:p w:rsidR="00885E3A" w:rsidRDefault="005D3728" w:rsidP="00652A77">
      <w:pPr>
        <w:jc w:val="center"/>
        <w:rPr>
          <w:rFonts w:ascii="Arial" w:hAnsi="Arial" w:cs="Arial"/>
          <w:b/>
          <w:bCs/>
        </w:rPr>
      </w:pPr>
      <w:r>
        <w:rPr>
          <w:rFonts w:ascii="Arial" w:hAnsi="Arial" w:cs="Arial"/>
          <w:b/>
          <w:bCs/>
        </w:rPr>
        <w:t>8</w:t>
      </w:r>
      <w:r w:rsidR="00072EA0">
        <w:rPr>
          <w:rFonts w:ascii="Arial" w:hAnsi="Arial" w:cs="Arial"/>
          <w:b/>
          <w:bCs/>
        </w:rPr>
        <w:br w:type="page"/>
      </w:r>
    </w:p>
    <w:p w:rsidR="00885E3A" w:rsidRDefault="001264A0">
      <w:pPr>
        <w:rPr>
          <w:rFonts w:ascii="Arial" w:hAnsi="Arial" w:cs="Arial"/>
          <w:b/>
          <w:bCs/>
        </w:rPr>
      </w:pPr>
      <w:r>
        <w:rPr>
          <w:rFonts w:ascii="Arial" w:hAnsi="Arial" w:cs="Arial"/>
          <w:b/>
          <w:bCs/>
        </w:rPr>
        <w:lastRenderedPageBreak/>
        <w:t xml:space="preserve">5.  </w:t>
      </w:r>
      <w:r w:rsidR="00971FB6">
        <w:rPr>
          <w:rFonts w:ascii="Arial" w:hAnsi="Arial" w:cs="Arial"/>
          <w:b/>
          <w:bCs/>
        </w:rPr>
        <w:t xml:space="preserve">The </w:t>
      </w:r>
      <w:r w:rsidR="00885E3A">
        <w:rPr>
          <w:rFonts w:ascii="Arial" w:hAnsi="Arial" w:cs="Arial"/>
          <w:b/>
          <w:bCs/>
        </w:rPr>
        <w:t xml:space="preserve">Planning and Monitoring Board </w:t>
      </w:r>
    </w:p>
    <w:p w:rsidR="00885E3A" w:rsidRDefault="00885E3A">
      <w:pPr>
        <w:rPr>
          <w:rFonts w:ascii="Arial" w:hAnsi="Arial" w:cs="Arial"/>
          <w:sz w:val="4"/>
        </w:rPr>
      </w:pPr>
    </w:p>
    <w:p w:rsidR="00885E3A" w:rsidRDefault="00885E3A">
      <w:pPr>
        <w:rPr>
          <w:rFonts w:ascii="Arial" w:hAnsi="Arial" w:cs="Arial"/>
          <w:sz w:val="4"/>
        </w:rPr>
      </w:pPr>
    </w:p>
    <w:p w:rsidR="00885E3A" w:rsidRDefault="00885E3A">
      <w:pPr>
        <w:ind w:firstLine="720"/>
        <w:rPr>
          <w:rFonts w:ascii="Arial" w:hAnsi="Arial" w:cs="Arial"/>
          <w:b/>
          <w:bCs/>
          <w:sz w:val="6"/>
        </w:rPr>
      </w:pPr>
    </w:p>
    <w:p w:rsidR="00885E3A" w:rsidRDefault="00885E3A">
      <w:pPr>
        <w:ind w:firstLine="720"/>
        <w:rPr>
          <w:rFonts w:ascii="Arial" w:hAnsi="Arial" w:cs="Arial"/>
          <w:sz w:val="8"/>
        </w:rPr>
      </w:pPr>
    </w:p>
    <w:tbl>
      <w:tblPr>
        <w:tblW w:w="4770"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07"/>
        <w:gridCol w:w="1980"/>
        <w:gridCol w:w="1617"/>
        <w:gridCol w:w="1850"/>
        <w:gridCol w:w="1615"/>
        <w:gridCol w:w="1455"/>
        <w:gridCol w:w="1582"/>
        <w:gridCol w:w="2918"/>
      </w:tblGrid>
      <w:tr w:rsidR="000C13AF" w:rsidTr="003617E8">
        <w:trPr>
          <w:trHeight w:val="495"/>
          <w:tblHeader/>
        </w:trPr>
        <w:tc>
          <w:tcPr>
            <w:tcW w:w="187" w:type="pct"/>
            <w:vAlign w:val="center"/>
          </w:tcPr>
          <w:p w:rsidR="000C13AF" w:rsidRDefault="000C13AF">
            <w:pPr>
              <w:jc w:val="center"/>
              <w:rPr>
                <w:rFonts w:ascii="Arial" w:eastAsia="Arial Unicode MS" w:hAnsi="Arial" w:cs="Arial"/>
                <w:b/>
                <w:bCs/>
                <w:sz w:val="22"/>
              </w:rPr>
            </w:pPr>
            <w:r>
              <w:rPr>
                <w:rFonts w:ascii="Arial" w:hAnsi="Arial" w:cs="Arial"/>
                <w:b/>
                <w:bCs/>
                <w:sz w:val="22"/>
              </w:rPr>
              <w:t>Sl. No.</w:t>
            </w:r>
          </w:p>
        </w:tc>
        <w:tc>
          <w:tcPr>
            <w:tcW w:w="732" w:type="pct"/>
            <w:vAlign w:val="center"/>
          </w:tcPr>
          <w:p w:rsidR="000C13AF" w:rsidRDefault="000C13AF">
            <w:pPr>
              <w:jc w:val="center"/>
              <w:rPr>
                <w:rFonts w:ascii="Arial" w:eastAsia="Arial Unicode MS" w:hAnsi="Arial" w:cs="Arial"/>
                <w:b/>
                <w:bCs/>
                <w:sz w:val="22"/>
              </w:rPr>
            </w:pPr>
            <w:r>
              <w:rPr>
                <w:rFonts w:ascii="Arial" w:hAnsi="Arial" w:cs="Arial"/>
                <w:b/>
                <w:bCs/>
                <w:sz w:val="22"/>
              </w:rPr>
              <w:t>Name</w:t>
            </w:r>
          </w:p>
        </w:tc>
        <w:tc>
          <w:tcPr>
            <w:tcW w:w="598" w:type="pct"/>
            <w:vAlign w:val="center"/>
          </w:tcPr>
          <w:p w:rsidR="000C13AF" w:rsidRDefault="000C13AF">
            <w:pPr>
              <w:jc w:val="center"/>
              <w:rPr>
                <w:rFonts w:ascii="Arial" w:hAnsi="Arial" w:cs="Arial"/>
                <w:b/>
                <w:bCs/>
                <w:sz w:val="22"/>
              </w:rPr>
            </w:pPr>
            <w:r>
              <w:rPr>
                <w:rFonts w:ascii="Arial" w:hAnsi="Arial" w:cs="Arial"/>
                <w:b/>
                <w:bCs/>
                <w:sz w:val="22"/>
              </w:rPr>
              <w:t>Position (Chairperson/</w:t>
            </w:r>
          </w:p>
          <w:p w:rsidR="000C13AF" w:rsidRDefault="000C13AF">
            <w:pPr>
              <w:jc w:val="center"/>
              <w:rPr>
                <w:rFonts w:ascii="Arial" w:eastAsia="Arial Unicode MS" w:hAnsi="Arial" w:cs="Arial"/>
                <w:b/>
                <w:bCs/>
                <w:sz w:val="22"/>
              </w:rPr>
            </w:pPr>
            <w:r>
              <w:rPr>
                <w:rFonts w:ascii="Arial" w:hAnsi="Arial" w:cs="Arial"/>
                <w:b/>
                <w:bCs/>
                <w:sz w:val="22"/>
              </w:rPr>
              <w:t>Member)</w:t>
            </w:r>
          </w:p>
        </w:tc>
        <w:tc>
          <w:tcPr>
            <w:tcW w:w="684" w:type="pct"/>
            <w:vAlign w:val="center"/>
          </w:tcPr>
          <w:p w:rsidR="000C13AF" w:rsidRDefault="000C13AF">
            <w:pPr>
              <w:jc w:val="center"/>
              <w:rPr>
                <w:rFonts w:ascii="Arial" w:hAnsi="Arial" w:cs="Arial"/>
                <w:b/>
                <w:bCs/>
                <w:sz w:val="22"/>
              </w:rPr>
            </w:pPr>
            <w:r>
              <w:rPr>
                <w:rFonts w:ascii="Arial" w:hAnsi="Arial" w:cs="Arial"/>
                <w:b/>
                <w:bCs/>
                <w:sz w:val="22"/>
              </w:rPr>
              <w:t>Category</w:t>
            </w:r>
          </w:p>
        </w:tc>
        <w:tc>
          <w:tcPr>
            <w:tcW w:w="597" w:type="pct"/>
            <w:tcMar>
              <w:top w:w="15" w:type="dxa"/>
              <w:left w:w="15" w:type="dxa"/>
              <w:bottom w:w="15" w:type="dxa"/>
              <w:right w:w="15" w:type="dxa"/>
            </w:tcMar>
            <w:vAlign w:val="center"/>
          </w:tcPr>
          <w:p w:rsidR="000C13AF" w:rsidRDefault="000C13AF">
            <w:pPr>
              <w:jc w:val="center"/>
              <w:rPr>
                <w:rFonts w:ascii="Arial" w:eastAsia="Arial Unicode MS" w:hAnsi="Arial" w:cs="Arial"/>
                <w:b/>
                <w:bCs/>
                <w:sz w:val="22"/>
              </w:rPr>
            </w:pPr>
            <w:r>
              <w:rPr>
                <w:rFonts w:ascii="Arial" w:hAnsi="Arial" w:cs="Arial"/>
                <w:b/>
                <w:bCs/>
                <w:sz w:val="22"/>
              </w:rPr>
              <w:t>Educational Qualification</w:t>
            </w:r>
          </w:p>
        </w:tc>
        <w:tc>
          <w:tcPr>
            <w:tcW w:w="538" w:type="pct"/>
            <w:tcMar>
              <w:top w:w="15" w:type="dxa"/>
              <w:left w:w="15" w:type="dxa"/>
              <w:bottom w:w="15" w:type="dxa"/>
              <w:right w:w="15" w:type="dxa"/>
            </w:tcMar>
            <w:vAlign w:val="center"/>
          </w:tcPr>
          <w:p w:rsidR="000C13AF" w:rsidRDefault="000C13AF" w:rsidP="00674577">
            <w:pPr>
              <w:jc w:val="center"/>
              <w:rPr>
                <w:rFonts w:ascii="Arial" w:eastAsia="Arial Unicode MS" w:hAnsi="Arial" w:cs="Arial"/>
                <w:b/>
                <w:bCs/>
                <w:sz w:val="22"/>
              </w:rPr>
            </w:pPr>
            <w:r>
              <w:rPr>
                <w:rFonts w:ascii="Arial" w:hAnsi="Arial" w:cs="Arial"/>
                <w:b/>
                <w:bCs/>
                <w:sz w:val="22"/>
              </w:rPr>
              <w:t>Telephone number</w:t>
            </w:r>
          </w:p>
        </w:tc>
        <w:tc>
          <w:tcPr>
            <w:tcW w:w="585" w:type="pct"/>
            <w:tcMar>
              <w:top w:w="15" w:type="dxa"/>
              <w:left w:w="15" w:type="dxa"/>
              <w:bottom w:w="15" w:type="dxa"/>
              <w:right w:w="15" w:type="dxa"/>
            </w:tcMar>
            <w:vAlign w:val="center"/>
          </w:tcPr>
          <w:p w:rsidR="000C13AF" w:rsidRDefault="000C13AF">
            <w:pPr>
              <w:jc w:val="center"/>
              <w:rPr>
                <w:rFonts w:ascii="Arial" w:eastAsia="Arial Unicode MS" w:hAnsi="Arial" w:cs="Arial"/>
                <w:b/>
                <w:bCs/>
                <w:sz w:val="22"/>
              </w:rPr>
            </w:pPr>
            <w:r>
              <w:rPr>
                <w:rFonts w:ascii="Arial" w:hAnsi="Arial" w:cs="Arial"/>
                <w:b/>
                <w:bCs/>
                <w:sz w:val="22"/>
              </w:rPr>
              <w:t>E-mail</w:t>
            </w:r>
          </w:p>
        </w:tc>
        <w:tc>
          <w:tcPr>
            <w:tcW w:w="1079" w:type="pct"/>
            <w:tcMar>
              <w:top w:w="15" w:type="dxa"/>
              <w:left w:w="15" w:type="dxa"/>
              <w:bottom w:w="15" w:type="dxa"/>
              <w:right w:w="15" w:type="dxa"/>
            </w:tcMar>
            <w:vAlign w:val="center"/>
          </w:tcPr>
          <w:p w:rsidR="000C13AF" w:rsidRDefault="000C13AF" w:rsidP="00456CE2">
            <w:pPr>
              <w:jc w:val="center"/>
              <w:rPr>
                <w:rFonts w:ascii="Arial" w:eastAsia="Arial Unicode MS" w:hAnsi="Arial" w:cs="Arial"/>
                <w:b/>
                <w:bCs/>
                <w:sz w:val="22"/>
              </w:rPr>
            </w:pPr>
            <w:r>
              <w:rPr>
                <w:rFonts w:ascii="Arial" w:hAnsi="Arial" w:cs="Arial"/>
                <w:b/>
                <w:bCs/>
                <w:sz w:val="22"/>
              </w:rPr>
              <w:t>Residential Address</w:t>
            </w:r>
          </w:p>
        </w:tc>
      </w:tr>
      <w:tr w:rsidR="000C13AF" w:rsidTr="003617E8">
        <w:trPr>
          <w:trHeight w:val="839"/>
        </w:trPr>
        <w:tc>
          <w:tcPr>
            <w:tcW w:w="187" w:type="pct"/>
            <w:vAlign w:val="center"/>
          </w:tcPr>
          <w:p w:rsidR="000C13AF" w:rsidRDefault="000C13AF">
            <w:pPr>
              <w:jc w:val="center"/>
              <w:rPr>
                <w:rFonts w:ascii="Arial" w:eastAsia="Arial Unicode MS" w:hAnsi="Arial" w:cs="Arial"/>
              </w:rPr>
            </w:pPr>
            <w:r>
              <w:rPr>
                <w:rFonts w:ascii="Arial" w:hAnsi="Arial" w:cs="Arial"/>
              </w:rPr>
              <w:t>1</w:t>
            </w:r>
            <w:r w:rsidR="001264A0">
              <w:rPr>
                <w:rFonts w:ascii="Arial" w:hAnsi="Arial" w:cs="Arial"/>
              </w:rPr>
              <w:t>.</w:t>
            </w:r>
          </w:p>
        </w:tc>
        <w:tc>
          <w:tcPr>
            <w:tcW w:w="732" w:type="pct"/>
            <w:vAlign w:val="center"/>
          </w:tcPr>
          <w:p w:rsidR="000C13AF" w:rsidRDefault="000C13AF">
            <w:pPr>
              <w:rPr>
                <w:rFonts w:ascii="Arial" w:eastAsia="Arial Unicode MS" w:hAnsi="Arial" w:cs="Arial"/>
              </w:rPr>
            </w:pPr>
          </w:p>
        </w:tc>
        <w:tc>
          <w:tcPr>
            <w:tcW w:w="598" w:type="pct"/>
            <w:vAlign w:val="center"/>
          </w:tcPr>
          <w:p w:rsidR="000C13AF" w:rsidRDefault="000C13AF" w:rsidP="000C13AF">
            <w:pPr>
              <w:jc w:val="center"/>
              <w:rPr>
                <w:rFonts w:ascii="Arial" w:eastAsia="Arial Unicode MS" w:hAnsi="Arial" w:cs="Arial"/>
              </w:rPr>
            </w:pPr>
            <w:r>
              <w:rPr>
                <w:rFonts w:ascii="Arial" w:hAnsi="Arial" w:cs="Arial"/>
              </w:rPr>
              <w:t>Chairperson</w:t>
            </w:r>
          </w:p>
        </w:tc>
        <w:tc>
          <w:tcPr>
            <w:tcW w:w="684" w:type="pct"/>
            <w:vAlign w:val="center"/>
          </w:tcPr>
          <w:p w:rsidR="000C13AF" w:rsidRDefault="000C13AF">
            <w:pPr>
              <w:jc w:val="center"/>
              <w:rPr>
                <w:rFonts w:ascii="Arial" w:eastAsia="Arial Unicode MS" w:hAnsi="Arial" w:cs="Arial"/>
              </w:rPr>
            </w:pPr>
            <w:r>
              <w:rPr>
                <w:rFonts w:ascii="Arial" w:hAnsi="Arial" w:cs="Arial"/>
              </w:rPr>
              <w:t>Principal of the college</w:t>
            </w:r>
          </w:p>
        </w:tc>
        <w:tc>
          <w:tcPr>
            <w:tcW w:w="597" w:type="pct"/>
            <w:vAlign w:val="center"/>
          </w:tcPr>
          <w:p w:rsidR="000C13AF" w:rsidRDefault="000C13AF">
            <w:pPr>
              <w:pStyle w:val="NormalWeb"/>
              <w:spacing w:before="0" w:beforeAutospacing="0" w:after="0" w:afterAutospacing="0"/>
              <w:rPr>
                <w:rFonts w:ascii="Arial" w:hAnsi="Arial" w:cs="Arial"/>
              </w:rPr>
            </w:pPr>
          </w:p>
        </w:tc>
        <w:tc>
          <w:tcPr>
            <w:tcW w:w="538" w:type="pct"/>
            <w:tcMar>
              <w:top w:w="15" w:type="dxa"/>
              <w:left w:w="15" w:type="dxa"/>
              <w:bottom w:w="15" w:type="dxa"/>
              <w:right w:w="15" w:type="dxa"/>
            </w:tcMar>
            <w:vAlign w:val="center"/>
          </w:tcPr>
          <w:p w:rsidR="000C13AF" w:rsidRDefault="000C13AF">
            <w:pPr>
              <w:rPr>
                <w:rFonts w:ascii="Arial" w:eastAsia="Arial Unicode MS" w:hAnsi="Arial" w:cs="Arial"/>
              </w:rPr>
            </w:pPr>
          </w:p>
        </w:tc>
        <w:tc>
          <w:tcPr>
            <w:tcW w:w="585" w:type="pct"/>
            <w:tcMar>
              <w:top w:w="15" w:type="dxa"/>
              <w:left w:w="72" w:type="dxa"/>
              <w:bottom w:w="15" w:type="dxa"/>
              <w:right w:w="72" w:type="dxa"/>
            </w:tcMar>
            <w:vAlign w:val="center"/>
          </w:tcPr>
          <w:p w:rsidR="000C13AF" w:rsidRDefault="000C13AF">
            <w:pPr>
              <w:rPr>
                <w:rFonts w:ascii="Arial" w:eastAsia="Arial Unicode MS" w:hAnsi="Arial" w:cs="Arial"/>
              </w:rPr>
            </w:pPr>
          </w:p>
        </w:tc>
        <w:tc>
          <w:tcPr>
            <w:tcW w:w="1079" w:type="pct"/>
            <w:tcMar>
              <w:top w:w="15" w:type="dxa"/>
              <w:bottom w:w="15" w:type="dxa"/>
            </w:tcMar>
            <w:vAlign w:val="center"/>
          </w:tcPr>
          <w:p w:rsidR="000C13AF" w:rsidRDefault="000C13AF">
            <w:pPr>
              <w:rPr>
                <w:rFonts w:ascii="Arial" w:eastAsia="Arial Unicode MS" w:hAnsi="Arial" w:cs="Arial"/>
              </w:rPr>
            </w:pPr>
          </w:p>
        </w:tc>
      </w:tr>
      <w:tr w:rsidR="000C13AF" w:rsidTr="003617E8">
        <w:trPr>
          <w:trHeight w:val="839"/>
        </w:trPr>
        <w:tc>
          <w:tcPr>
            <w:tcW w:w="187" w:type="pct"/>
            <w:vAlign w:val="center"/>
          </w:tcPr>
          <w:p w:rsidR="000C13AF" w:rsidRDefault="000C13AF">
            <w:pPr>
              <w:jc w:val="center"/>
              <w:rPr>
                <w:rFonts w:ascii="Arial" w:eastAsia="Arial Unicode MS" w:hAnsi="Arial" w:cs="Arial"/>
              </w:rPr>
            </w:pPr>
            <w:r>
              <w:rPr>
                <w:rFonts w:ascii="Arial" w:hAnsi="Arial" w:cs="Arial"/>
              </w:rPr>
              <w:t>2</w:t>
            </w:r>
            <w:r w:rsidR="001264A0">
              <w:rPr>
                <w:rFonts w:ascii="Arial" w:hAnsi="Arial" w:cs="Arial"/>
              </w:rPr>
              <w:t>.</w:t>
            </w:r>
          </w:p>
        </w:tc>
        <w:tc>
          <w:tcPr>
            <w:tcW w:w="732" w:type="pct"/>
            <w:vAlign w:val="center"/>
          </w:tcPr>
          <w:p w:rsidR="000C13AF" w:rsidRDefault="000C13AF">
            <w:pPr>
              <w:rPr>
                <w:rFonts w:ascii="Arial" w:eastAsia="Arial Unicode MS" w:hAnsi="Arial" w:cs="Arial"/>
              </w:rPr>
            </w:pPr>
          </w:p>
        </w:tc>
        <w:tc>
          <w:tcPr>
            <w:tcW w:w="598" w:type="pct"/>
            <w:vAlign w:val="center"/>
          </w:tcPr>
          <w:p w:rsidR="000C13AF" w:rsidRDefault="000C13AF">
            <w:pPr>
              <w:jc w:val="center"/>
              <w:rPr>
                <w:rFonts w:ascii="Arial" w:eastAsia="Arial Unicode MS" w:hAnsi="Arial" w:cs="Arial"/>
              </w:rPr>
            </w:pPr>
            <w:r>
              <w:rPr>
                <w:rFonts w:ascii="Arial" w:hAnsi="Arial" w:cs="Arial"/>
              </w:rPr>
              <w:t>Member</w:t>
            </w:r>
          </w:p>
        </w:tc>
        <w:tc>
          <w:tcPr>
            <w:tcW w:w="684" w:type="pct"/>
            <w:vAlign w:val="center"/>
          </w:tcPr>
          <w:p w:rsidR="000C13AF" w:rsidRDefault="000C13AF">
            <w:pPr>
              <w:jc w:val="center"/>
              <w:rPr>
                <w:rFonts w:ascii="Arial" w:eastAsia="Arial Unicode MS" w:hAnsi="Arial" w:cs="Arial"/>
              </w:rPr>
            </w:pPr>
            <w:r>
              <w:rPr>
                <w:rFonts w:ascii="Arial" w:hAnsi="Arial" w:cs="Arial"/>
              </w:rPr>
              <w:t>Senior faculty member of the college</w:t>
            </w:r>
          </w:p>
        </w:tc>
        <w:tc>
          <w:tcPr>
            <w:tcW w:w="597" w:type="pct"/>
            <w:vAlign w:val="center"/>
          </w:tcPr>
          <w:p w:rsidR="000C13AF" w:rsidRDefault="000C13AF">
            <w:pPr>
              <w:rPr>
                <w:rFonts w:ascii="Arial" w:eastAsia="Arial Unicode MS" w:hAnsi="Arial" w:cs="Arial"/>
              </w:rPr>
            </w:pPr>
          </w:p>
        </w:tc>
        <w:tc>
          <w:tcPr>
            <w:tcW w:w="538" w:type="pct"/>
            <w:tcMar>
              <w:top w:w="15" w:type="dxa"/>
              <w:left w:w="15" w:type="dxa"/>
              <w:bottom w:w="15" w:type="dxa"/>
              <w:right w:w="15" w:type="dxa"/>
            </w:tcMar>
            <w:vAlign w:val="center"/>
          </w:tcPr>
          <w:p w:rsidR="000C13AF" w:rsidRDefault="000C13AF">
            <w:pPr>
              <w:rPr>
                <w:rFonts w:ascii="Arial" w:eastAsia="Arial Unicode MS" w:hAnsi="Arial" w:cs="Arial"/>
              </w:rPr>
            </w:pPr>
          </w:p>
        </w:tc>
        <w:tc>
          <w:tcPr>
            <w:tcW w:w="585" w:type="pct"/>
            <w:tcMar>
              <w:top w:w="15" w:type="dxa"/>
              <w:left w:w="72" w:type="dxa"/>
              <w:bottom w:w="15" w:type="dxa"/>
              <w:right w:w="72" w:type="dxa"/>
            </w:tcMar>
            <w:vAlign w:val="center"/>
          </w:tcPr>
          <w:p w:rsidR="000C13AF" w:rsidRDefault="000C13AF">
            <w:pPr>
              <w:rPr>
                <w:rFonts w:ascii="Arial" w:eastAsia="Arial Unicode MS" w:hAnsi="Arial" w:cs="Arial"/>
              </w:rPr>
            </w:pPr>
          </w:p>
        </w:tc>
        <w:tc>
          <w:tcPr>
            <w:tcW w:w="1079" w:type="pct"/>
            <w:tcMar>
              <w:top w:w="15" w:type="dxa"/>
              <w:bottom w:w="15" w:type="dxa"/>
            </w:tcMar>
            <w:vAlign w:val="center"/>
          </w:tcPr>
          <w:p w:rsidR="000C13AF" w:rsidRDefault="000C13AF">
            <w:pPr>
              <w:rPr>
                <w:rFonts w:ascii="Arial" w:eastAsia="Arial Unicode MS" w:hAnsi="Arial" w:cs="Arial"/>
              </w:rPr>
            </w:pPr>
          </w:p>
        </w:tc>
      </w:tr>
      <w:tr w:rsidR="000C13AF" w:rsidTr="003617E8">
        <w:trPr>
          <w:trHeight w:val="1173"/>
        </w:trPr>
        <w:tc>
          <w:tcPr>
            <w:tcW w:w="187" w:type="pct"/>
            <w:vAlign w:val="center"/>
          </w:tcPr>
          <w:p w:rsidR="000C13AF" w:rsidRDefault="000C13AF">
            <w:pPr>
              <w:jc w:val="center"/>
              <w:rPr>
                <w:rFonts w:ascii="Arial" w:eastAsia="Arial Unicode MS" w:hAnsi="Arial" w:cs="Arial"/>
              </w:rPr>
            </w:pPr>
            <w:r>
              <w:rPr>
                <w:rFonts w:ascii="Arial" w:hAnsi="Arial" w:cs="Arial"/>
              </w:rPr>
              <w:t>3</w:t>
            </w:r>
            <w:r w:rsidR="001264A0">
              <w:rPr>
                <w:rFonts w:ascii="Arial" w:hAnsi="Arial" w:cs="Arial"/>
              </w:rPr>
              <w:t>.</w:t>
            </w:r>
          </w:p>
        </w:tc>
        <w:tc>
          <w:tcPr>
            <w:tcW w:w="732" w:type="pct"/>
            <w:vAlign w:val="center"/>
          </w:tcPr>
          <w:p w:rsidR="000C13AF" w:rsidRDefault="000C13AF">
            <w:pPr>
              <w:rPr>
                <w:rFonts w:ascii="Arial" w:eastAsia="Arial Unicode MS" w:hAnsi="Arial" w:cs="Arial"/>
              </w:rPr>
            </w:pPr>
          </w:p>
        </w:tc>
        <w:tc>
          <w:tcPr>
            <w:tcW w:w="598" w:type="pct"/>
            <w:vAlign w:val="center"/>
          </w:tcPr>
          <w:p w:rsidR="000C13AF" w:rsidRDefault="000C13AF">
            <w:pPr>
              <w:jc w:val="center"/>
              <w:rPr>
                <w:rFonts w:ascii="Arial" w:eastAsia="Arial Unicode MS" w:hAnsi="Arial" w:cs="Arial"/>
              </w:rPr>
            </w:pPr>
            <w:r>
              <w:rPr>
                <w:rFonts w:ascii="Arial" w:hAnsi="Arial" w:cs="Arial"/>
              </w:rPr>
              <w:t>Member</w:t>
            </w:r>
          </w:p>
        </w:tc>
        <w:tc>
          <w:tcPr>
            <w:tcW w:w="684" w:type="pct"/>
            <w:vAlign w:val="center"/>
          </w:tcPr>
          <w:p w:rsidR="000C13AF" w:rsidRDefault="000C13AF">
            <w:pPr>
              <w:jc w:val="center"/>
              <w:rPr>
                <w:rFonts w:ascii="Arial" w:eastAsia="Arial Unicode MS" w:hAnsi="Arial" w:cs="Arial"/>
              </w:rPr>
            </w:pPr>
            <w:r>
              <w:rPr>
                <w:rFonts w:ascii="Arial" w:hAnsi="Arial" w:cs="Arial"/>
              </w:rPr>
              <w:t>Senior faculty member of the college</w:t>
            </w:r>
          </w:p>
        </w:tc>
        <w:tc>
          <w:tcPr>
            <w:tcW w:w="597" w:type="pct"/>
            <w:vAlign w:val="center"/>
          </w:tcPr>
          <w:p w:rsidR="000C13AF" w:rsidRDefault="000C13AF">
            <w:pPr>
              <w:rPr>
                <w:rFonts w:ascii="Arial" w:eastAsia="Arial Unicode MS" w:hAnsi="Arial" w:cs="Arial"/>
              </w:rPr>
            </w:pPr>
          </w:p>
        </w:tc>
        <w:tc>
          <w:tcPr>
            <w:tcW w:w="538" w:type="pct"/>
            <w:tcMar>
              <w:top w:w="15" w:type="dxa"/>
              <w:left w:w="15" w:type="dxa"/>
              <w:bottom w:w="15" w:type="dxa"/>
              <w:right w:w="15" w:type="dxa"/>
            </w:tcMar>
            <w:vAlign w:val="center"/>
          </w:tcPr>
          <w:p w:rsidR="000C13AF" w:rsidRDefault="000C13AF">
            <w:pPr>
              <w:pStyle w:val="NormalWeb"/>
              <w:spacing w:before="0" w:beforeAutospacing="0" w:after="0" w:afterAutospacing="0"/>
              <w:rPr>
                <w:rFonts w:ascii="Arial" w:eastAsia="Arial Unicode MS" w:hAnsi="Arial" w:cs="Arial"/>
              </w:rPr>
            </w:pPr>
          </w:p>
        </w:tc>
        <w:tc>
          <w:tcPr>
            <w:tcW w:w="585" w:type="pct"/>
            <w:tcMar>
              <w:top w:w="15" w:type="dxa"/>
              <w:left w:w="72" w:type="dxa"/>
              <w:bottom w:w="15" w:type="dxa"/>
              <w:right w:w="72" w:type="dxa"/>
            </w:tcMar>
            <w:vAlign w:val="center"/>
          </w:tcPr>
          <w:p w:rsidR="000C13AF" w:rsidRDefault="000C13AF">
            <w:pPr>
              <w:rPr>
                <w:rFonts w:ascii="Arial" w:eastAsia="Arial Unicode MS" w:hAnsi="Arial" w:cs="Arial"/>
              </w:rPr>
            </w:pPr>
          </w:p>
        </w:tc>
        <w:tc>
          <w:tcPr>
            <w:tcW w:w="1079" w:type="pct"/>
            <w:tcMar>
              <w:top w:w="15" w:type="dxa"/>
              <w:bottom w:w="15" w:type="dxa"/>
            </w:tcMar>
            <w:vAlign w:val="center"/>
          </w:tcPr>
          <w:p w:rsidR="000C13AF" w:rsidRDefault="000C13AF">
            <w:pPr>
              <w:rPr>
                <w:rFonts w:ascii="Arial" w:eastAsia="Arial Unicode MS" w:hAnsi="Arial" w:cs="Arial"/>
              </w:rPr>
            </w:pPr>
          </w:p>
        </w:tc>
      </w:tr>
      <w:tr w:rsidR="000C13AF" w:rsidTr="003617E8">
        <w:trPr>
          <w:trHeight w:val="911"/>
        </w:trPr>
        <w:tc>
          <w:tcPr>
            <w:tcW w:w="187" w:type="pct"/>
            <w:vAlign w:val="center"/>
          </w:tcPr>
          <w:p w:rsidR="000C13AF" w:rsidRDefault="000C13AF">
            <w:pPr>
              <w:jc w:val="center"/>
              <w:rPr>
                <w:rFonts w:ascii="Arial" w:eastAsia="Arial Unicode MS" w:hAnsi="Arial" w:cs="Arial"/>
              </w:rPr>
            </w:pPr>
            <w:r>
              <w:rPr>
                <w:rFonts w:ascii="Arial" w:hAnsi="Arial" w:cs="Arial"/>
              </w:rPr>
              <w:t>4</w:t>
            </w:r>
            <w:r w:rsidR="001264A0">
              <w:rPr>
                <w:rFonts w:ascii="Arial" w:hAnsi="Arial" w:cs="Arial"/>
              </w:rPr>
              <w:t>.</w:t>
            </w:r>
          </w:p>
        </w:tc>
        <w:tc>
          <w:tcPr>
            <w:tcW w:w="732" w:type="pct"/>
            <w:vAlign w:val="center"/>
          </w:tcPr>
          <w:p w:rsidR="000C13AF" w:rsidRDefault="000C13AF">
            <w:pPr>
              <w:rPr>
                <w:rFonts w:ascii="Arial" w:eastAsia="Arial Unicode MS" w:hAnsi="Arial" w:cs="Arial"/>
              </w:rPr>
            </w:pPr>
          </w:p>
        </w:tc>
        <w:tc>
          <w:tcPr>
            <w:tcW w:w="598" w:type="pct"/>
            <w:vAlign w:val="center"/>
          </w:tcPr>
          <w:p w:rsidR="000C13AF" w:rsidRDefault="000C13AF">
            <w:pPr>
              <w:jc w:val="center"/>
              <w:rPr>
                <w:rFonts w:ascii="Arial" w:eastAsia="Arial Unicode MS" w:hAnsi="Arial" w:cs="Arial"/>
              </w:rPr>
            </w:pPr>
            <w:r>
              <w:rPr>
                <w:rFonts w:ascii="Arial" w:hAnsi="Arial" w:cs="Arial"/>
              </w:rPr>
              <w:t>Member</w:t>
            </w:r>
          </w:p>
        </w:tc>
        <w:tc>
          <w:tcPr>
            <w:tcW w:w="684" w:type="pct"/>
            <w:vAlign w:val="center"/>
          </w:tcPr>
          <w:p w:rsidR="000C13AF" w:rsidRDefault="000C13AF">
            <w:pPr>
              <w:jc w:val="center"/>
              <w:rPr>
                <w:rFonts w:ascii="Arial" w:eastAsia="Arial Unicode MS" w:hAnsi="Arial" w:cs="Arial"/>
              </w:rPr>
            </w:pPr>
            <w:r>
              <w:rPr>
                <w:rFonts w:ascii="Arial" w:hAnsi="Arial" w:cs="Arial"/>
              </w:rPr>
              <w:t>University Representative</w:t>
            </w:r>
          </w:p>
        </w:tc>
        <w:tc>
          <w:tcPr>
            <w:tcW w:w="597" w:type="pct"/>
            <w:shd w:val="clear" w:color="auto" w:fill="FFFFFF"/>
            <w:vAlign w:val="center"/>
          </w:tcPr>
          <w:p w:rsidR="000C13AF" w:rsidRDefault="000C13AF">
            <w:pPr>
              <w:rPr>
                <w:rFonts w:ascii="Arial" w:eastAsia="Arial Unicode MS" w:hAnsi="Arial" w:cs="Arial"/>
              </w:rPr>
            </w:pPr>
          </w:p>
        </w:tc>
        <w:tc>
          <w:tcPr>
            <w:tcW w:w="538" w:type="pct"/>
            <w:shd w:val="clear" w:color="auto" w:fill="FFFFFF"/>
            <w:tcMar>
              <w:top w:w="15" w:type="dxa"/>
              <w:left w:w="15" w:type="dxa"/>
              <w:bottom w:w="15" w:type="dxa"/>
              <w:right w:w="15" w:type="dxa"/>
            </w:tcMar>
            <w:vAlign w:val="center"/>
          </w:tcPr>
          <w:p w:rsidR="000C13AF" w:rsidRDefault="000C13AF">
            <w:pPr>
              <w:rPr>
                <w:rFonts w:ascii="Arial" w:eastAsia="Arial Unicode MS" w:hAnsi="Arial" w:cs="Arial"/>
              </w:rPr>
            </w:pPr>
          </w:p>
        </w:tc>
        <w:tc>
          <w:tcPr>
            <w:tcW w:w="585" w:type="pct"/>
            <w:shd w:val="clear" w:color="auto" w:fill="FFFFFF"/>
            <w:tcMar>
              <w:top w:w="15" w:type="dxa"/>
              <w:left w:w="72" w:type="dxa"/>
              <w:bottom w:w="15" w:type="dxa"/>
              <w:right w:w="72" w:type="dxa"/>
            </w:tcMar>
            <w:vAlign w:val="center"/>
          </w:tcPr>
          <w:p w:rsidR="000C13AF" w:rsidRDefault="000C13AF">
            <w:pPr>
              <w:rPr>
                <w:rFonts w:ascii="Arial" w:eastAsia="Arial Unicode MS" w:hAnsi="Arial" w:cs="Arial"/>
              </w:rPr>
            </w:pPr>
          </w:p>
        </w:tc>
        <w:tc>
          <w:tcPr>
            <w:tcW w:w="1079" w:type="pct"/>
            <w:shd w:val="clear" w:color="auto" w:fill="FFFFFF"/>
            <w:tcMar>
              <w:top w:w="15" w:type="dxa"/>
              <w:bottom w:w="15" w:type="dxa"/>
            </w:tcMar>
            <w:vAlign w:val="center"/>
          </w:tcPr>
          <w:p w:rsidR="000C13AF" w:rsidRDefault="000C13AF">
            <w:pPr>
              <w:rPr>
                <w:rFonts w:ascii="Arial" w:eastAsia="Arial Unicode MS" w:hAnsi="Arial" w:cs="Arial"/>
              </w:rPr>
            </w:pPr>
          </w:p>
        </w:tc>
      </w:tr>
    </w:tbl>
    <w:p w:rsidR="00885E3A" w:rsidRDefault="00885E3A">
      <w:pPr>
        <w:rPr>
          <w:rFonts w:ascii="Arial" w:hAnsi="Arial" w:cs="Arial"/>
          <w:b/>
          <w:bCs/>
        </w:rPr>
      </w:pPr>
    </w:p>
    <w:p w:rsidR="00667B39" w:rsidRDefault="00667B39">
      <w:pPr>
        <w:rPr>
          <w:rFonts w:ascii="Arial" w:hAnsi="Arial" w:cs="Arial"/>
          <w:b/>
          <w:bCs/>
        </w:rPr>
      </w:pPr>
    </w:p>
    <w:p w:rsidR="00667B39" w:rsidRPr="00052DB0" w:rsidRDefault="00667B39" w:rsidP="00667B39">
      <w:pPr>
        <w:rPr>
          <w:rFonts w:ascii="Arial" w:hAnsi="Arial" w:cs="Arial"/>
          <w:bCs/>
        </w:rPr>
      </w:pPr>
      <w:r w:rsidRPr="00052DB0">
        <w:rPr>
          <w:rFonts w:ascii="Arial" w:hAnsi="Arial" w:cs="Arial"/>
          <w:b/>
          <w:bCs/>
        </w:rPr>
        <w:t>Note:</w:t>
      </w:r>
      <w:r w:rsidRPr="00052DB0">
        <w:rPr>
          <w:rFonts w:ascii="Arial" w:hAnsi="Arial" w:cs="Arial"/>
          <w:bCs/>
        </w:rPr>
        <w:t xml:space="preserve"> Enclose the copy of the Minutes of the recent </w:t>
      </w:r>
      <w:r>
        <w:rPr>
          <w:rFonts w:ascii="Arial" w:hAnsi="Arial" w:cs="Arial"/>
          <w:bCs/>
        </w:rPr>
        <w:t xml:space="preserve">Planning and Monitoring </w:t>
      </w:r>
      <w:r w:rsidRPr="00052DB0">
        <w:rPr>
          <w:rFonts w:ascii="Arial" w:hAnsi="Arial" w:cs="Arial"/>
          <w:bCs/>
        </w:rPr>
        <w:t>Board meeting.</w:t>
      </w:r>
    </w:p>
    <w:p w:rsidR="00667B39" w:rsidRDefault="00667B39">
      <w:pPr>
        <w:rPr>
          <w:rFonts w:ascii="Arial" w:hAnsi="Arial" w:cs="Arial"/>
          <w:b/>
          <w:bCs/>
        </w:rPr>
      </w:pPr>
    </w:p>
    <w:p w:rsidR="00461285" w:rsidRDefault="00E37E15" w:rsidP="00E37E15">
      <w:pPr>
        <w:tabs>
          <w:tab w:val="left" w:pos="9180"/>
        </w:tabs>
        <w:rPr>
          <w:rFonts w:ascii="Arial" w:hAnsi="Arial" w:cs="Arial"/>
          <w:b/>
          <w:bCs/>
        </w:rPr>
      </w:pPr>
      <w:r>
        <w:rPr>
          <w:rFonts w:ascii="Arial" w:hAnsi="Arial" w:cs="Arial"/>
          <w:b/>
          <w:bCs/>
        </w:rPr>
        <w:tab/>
      </w:r>
    </w:p>
    <w:p w:rsidR="00461285" w:rsidRDefault="00461285">
      <w:pPr>
        <w:rPr>
          <w:rFonts w:ascii="Arial" w:hAnsi="Arial" w:cs="Arial"/>
          <w:b/>
          <w:bCs/>
        </w:rPr>
      </w:pPr>
    </w:p>
    <w:p w:rsidR="00461285" w:rsidRDefault="00461285" w:rsidP="00461285">
      <w:pPr>
        <w:jc w:val="right"/>
        <w:rPr>
          <w:rFonts w:ascii="Arial" w:hAnsi="Arial" w:cs="Arial"/>
          <w:b/>
          <w:bCs/>
        </w:rPr>
      </w:pPr>
      <w:r>
        <w:rPr>
          <w:rFonts w:ascii="Arial" w:hAnsi="Arial" w:cs="Arial"/>
        </w:rPr>
        <w:t>Signature of the Principal</w:t>
      </w:r>
    </w:p>
    <w:p w:rsidR="00652A77" w:rsidRDefault="00652A77" w:rsidP="0013632C">
      <w:pPr>
        <w:shd w:val="clear" w:color="auto" w:fill="FFFFFF"/>
        <w:rPr>
          <w:rFonts w:ascii="Arial" w:hAnsi="Arial" w:cs="Arial"/>
          <w:b/>
          <w:bCs/>
        </w:rPr>
      </w:pPr>
    </w:p>
    <w:p w:rsidR="00652A77" w:rsidRDefault="00652A77" w:rsidP="0013632C">
      <w:pPr>
        <w:shd w:val="clear" w:color="auto" w:fill="FFFFFF"/>
        <w:rPr>
          <w:rFonts w:ascii="Arial" w:hAnsi="Arial" w:cs="Arial"/>
          <w:b/>
          <w:bCs/>
        </w:rPr>
      </w:pPr>
    </w:p>
    <w:p w:rsidR="00652A77" w:rsidRDefault="00652A77" w:rsidP="0013632C">
      <w:pPr>
        <w:shd w:val="clear" w:color="auto" w:fill="FFFFFF"/>
        <w:rPr>
          <w:rFonts w:ascii="Arial" w:hAnsi="Arial" w:cs="Arial"/>
          <w:b/>
          <w:bCs/>
        </w:rPr>
      </w:pPr>
    </w:p>
    <w:p w:rsidR="00652A77" w:rsidRDefault="00652A77" w:rsidP="0013632C">
      <w:pPr>
        <w:shd w:val="clear" w:color="auto" w:fill="FFFFFF"/>
        <w:rPr>
          <w:rFonts w:ascii="Arial" w:hAnsi="Arial" w:cs="Arial"/>
          <w:b/>
          <w:bCs/>
        </w:rPr>
      </w:pPr>
    </w:p>
    <w:p w:rsidR="00652A77" w:rsidRDefault="00652A77" w:rsidP="0013632C">
      <w:pPr>
        <w:shd w:val="clear" w:color="auto" w:fill="FFFFFF"/>
        <w:rPr>
          <w:rFonts w:ascii="Arial" w:hAnsi="Arial" w:cs="Arial"/>
          <w:b/>
          <w:bCs/>
        </w:rPr>
      </w:pPr>
    </w:p>
    <w:p w:rsidR="00652A77" w:rsidRDefault="00652A77" w:rsidP="0013632C">
      <w:pPr>
        <w:shd w:val="clear" w:color="auto" w:fill="FFFFFF"/>
        <w:rPr>
          <w:rFonts w:ascii="Arial" w:hAnsi="Arial" w:cs="Arial"/>
          <w:b/>
          <w:bCs/>
        </w:rPr>
      </w:pPr>
    </w:p>
    <w:p w:rsidR="002F1B5B" w:rsidRDefault="005D3728" w:rsidP="002F1B5B">
      <w:pPr>
        <w:shd w:val="clear" w:color="auto" w:fill="FFFFFF"/>
        <w:jc w:val="center"/>
        <w:rPr>
          <w:rFonts w:ascii="Arial" w:hAnsi="Arial" w:cs="Arial"/>
          <w:b/>
          <w:bCs/>
        </w:rPr>
      </w:pPr>
      <w:r>
        <w:rPr>
          <w:rFonts w:ascii="Arial" w:hAnsi="Arial" w:cs="Arial"/>
          <w:b/>
          <w:bCs/>
        </w:rPr>
        <w:t>9</w:t>
      </w:r>
    </w:p>
    <w:p w:rsidR="00E85989" w:rsidRDefault="00E85989" w:rsidP="002F1B5B">
      <w:pPr>
        <w:shd w:val="clear" w:color="auto" w:fill="FFFFFF"/>
        <w:rPr>
          <w:rFonts w:ascii="Arial" w:hAnsi="Arial" w:cs="Arial"/>
          <w:b/>
          <w:bCs/>
        </w:rPr>
      </w:pPr>
    </w:p>
    <w:p w:rsidR="00E85989" w:rsidRDefault="00E85989" w:rsidP="002F1B5B">
      <w:pPr>
        <w:shd w:val="clear" w:color="auto" w:fill="FFFFFF"/>
        <w:rPr>
          <w:rFonts w:ascii="Arial" w:hAnsi="Arial" w:cs="Arial"/>
          <w:b/>
          <w:bCs/>
        </w:rPr>
      </w:pPr>
    </w:p>
    <w:p w:rsidR="00E85989" w:rsidRDefault="00E85989" w:rsidP="002F1B5B">
      <w:pPr>
        <w:shd w:val="clear" w:color="auto" w:fill="FFFFFF"/>
        <w:rPr>
          <w:rFonts w:ascii="Arial" w:hAnsi="Arial" w:cs="Arial"/>
          <w:b/>
          <w:bCs/>
        </w:rPr>
      </w:pPr>
    </w:p>
    <w:p w:rsidR="0013632C" w:rsidRPr="005A2D8E" w:rsidRDefault="0068332A" w:rsidP="002F1B5B">
      <w:pPr>
        <w:shd w:val="clear" w:color="auto" w:fill="FFFFFF"/>
        <w:rPr>
          <w:rFonts w:ascii="Arial" w:hAnsi="Arial" w:cs="Arial"/>
        </w:rPr>
      </w:pPr>
      <w:r>
        <w:rPr>
          <w:rFonts w:ascii="Arial" w:hAnsi="Arial" w:cs="Arial"/>
          <w:b/>
          <w:bCs/>
        </w:rPr>
        <w:lastRenderedPageBreak/>
        <w:t>6</w:t>
      </w:r>
      <w:r w:rsidR="0013632C" w:rsidRPr="005A2D8E">
        <w:rPr>
          <w:rFonts w:ascii="Arial" w:hAnsi="Arial" w:cs="Arial"/>
          <w:b/>
          <w:bCs/>
        </w:rPr>
        <w:t xml:space="preserve"> . </w:t>
      </w:r>
      <w:r w:rsidR="00E85989">
        <w:rPr>
          <w:rFonts w:ascii="Arial" w:hAnsi="Arial" w:cs="Arial"/>
          <w:b/>
          <w:bCs/>
        </w:rPr>
        <w:t>i. The</w:t>
      </w:r>
      <w:r w:rsidR="001D29B8">
        <w:rPr>
          <w:rFonts w:ascii="Arial" w:hAnsi="Arial" w:cs="Arial"/>
          <w:b/>
          <w:bCs/>
        </w:rPr>
        <w:t xml:space="preserve"> </w:t>
      </w:r>
      <w:r w:rsidR="003552CD">
        <w:rPr>
          <w:rFonts w:ascii="Arial" w:hAnsi="Arial" w:cs="Arial"/>
          <w:b/>
          <w:bCs/>
        </w:rPr>
        <w:t xml:space="preserve"> </w:t>
      </w:r>
      <w:r w:rsidR="0013632C">
        <w:rPr>
          <w:rFonts w:ascii="Arial" w:hAnsi="Arial" w:cs="Arial"/>
          <w:b/>
          <w:bCs/>
        </w:rPr>
        <w:t xml:space="preserve">Anti- Ragging Committee </w:t>
      </w:r>
      <w:r w:rsidR="00C30AE8">
        <w:rPr>
          <w:rFonts w:ascii="Arial" w:hAnsi="Arial" w:cs="Arial"/>
          <w:b/>
          <w:bCs/>
        </w:rPr>
        <w:t>(UGC Norms)</w:t>
      </w:r>
    </w:p>
    <w:p w:rsidR="0013632C" w:rsidRPr="005A2D8E" w:rsidRDefault="0013632C" w:rsidP="0013632C">
      <w:pPr>
        <w:shd w:val="clear" w:color="auto" w:fill="FFFFFF"/>
        <w:rPr>
          <w:rFonts w:ascii="Arial" w:hAnsi="Arial" w:cs="Arial"/>
          <w:b/>
          <w:bCs/>
        </w:rPr>
      </w:pPr>
    </w:p>
    <w:tbl>
      <w:tblPr>
        <w:tblW w:w="5000" w:type="pct"/>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754"/>
        <w:gridCol w:w="2414"/>
        <w:gridCol w:w="1726"/>
        <w:gridCol w:w="2115"/>
        <w:gridCol w:w="1611"/>
        <w:gridCol w:w="1882"/>
        <w:gridCol w:w="1968"/>
        <w:gridCol w:w="1916"/>
      </w:tblGrid>
      <w:tr w:rsidR="00ED32D6" w:rsidRPr="005A2D8E" w:rsidTr="003653CE">
        <w:trPr>
          <w:trHeight w:val="1256"/>
        </w:trPr>
        <w:tc>
          <w:tcPr>
            <w:tcW w:w="262" w:type="pct"/>
            <w:vAlign w:val="center"/>
          </w:tcPr>
          <w:p w:rsidR="00431E71" w:rsidRPr="005A2D8E" w:rsidRDefault="00431E71" w:rsidP="00FD1C2E">
            <w:pPr>
              <w:jc w:val="center"/>
              <w:rPr>
                <w:rFonts w:ascii="Arial" w:eastAsia="Arial Unicode MS" w:hAnsi="Arial" w:cs="Arial"/>
                <w:b/>
                <w:bCs/>
                <w:sz w:val="22"/>
              </w:rPr>
            </w:pPr>
            <w:r w:rsidRPr="005A2D8E">
              <w:rPr>
                <w:rFonts w:ascii="Arial" w:hAnsi="Arial" w:cs="Arial"/>
                <w:b/>
                <w:bCs/>
                <w:sz w:val="22"/>
              </w:rPr>
              <w:t>Sl. No.</w:t>
            </w:r>
          </w:p>
        </w:tc>
        <w:tc>
          <w:tcPr>
            <w:tcW w:w="839" w:type="pct"/>
            <w:vAlign w:val="center"/>
          </w:tcPr>
          <w:p w:rsidR="00431E71" w:rsidRPr="005A2D8E" w:rsidRDefault="00431E71" w:rsidP="00FD1C2E">
            <w:pPr>
              <w:jc w:val="center"/>
              <w:rPr>
                <w:rFonts w:ascii="Arial" w:eastAsia="Arial Unicode MS" w:hAnsi="Arial" w:cs="Arial"/>
                <w:b/>
                <w:bCs/>
                <w:sz w:val="22"/>
              </w:rPr>
            </w:pPr>
            <w:r w:rsidRPr="005A2D8E">
              <w:rPr>
                <w:rFonts w:ascii="Arial" w:hAnsi="Arial" w:cs="Arial"/>
                <w:b/>
                <w:bCs/>
                <w:sz w:val="22"/>
              </w:rPr>
              <w:t>Name</w:t>
            </w:r>
          </w:p>
        </w:tc>
        <w:tc>
          <w:tcPr>
            <w:tcW w:w="600" w:type="pct"/>
            <w:vAlign w:val="center"/>
          </w:tcPr>
          <w:p w:rsidR="00431E71" w:rsidRPr="005A2D8E" w:rsidRDefault="00431E71" w:rsidP="00FD1C2E">
            <w:pPr>
              <w:jc w:val="center"/>
              <w:rPr>
                <w:rFonts w:ascii="Arial" w:hAnsi="Arial" w:cs="Arial"/>
                <w:b/>
                <w:bCs/>
                <w:sz w:val="22"/>
              </w:rPr>
            </w:pPr>
            <w:r w:rsidRPr="005A2D8E">
              <w:rPr>
                <w:rFonts w:ascii="Arial" w:hAnsi="Arial" w:cs="Arial"/>
                <w:b/>
                <w:bCs/>
                <w:sz w:val="22"/>
              </w:rPr>
              <w:t>Position (Chair</w:t>
            </w:r>
            <w:r w:rsidR="00C30AE8">
              <w:rPr>
                <w:rFonts w:ascii="Arial" w:hAnsi="Arial" w:cs="Arial"/>
                <w:b/>
                <w:bCs/>
                <w:sz w:val="22"/>
              </w:rPr>
              <w:t>person</w:t>
            </w:r>
            <w:r w:rsidRPr="005A2D8E">
              <w:rPr>
                <w:rFonts w:ascii="Arial" w:hAnsi="Arial" w:cs="Arial"/>
                <w:b/>
                <w:bCs/>
                <w:sz w:val="22"/>
              </w:rPr>
              <w:t>/</w:t>
            </w:r>
          </w:p>
          <w:p w:rsidR="00431E71" w:rsidRPr="005A2D8E" w:rsidRDefault="00431E71" w:rsidP="00FD1C2E">
            <w:pPr>
              <w:jc w:val="center"/>
              <w:rPr>
                <w:rFonts w:ascii="Arial" w:eastAsia="Arial Unicode MS" w:hAnsi="Arial" w:cs="Arial"/>
                <w:b/>
                <w:bCs/>
                <w:sz w:val="22"/>
              </w:rPr>
            </w:pPr>
            <w:r w:rsidRPr="005A2D8E">
              <w:rPr>
                <w:rFonts w:ascii="Arial" w:hAnsi="Arial" w:cs="Arial"/>
                <w:b/>
                <w:bCs/>
                <w:sz w:val="22"/>
              </w:rPr>
              <w:t>Member)</w:t>
            </w:r>
          </w:p>
        </w:tc>
        <w:tc>
          <w:tcPr>
            <w:tcW w:w="735" w:type="pct"/>
            <w:vAlign w:val="center"/>
          </w:tcPr>
          <w:p w:rsidR="00431E71" w:rsidRPr="005A2D8E" w:rsidRDefault="00431E71" w:rsidP="00FD1C2E">
            <w:pPr>
              <w:shd w:val="clear" w:color="auto" w:fill="FFFFFF"/>
              <w:jc w:val="center"/>
              <w:rPr>
                <w:rFonts w:ascii="Arial" w:hAnsi="Arial" w:cs="Arial"/>
                <w:b/>
                <w:bCs/>
                <w:sz w:val="22"/>
              </w:rPr>
            </w:pPr>
            <w:r>
              <w:rPr>
                <w:rFonts w:ascii="Arial" w:hAnsi="Arial" w:cs="Arial"/>
                <w:b/>
                <w:bCs/>
                <w:sz w:val="22"/>
              </w:rPr>
              <w:t xml:space="preserve">Category </w:t>
            </w:r>
          </w:p>
        </w:tc>
        <w:tc>
          <w:tcPr>
            <w:tcW w:w="560" w:type="pct"/>
            <w:vAlign w:val="center"/>
          </w:tcPr>
          <w:p w:rsidR="00431E71" w:rsidRDefault="00431E71" w:rsidP="00431E71">
            <w:pPr>
              <w:shd w:val="clear" w:color="auto" w:fill="FFFFFF"/>
              <w:jc w:val="center"/>
              <w:rPr>
                <w:rFonts w:ascii="Arial" w:hAnsi="Arial" w:cs="Arial"/>
                <w:b/>
                <w:bCs/>
                <w:sz w:val="22"/>
              </w:rPr>
            </w:pPr>
            <w:r>
              <w:rPr>
                <w:rFonts w:ascii="Arial" w:hAnsi="Arial" w:cs="Arial"/>
                <w:b/>
                <w:bCs/>
                <w:sz w:val="22"/>
              </w:rPr>
              <w:t xml:space="preserve">Present </w:t>
            </w:r>
            <w:r w:rsidR="00C971EB">
              <w:rPr>
                <w:rFonts w:ascii="Arial" w:hAnsi="Arial" w:cs="Arial"/>
                <w:b/>
                <w:bCs/>
                <w:sz w:val="22"/>
              </w:rPr>
              <w:t>D</w:t>
            </w:r>
            <w:r>
              <w:rPr>
                <w:rFonts w:ascii="Arial" w:hAnsi="Arial" w:cs="Arial"/>
                <w:b/>
                <w:bCs/>
                <w:sz w:val="22"/>
              </w:rPr>
              <w:t>esignation/</w:t>
            </w:r>
          </w:p>
          <w:p w:rsidR="00431E71" w:rsidRPr="005A2D8E" w:rsidRDefault="00431E71" w:rsidP="00431E71">
            <w:pPr>
              <w:shd w:val="clear" w:color="auto" w:fill="FFFFFF"/>
              <w:jc w:val="center"/>
              <w:rPr>
                <w:rFonts w:ascii="Arial" w:hAnsi="Arial" w:cs="Arial"/>
                <w:b/>
                <w:bCs/>
                <w:sz w:val="22"/>
              </w:rPr>
            </w:pPr>
            <w:r>
              <w:rPr>
                <w:rFonts w:ascii="Arial" w:hAnsi="Arial" w:cs="Arial"/>
                <w:b/>
                <w:bCs/>
                <w:sz w:val="22"/>
              </w:rPr>
              <w:t>Occupation</w:t>
            </w:r>
          </w:p>
        </w:tc>
        <w:tc>
          <w:tcPr>
            <w:tcW w:w="654" w:type="pct"/>
            <w:vAlign w:val="center"/>
          </w:tcPr>
          <w:p w:rsidR="00431E71" w:rsidRPr="005A2D8E" w:rsidRDefault="00431E71" w:rsidP="00FD1C2E">
            <w:pPr>
              <w:shd w:val="clear" w:color="auto" w:fill="FFFFFF"/>
              <w:jc w:val="center"/>
              <w:rPr>
                <w:rFonts w:ascii="Arial" w:hAnsi="Arial" w:cs="Arial"/>
                <w:b/>
                <w:bCs/>
                <w:sz w:val="22"/>
              </w:rPr>
            </w:pPr>
            <w:r w:rsidRPr="005A2D8E">
              <w:rPr>
                <w:rFonts w:ascii="Arial" w:hAnsi="Arial" w:cs="Arial"/>
                <w:b/>
                <w:bCs/>
                <w:sz w:val="22"/>
              </w:rPr>
              <w:t xml:space="preserve">Telephone </w:t>
            </w:r>
            <w:r w:rsidR="00B330E2">
              <w:rPr>
                <w:rFonts w:ascii="Arial" w:hAnsi="Arial" w:cs="Arial"/>
                <w:b/>
                <w:bCs/>
                <w:sz w:val="22"/>
              </w:rPr>
              <w:t xml:space="preserve">/ Mobile </w:t>
            </w:r>
            <w:r w:rsidRPr="005A2D8E">
              <w:rPr>
                <w:rFonts w:ascii="Arial" w:hAnsi="Arial" w:cs="Arial"/>
                <w:b/>
                <w:bCs/>
                <w:sz w:val="22"/>
              </w:rPr>
              <w:t>number</w:t>
            </w:r>
          </w:p>
        </w:tc>
        <w:tc>
          <w:tcPr>
            <w:tcW w:w="684" w:type="pct"/>
            <w:vAlign w:val="center"/>
          </w:tcPr>
          <w:p w:rsidR="00431E71" w:rsidRPr="005A2D8E" w:rsidRDefault="00431E71" w:rsidP="00FD1C2E">
            <w:pPr>
              <w:shd w:val="clear" w:color="auto" w:fill="FFFFFF"/>
              <w:jc w:val="center"/>
              <w:rPr>
                <w:rFonts w:ascii="Arial" w:hAnsi="Arial" w:cs="Arial"/>
                <w:b/>
                <w:bCs/>
                <w:sz w:val="22"/>
              </w:rPr>
            </w:pPr>
            <w:r w:rsidRPr="005A2D8E">
              <w:rPr>
                <w:rFonts w:ascii="Arial" w:hAnsi="Arial" w:cs="Arial"/>
                <w:b/>
                <w:bCs/>
                <w:sz w:val="22"/>
              </w:rPr>
              <w:t>E-mail</w:t>
            </w:r>
          </w:p>
        </w:tc>
        <w:tc>
          <w:tcPr>
            <w:tcW w:w="666" w:type="pct"/>
            <w:vAlign w:val="center"/>
          </w:tcPr>
          <w:p w:rsidR="00431E71" w:rsidRPr="005A2D8E" w:rsidRDefault="00064152" w:rsidP="003E0504">
            <w:pPr>
              <w:shd w:val="clear" w:color="auto" w:fill="FFFFFF"/>
              <w:jc w:val="center"/>
              <w:rPr>
                <w:rFonts w:ascii="Arial" w:hAnsi="Arial" w:cs="Arial"/>
                <w:b/>
                <w:bCs/>
                <w:sz w:val="22"/>
              </w:rPr>
            </w:pPr>
            <w:r>
              <w:rPr>
                <w:rFonts w:ascii="Arial" w:hAnsi="Arial" w:cs="Arial"/>
                <w:b/>
                <w:bCs/>
                <w:sz w:val="22"/>
              </w:rPr>
              <w:t>Resident</w:t>
            </w:r>
            <w:r w:rsidR="003E0504">
              <w:rPr>
                <w:rFonts w:ascii="Arial" w:hAnsi="Arial" w:cs="Arial"/>
                <w:b/>
                <w:bCs/>
                <w:sz w:val="22"/>
              </w:rPr>
              <w:t>ial</w:t>
            </w:r>
            <w:r w:rsidR="0011374F">
              <w:rPr>
                <w:rFonts w:ascii="Arial" w:hAnsi="Arial" w:cs="Arial"/>
                <w:b/>
                <w:bCs/>
                <w:sz w:val="22"/>
              </w:rPr>
              <w:t xml:space="preserve"> </w:t>
            </w:r>
            <w:r w:rsidR="00431E71" w:rsidRPr="005A2D8E">
              <w:rPr>
                <w:rFonts w:ascii="Arial" w:hAnsi="Arial" w:cs="Arial"/>
                <w:b/>
                <w:bCs/>
                <w:sz w:val="22"/>
              </w:rPr>
              <w:t>Address</w:t>
            </w:r>
          </w:p>
        </w:tc>
      </w:tr>
      <w:tr w:rsidR="00ED32D6" w:rsidRPr="005A2D8E" w:rsidTr="003653CE">
        <w:trPr>
          <w:trHeight w:val="689"/>
        </w:trPr>
        <w:tc>
          <w:tcPr>
            <w:tcW w:w="262" w:type="pct"/>
            <w:vAlign w:val="center"/>
          </w:tcPr>
          <w:p w:rsidR="00431E71" w:rsidRPr="005A2D8E" w:rsidRDefault="00431E71" w:rsidP="00FD1C2E">
            <w:pPr>
              <w:shd w:val="clear" w:color="auto" w:fill="FFFFFF"/>
              <w:jc w:val="center"/>
              <w:rPr>
                <w:rFonts w:ascii="Arial" w:hAnsi="Arial" w:cs="Arial"/>
                <w:bCs/>
              </w:rPr>
            </w:pPr>
            <w:r w:rsidRPr="005A2D8E">
              <w:rPr>
                <w:rFonts w:ascii="Arial" w:hAnsi="Arial" w:cs="Arial"/>
                <w:bCs/>
              </w:rPr>
              <w:t>1</w:t>
            </w:r>
            <w:r w:rsidR="003653CE">
              <w:rPr>
                <w:rFonts w:ascii="Arial" w:hAnsi="Arial" w:cs="Arial"/>
                <w:bCs/>
              </w:rPr>
              <w:t>.</w:t>
            </w:r>
          </w:p>
        </w:tc>
        <w:tc>
          <w:tcPr>
            <w:tcW w:w="839" w:type="pct"/>
            <w:vAlign w:val="center"/>
          </w:tcPr>
          <w:p w:rsidR="00431E71" w:rsidRPr="005A2D8E" w:rsidRDefault="00431E71" w:rsidP="00FD1C2E">
            <w:pPr>
              <w:shd w:val="clear" w:color="auto" w:fill="FFFFFF"/>
              <w:rPr>
                <w:rFonts w:ascii="Arial" w:hAnsi="Arial" w:cs="Arial"/>
                <w:bCs/>
              </w:rPr>
            </w:pPr>
          </w:p>
        </w:tc>
        <w:tc>
          <w:tcPr>
            <w:tcW w:w="600" w:type="pct"/>
            <w:vAlign w:val="center"/>
          </w:tcPr>
          <w:p w:rsidR="00431E71" w:rsidRPr="005A2D8E" w:rsidRDefault="00431E71" w:rsidP="00FD1C2E">
            <w:pPr>
              <w:shd w:val="clear" w:color="auto" w:fill="FFFFFF"/>
              <w:jc w:val="center"/>
              <w:rPr>
                <w:rFonts w:ascii="Arial" w:hAnsi="Arial" w:cs="Arial"/>
                <w:bCs/>
              </w:rPr>
            </w:pPr>
            <w:r>
              <w:rPr>
                <w:rFonts w:ascii="Arial" w:hAnsi="Arial" w:cs="Arial"/>
                <w:bCs/>
              </w:rPr>
              <w:t>Chairman</w:t>
            </w:r>
          </w:p>
        </w:tc>
        <w:tc>
          <w:tcPr>
            <w:tcW w:w="735" w:type="pct"/>
            <w:vAlign w:val="center"/>
          </w:tcPr>
          <w:p w:rsidR="00431E71" w:rsidRPr="00B2026E" w:rsidRDefault="00431E71" w:rsidP="00FD1C2E">
            <w:pPr>
              <w:shd w:val="clear" w:color="auto" w:fill="FFFFFF"/>
              <w:jc w:val="center"/>
              <w:rPr>
                <w:rFonts w:ascii="Arial" w:hAnsi="Arial" w:cs="Arial"/>
                <w:bCs/>
              </w:rPr>
            </w:pPr>
            <w:r w:rsidRPr="00B2026E">
              <w:rPr>
                <w:rFonts w:ascii="Arial" w:hAnsi="Arial" w:cs="Arial"/>
                <w:bCs/>
              </w:rPr>
              <w:t>Principal</w:t>
            </w:r>
          </w:p>
        </w:tc>
        <w:tc>
          <w:tcPr>
            <w:tcW w:w="560" w:type="pct"/>
          </w:tcPr>
          <w:p w:rsidR="00431E71" w:rsidRPr="005A2D8E" w:rsidRDefault="00431E71" w:rsidP="00FD1C2E">
            <w:pPr>
              <w:shd w:val="clear" w:color="auto" w:fill="FFFFFF"/>
              <w:jc w:val="center"/>
              <w:rPr>
                <w:rFonts w:ascii="Arial" w:hAnsi="Arial" w:cs="Arial"/>
                <w:bCs/>
              </w:rPr>
            </w:pPr>
          </w:p>
        </w:tc>
        <w:tc>
          <w:tcPr>
            <w:tcW w:w="654" w:type="pct"/>
            <w:vAlign w:val="center"/>
          </w:tcPr>
          <w:p w:rsidR="00431E71" w:rsidRPr="005A2D8E" w:rsidRDefault="00431E71" w:rsidP="00FD1C2E">
            <w:pPr>
              <w:shd w:val="clear" w:color="auto" w:fill="FFFFFF"/>
              <w:jc w:val="center"/>
              <w:rPr>
                <w:rFonts w:ascii="Arial" w:hAnsi="Arial" w:cs="Arial"/>
                <w:bCs/>
              </w:rPr>
            </w:pPr>
          </w:p>
        </w:tc>
        <w:tc>
          <w:tcPr>
            <w:tcW w:w="684" w:type="pct"/>
            <w:vAlign w:val="center"/>
          </w:tcPr>
          <w:p w:rsidR="00431E71" w:rsidRPr="005A2D8E" w:rsidRDefault="00431E71" w:rsidP="00FD1C2E">
            <w:pPr>
              <w:shd w:val="clear" w:color="auto" w:fill="FFFFFF"/>
              <w:jc w:val="center"/>
              <w:rPr>
                <w:rFonts w:ascii="Arial" w:hAnsi="Arial" w:cs="Arial"/>
                <w:bCs/>
              </w:rPr>
            </w:pPr>
          </w:p>
        </w:tc>
        <w:tc>
          <w:tcPr>
            <w:tcW w:w="666" w:type="pct"/>
            <w:vAlign w:val="center"/>
          </w:tcPr>
          <w:p w:rsidR="00431E71" w:rsidRPr="005A2D8E" w:rsidRDefault="00431E71" w:rsidP="00FD1C2E">
            <w:pPr>
              <w:shd w:val="clear" w:color="auto" w:fill="FFFFFF"/>
              <w:jc w:val="center"/>
              <w:rPr>
                <w:rFonts w:ascii="Arial" w:hAnsi="Arial" w:cs="Arial"/>
                <w:bCs/>
              </w:rPr>
            </w:pPr>
          </w:p>
        </w:tc>
      </w:tr>
      <w:tr w:rsidR="00ED32D6" w:rsidRPr="005A2D8E" w:rsidTr="003653CE">
        <w:trPr>
          <w:trHeight w:val="743"/>
        </w:trPr>
        <w:tc>
          <w:tcPr>
            <w:tcW w:w="262" w:type="pct"/>
            <w:vAlign w:val="center"/>
          </w:tcPr>
          <w:p w:rsidR="00431E71" w:rsidRPr="005A2D8E" w:rsidRDefault="00431E71" w:rsidP="00FD1C2E">
            <w:pPr>
              <w:shd w:val="clear" w:color="auto" w:fill="FFFFFF"/>
              <w:jc w:val="center"/>
              <w:rPr>
                <w:rFonts w:ascii="Arial" w:hAnsi="Arial" w:cs="Arial"/>
                <w:bCs/>
              </w:rPr>
            </w:pPr>
            <w:r w:rsidRPr="005A2D8E">
              <w:rPr>
                <w:rFonts w:ascii="Arial" w:hAnsi="Arial" w:cs="Arial"/>
                <w:bCs/>
              </w:rPr>
              <w:t>2</w:t>
            </w:r>
            <w:r w:rsidR="003653CE">
              <w:rPr>
                <w:rFonts w:ascii="Arial" w:hAnsi="Arial" w:cs="Arial"/>
                <w:bCs/>
              </w:rPr>
              <w:t>.</w:t>
            </w:r>
          </w:p>
        </w:tc>
        <w:tc>
          <w:tcPr>
            <w:tcW w:w="839" w:type="pct"/>
            <w:vAlign w:val="center"/>
          </w:tcPr>
          <w:p w:rsidR="00431E71" w:rsidRPr="005A2D8E" w:rsidRDefault="00431E71" w:rsidP="00FD1C2E">
            <w:pPr>
              <w:shd w:val="clear" w:color="auto" w:fill="FFFFFF"/>
              <w:rPr>
                <w:rFonts w:ascii="Arial" w:hAnsi="Arial" w:cs="Arial"/>
                <w:bCs/>
              </w:rPr>
            </w:pPr>
          </w:p>
        </w:tc>
        <w:tc>
          <w:tcPr>
            <w:tcW w:w="600" w:type="pct"/>
            <w:vAlign w:val="center"/>
          </w:tcPr>
          <w:p w:rsidR="00431E71" w:rsidRPr="005A2D8E" w:rsidRDefault="00431E71" w:rsidP="00FD1C2E">
            <w:pPr>
              <w:shd w:val="clear" w:color="auto" w:fill="FFFFFF"/>
              <w:jc w:val="center"/>
              <w:rPr>
                <w:rFonts w:ascii="Arial" w:hAnsi="Arial" w:cs="Arial"/>
                <w:bCs/>
              </w:rPr>
            </w:pPr>
            <w:r>
              <w:rPr>
                <w:rFonts w:ascii="Arial" w:hAnsi="Arial" w:cs="Arial"/>
                <w:bCs/>
              </w:rPr>
              <w:t>Member</w:t>
            </w:r>
          </w:p>
        </w:tc>
        <w:tc>
          <w:tcPr>
            <w:tcW w:w="735" w:type="pct"/>
            <w:vAlign w:val="center"/>
          </w:tcPr>
          <w:p w:rsidR="00431E71" w:rsidRPr="00B2026E" w:rsidRDefault="00585BBF" w:rsidP="00FD1C2E">
            <w:pPr>
              <w:shd w:val="clear" w:color="auto" w:fill="FFFFFF"/>
              <w:jc w:val="center"/>
              <w:rPr>
                <w:rFonts w:ascii="Arial" w:hAnsi="Arial" w:cs="Arial"/>
                <w:bCs/>
              </w:rPr>
            </w:pPr>
            <w:r>
              <w:rPr>
                <w:rFonts w:ascii="Arial" w:hAnsi="Arial" w:cs="Arial"/>
                <w:bCs/>
              </w:rPr>
              <w:t xml:space="preserve">Asst. Commissioner/ </w:t>
            </w:r>
            <w:r w:rsidR="00431E71" w:rsidRPr="00B2026E">
              <w:rPr>
                <w:rFonts w:ascii="Arial" w:hAnsi="Arial" w:cs="Arial"/>
                <w:bCs/>
              </w:rPr>
              <w:t xml:space="preserve">Police </w:t>
            </w:r>
            <w:r w:rsidR="00431E71">
              <w:rPr>
                <w:rFonts w:ascii="Arial" w:hAnsi="Arial" w:cs="Arial"/>
                <w:bCs/>
              </w:rPr>
              <w:t xml:space="preserve">Inspector </w:t>
            </w:r>
            <w:r w:rsidR="00431E71" w:rsidRPr="00B2026E">
              <w:rPr>
                <w:rFonts w:ascii="Arial" w:hAnsi="Arial" w:cs="Arial"/>
                <w:bCs/>
              </w:rPr>
              <w:t xml:space="preserve"> </w:t>
            </w:r>
          </w:p>
        </w:tc>
        <w:tc>
          <w:tcPr>
            <w:tcW w:w="560" w:type="pct"/>
          </w:tcPr>
          <w:p w:rsidR="00431E71" w:rsidRPr="005A2D8E" w:rsidRDefault="00431E71" w:rsidP="00FD1C2E">
            <w:pPr>
              <w:shd w:val="clear" w:color="auto" w:fill="FFFFFF"/>
              <w:jc w:val="center"/>
              <w:rPr>
                <w:rFonts w:ascii="Arial" w:hAnsi="Arial" w:cs="Arial"/>
                <w:bCs/>
              </w:rPr>
            </w:pPr>
          </w:p>
        </w:tc>
        <w:tc>
          <w:tcPr>
            <w:tcW w:w="654" w:type="pct"/>
            <w:vAlign w:val="center"/>
          </w:tcPr>
          <w:p w:rsidR="00431E71" w:rsidRPr="005A2D8E" w:rsidRDefault="00431E71" w:rsidP="00FD1C2E">
            <w:pPr>
              <w:shd w:val="clear" w:color="auto" w:fill="FFFFFF"/>
              <w:jc w:val="center"/>
              <w:rPr>
                <w:rFonts w:ascii="Arial" w:hAnsi="Arial" w:cs="Arial"/>
                <w:bCs/>
              </w:rPr>
            </w:pPr>
          </w:p>
        </w:tc>
        <w:tc>
          <w:tcPr>
            <w:tcW w:w="684" w:type="pct"/>
            <w:vAlign w:val="center"/>
          </w:tcPr>
          <w:p w:rsidR="00431E71" w:rsidRPr="005A2D8E" w:rsidRDefault="00431E71" w:rsidP="00FD1C2E">
            <w:pPr>
              <w:shd w:val="clear" w:color="auto" w:fill="FFFFFF"/>
              <w:jc w:val="center"/>
              <w:rPr>
                <w:rFonts w:ascii="Arial" w:hAnsi="Arial" w:cs="Arial"/>
                <w:bCs/>
              </w:rPr>
            </w:pPr>
          </w:p>
        </w:tc>
        <w:tc>
          <w:tcPr>
            <w:tcW w:w="666" w:type="pct"/>
            <w:vAlign w:val="center"/>
          </w:tcPr>
          <w:p w:rsidR="00431E71" w:rsidRPr="005A2D8E" w:rsidRDefault="00431E71" w:rsidP="00FD1C2E">
            <w:pPr>
              <w:shd w:val="clear" w:color="auto" w:fill="FFFFFF"/>
              <w:jc w:val="center"/>
              <w:rPr>
                <w:rFonts w:ascii="Arial" w:hAnsi="Arial" w:cs="Arial"/>
                <w:bCs/>
              </w:rPr>
            </w:pPr>
          </w:p>
        </w:tc>
      </w:tr>
      <w:tr w:rsidR="00ED32D6" w:rsidRPr="005A2D8E" w:rsidTr="003653CE">
        <w:trPr>
          <w:trHeight w:val="743"/>
        </w:trPr>
        <w:tc>
          <w:tcPr>
            <w:tcW w:w="262" w:type="pct"/>
            <w:vAlign w:val="center"/>
          </w:tcPr>
          <w:p w:rsidR="00431E71" w:rsidRPr="005A2D8E" w:rsidRDefault="00431E71" w:rsidP="00FD1C2E">
            <w:pPr>
              <w:shd w:val="clear" w:color="auto" w:fill="FFFFFF"/>
              <w:jc w:val="center"/>
              <w:rPr>
                <w:rFonts w:ascii="Arial" w:hAnsi="Arial" w:cs="Arial"/>
                <w:bCs/>
              </w:rPr>
            </w:pPr>
            <w:r w:rsidRPr="005A2D8E">
              <w:rPr>
                <w:rFonts w:ascii="Arial" w:hAnsi="Arial" w:cs="Arial"/>
                <w:bCs/>
              </w:rPr>
              <w:t>3</w:t>
            </w:r>
            <w:r w:rsidR="003653CE">
              <w:rPr>
                <w:rFonts w:ascii="Arial" w:hAnsi="Arial" w:cs="Arial"/>
                <w:bCs/>
              </w:rPr>
              <w:t>.</w:t>
            </w:r>
          </w:p>
        </w:tc>
        <w:tc>
          <w:tcPr>
            <w:tcW w:w="839" w:type="pct"/>
            <w:vAlign w:val="center"/>
          </w:tcPr>
          <w:p w:rsidR="00431E71" w:rsidRPr="005A2D8E" w:rsidRDefault="00431E71" w:rsidP="00FD1C2E">
            <w:pPr>
              <w:shd w:val="clear" w:color="auto" w:fill="FFFFFF"/>
              <w:rPr>
                <w:rFonts w:ascii="Arial" w:hAnsi="Arial" w:cs="Arial"/>
                <w:bCs/>
              </w:rPr>
            </w:pPr>
          </w:p>
        </w:tc>
        <w:tc>
          <w:tcPr>
            <w:tcW w:w="600" w:type="pct"/>
            <w:vAlign w:val="center"/>
          </w:tcPr>
          <w:p w:rsidR="00431E71" w:rsidRPr="005A2D8E" w:rsidRDefault="00431E71" w:rsidP="00FD1C2E">
            <w:pPr>
              <w:shd w:val="clear" w:color="auto" w:fill="FFFFFF"/>
              <w:jc w:val="center"/>
              <w:rPr>
                <w:rFonts w:ascii="Arial" w:hAnsi="Arial" w:cs="Arial"/>
                <w:bCs/>
              </w:rPr>
            </w:pPr>
            <w:r>
              <w:rPr>
                <w:rFonts w:ascii="Arial" w:hAnsi="Arial" w:cs="Arial"/>
                <w:bCs/>
              </w:rPr>
              <w:t>Member</w:t>
            </w:r>
          </w:p>
        </w:tc>
        <w:tc>
          <w:tcPr>
            <w:tcW w:w="735" w:type="pct"/>
            <w:vAlign w:val="center"/>
          </w:tcPr>
          <w:p w:rsidR="00431E71" w:rsidRPr="00B2026E" w:rsidRDefault="00431E71" w:rsidP="00FD1C2E">
            <w:pPr>
              <w:shd w:val="clear" w:color="auto" w:fill="FFFFFF"/>
              <w:jc w:val="center"/>
              <w:rPr>
                <w:rFonts w:ascii="Arial" w:hAnsi="Arial" w:cs="Arial"/>
                <w:bCs/>
              </w:rPr>
            </w:pPr>
            <w:r w:rsidRPr="00B2026E">
              <w:rPr>
                <w:rFonts w:ascii="Arial" w:hAnsi="Arial" w:cs="Arial"/>
                <w:bCs/>
              </w:rPr>
              <w:t>Revenue / Taluk / Civil / Officers</w:t>
            </w:r>
          </w:p>
        </w:tc>
        <w:tc>
          <w:tcPr>
            <w:tcW w:w="560" w:type="pct"/>
          </w:tcPr>
          <w:p w:rsidR="00431E71" w:rsidRPr="005A2D8E" w:rsidRDefault="00397B45" w:rsidP="00FD1C2E">
            <w:pPr>
              <w:shd w:val="clear" w:color="auto" w:fill="FFFFFF"/>
              <w:jc w:val="center"/>
              <w:rPr>
                <w:rFonts w:ascii="Arial" w:hAnsi="Arial" w:cs="Arial"/>
                <w:bCs/>
              </w:rPr>
            </w:pPr>
            <w:r>
              <w:rPr>
                <w:rFonts w:ascii="Arial" w:hAnsi="Arial" w:cs="Arial"/>
                <w:bCs/>
              </w:rPr>
              <w:t>-</w:t>
            </w:r>
          </w:p>
        </w:tc>
        <w:tc>
          <w:tcPr>
            <w:tcW w:w="654" w:type="pct"/>
            <w:vAlign w:val="center"/>
          </w:tcPr>
          <w:p w:rsidR="00431E71" w:rsidRPr="005A2D8E" w:rsidRDefault="00431E71" w:rsidP="00FD1C2E">
            <w:pPr>
              <w:shd w:val="clear" w:color="auto" w:fill="FFFFFF"/>
              <w:jc w:val="center"/>
              <w:rPr>
                <w:rFonts w:ascii="Arial" w:hAnsi="Arial" w:cs="Arial"/>
                <w:bCs/>
              </w:rPr>
            </w:pPr>
          </w:p>
        </w:tc>
        <w:tc>
          <w:tcPr>
            <w:tcW w:w="684" w:type="pct"/>
            <w:vAlign w:val="center"/>
          </w:tcPr>
          <w:p w:rsidR="00431E71" w:rsidRPr="005A2D8E" w:rsidRDefault="00431E71" w:rsidP="00FD1C2E">
            <w:pPr>
              <w:shd w:val="clear" w:color="auto" w:fill="FFFFFF"/>
              <w:jc w:val="center"/>
              <w:rPr>
                <w:rFonts w:ascii="Arial" w:hAnsi="Arial" w:cs="Arial"/>
                <w:bCs/>
              </w:rPr>
            </w:pPr>
          </w:p>
        </w:tc>
        <w:tc>
          <w:tcPr>
            <w:tcW w:w="666" w:type="pct"/>
            <w:vAlign w:val="center"/>
          </w:tcPr>
          <w:p w:rsidR="00431E71" w:rsidRPr="005A2D8E" w:rsidRDefault="00431E71" w:rsidP="00FD1C2E">
            <w:pPr>
              <w:shd w:val="clear" w:color="auto" w:fill="FFFFFF"/>
              <w:jc w:val="center"/>
              <w:rPr>
                <w:rFonts w:ascii="Arial" w:hAnsi="Arial" w:cs="Arial"/>
                <w:bCs/>
              </w:rPr>
            </w:pPr>
          </w:p>
        </w:tc>
      </w:tr>
      <w:tr w:rsidR="00ED32D6" w:rsidRPr="005A2D8E" w:rsidTr="003653CE">
        <w:trPr>
          <w:trHeight w:val="743"/>
        </w:trPr>
        <w:tc>
          <w:tcPr>
            <w:tcW w:w="262" w:type="pct"/>
            <w:vAlign w:val="center"/>
          </w:tcPr>
          <w:p w:rsidR="00431E71" w:rsidRPr="005A2D8E" w:rsidRDefault="00431E71" w:rsidP="00FD1C2E">
            <w:pPr>
              <w:shd w:val="clear" w:color="auto" w:fill="FFFFFF"/>
              <w:jc w:val="center"/>
              <w:rPr>
                <w:rFonts w:ascii="Arial" w:hAnsi="Arial" w:cs="Arial"/>
                <w:bCs/>
              </w:rPr>
            </w:pPr>
            <w:r>
              <w:rPr>
                <w:rFonts w:ascii="Arial" w:hAnsi="Arial" w:cs="Arial"/>
                <w:bCs/>
              </w:rPr>
              <w:t>4</w:t>
            </w:r>
            <w:r w:rsidR="003653CE">
              <w:rPr>
                <w:rFonts w:ascii="Arial" w:hAnsi="Arial" w:cs="Arial"/>
                <w:bCs/>
              </w:rPr>
              <w:t>.</w:t>
            </w:r>
          </w:p>
        </w:tc>
        <w:tc>
          <w:tcPr>
            <w:tcW w:w="839" w:type="pct"/>
            <w:vAlign w:val="center"/>
          </w:tcPr>
          <w:p w:rsidR="00431E71" w:rsidRPr="005A2D8E" w:rsidRDefault="00431E71" w:rsidP="00FD1C2E">
            <w:pPr>
              <w:shd w:val="clear" w:color="auto" w:fill="FFFFFF"/>
              <w:rPr>
                <w:rFonts w:ascii="Arial" w:hAnsi="Arial" w:cs="Arial"/>
                <w:bCs/>
              </w:rPr>
            </w:pPr>
          </w:p>
        </w:tc>
        <w:tc>
          <w:tcPr>
            <w:tcW w:w="600" w:type="pct"/>
            <w:vAlign w:val="center"/>
          </w:tcPr>
          <w:p w:rsidR="00431E71" w:rsidRPr="005A2D8E" w:rsidRDefault="00431E71" w:rsidP="00FD1C2E">
            <w:pPr>
              <w:shd w:val="clear" w:color="auto" w:fill="FFFFFF"/>
              <w:jc w:val="center"/>
              <w:rPr>
                <w:rFonts w:ascii="Arial" w:hAnsi="Arial" w:cs="Arial"/>
                <w:bCs/>
              </w:rPr>
            </w:pPr>
            <w:r>
              <w:rPr>
                <w:rFonts w:ascii="Arial" w:hAnsi="Arial" w:cs="Arial"/>
                <w:bCs/>
              </w:rPr>
              <w:t>Member</w:t>
            </w:r>
          </w:p>
        </w:tc>
        <w:tc>
          <w:tcPr>
            <w:tcW w:w="735" w:type="pct"/>
            <w:vAlign w:val="center"/>
          </w:tcPr>
          <w:p w:rsidR="00431E71" w:rsidRPr="00B2026E" w:rsidRDefault="00431E71" w:rsidP="00FD1C2E">
            <w:pPr>
              <w:shd w:val="clear" w:color="auto" w:fill="FFFFFF"/>
              <w:jc w:val="center"/>
              <w:rPr>
                <w:rFonts w:ascii="Arial" w:hAnsi="Arial" w:cs="Arial"/>
                <w:bCs/>
              </w:rPr>
            </w:pPr>
            <w:r w:rsidRPr="00B2026E">
              <w:rPr>
                <w:rFonts w:ascii="Arial" w:hAnsi="Arial" w:cs="Arial"/>
                <w:bCs/>
              </w:rPr>
              <w:t xml:space="preserve">Official </w:t>
            </w:r>
            <w:r>
              <w:rPr>
                <w:rFonts w:ascii="Arial" w:hAnsi="Arial" w:cs="Arial"/>
                <w:bCs/>
              </w:rPr>
              <w:t>of NGO</w:t>
            </w:r>
          </w:p>
        </w:tc>
        <w:tc>
          <w:tcPr>
            <w:tcW w:w="560" w:type="pct"/>
          </w:tcPr>
          <w:p w:rsidR="00431E71" w:rsidRPr="005A2D8E" w:rsidRDefault="00431E71" w:rsidP="00FD1C2E">
            <w:pPr>
              <w:shd w:val="clear" w:color="auto" w:fill="FFFFFF"/>
              <w:jc w:val="center"/>
              <w:rPr>
                <w:rFonts w:ascii="Arial" w:hAnsi="Arial" w:cs="Arial"/>
                <w:bCs/>
              </w:rPr>
            </w:pPr>
          </w:p>
        </w:tc>
        <w:tc>
          <w:tcPr>
            <w:tcW w:w="654" w:type="pct"/>
            <w:vAlign w:val="center"/>
          </w:tcPr>
          <w:p w:rsidR="00431E71" w:rsidRPr="005A2D8E" w:rsidRDefault="00431E71" w:rsidP="00FD1C2E">
            <w:pPr>
              <w:shd w:val="clear" w:color="auto" w:fill="FFFFFF"/>
              <w:jc w:val="center"/>
              <w:rPr>
                <w:rFonts w:ascii="Arial" w:hAnsi="Arial" w:cs="Arial"/>
                <w:bCs/>
              </w:rPr>
            </w:pPr>
          </w:p>
        </w:tc>
        <w:tc>
          <w:tcPr>
            <w:tcW w:w="684" w:type="pct"/>
            <w:vAlign w:val="center"/>
          </w:tcPr>
          <w:p w:rsidR="00431E71" w:rsidRPr="005A2D8E" w:rsidRDefault="00431E71" w:rsidP="00FD1C2E">
            <w:pPr>
              <w:shd w:val="clear" w:color="auto" w:fill="FFFFFF"/>
              <w:jc w:val="center"/>
              <w:rPr>
                <w:rFonts w:ascii="Arial" w:hAnsi="Arial" w:cs="Arial"/>
                <w:bCs/>
              </w:rPr>
            </w:pPr>
          </w:p>
        </w:tc>
        <w:tc>
          <w:tcPr>
            <w:tcW w:w="666" w:type="pct"/>
            <w:vAlign w:val="center"/>
          </w:tcPr>
          <w:p w:rsidR="00431E71" w:rsidRPr="005A2D8E" w:rsidRDefault="00431E71" w:rsidP="00FD1C2E">
            <w:pPr>
              <w:shd w:val="clear" w:color="auto" w:fill="FFFFFF"/>
              <w:jc w:val="center"/>
              <w:rPr>
                <w:rFonts w:ascii="Arial" w:hAnsi="Arial" w:cs="Arial"/>
                <w:bCs/>
              </w:rPr>
            </w:pPr>
          </w:p>
        </w:tc>
      </w:tr>
      <w:tr w:rsidR="00ED32D6" w:rsidRPr="005A2D8E" w:rsidTr="003653CE">
        <w:trPr>
          <w:trHeight w:val="743"/>
        </w:trPr>
        <w:tc>
          <w:tcPr>
            <w:tcW w:w="262" w:type="pct"/>
            <w:vAlign w:val="center"/>
          </w:tcPr>
          <w:p w:rsidR="00431E71" w:rsidRPr="005A2D8E" w:rsidRDefault="00431E71" w:rsidP="00FD1C2E">
            <w:pPr>
              <w:shd w:val="clear" w:color="auto" w:fill="FFFFFF"/>
              <w:jc w:val="center"/>
              <w:rPr>
                <w:rFonts w:ascii="Arial" w:hAnsi="Arial" w:cs="Arial"/>
                <w:bCs/>
              </w:rPr>
            </w:pPr>
            <w:r>
              <w:rPr>
                <w:rFonts w:ascii="Arial" w:hAnsi="Arial" w:cs="Arial"/>
                <w:bCs/>
              </w:rPr>
              <w:t>5</w:t>
            </w:r>
            <w:r w:rsidR="003653CE">
              <w:rPr>
                <w:rFonts w:ascii="Arial" w:hAnsi="Arial" w:cs="Arial"/>
                <w:bCs/>
              </w:rPr>
              <w:t>.</w:t>
            </w:r>
          </w:p>
        </w:tc>
        <w:tc>
          <w:tcPr>
            <w:tcW w:w="839" w:type="pct"/>
            <w:vAlign w:val="center"/>
          </w:tcPr>
          <w:p w:rsidR="00431E71" w:rsidRPr="005A2D8E" w:rsidRDefault="00431E71" w:rsidP="00FD1C2E">
            <w:pPr>
              <w:shd w:val="clear" w:color="auto" w:fill="FFFFFF"/>
              <w:rPr>
                <w:rFonts w:ascii="Arial" w:hAnsi="Arial" w:cs="Arial"/>
                <w:bCs/>
              </w:rPr>
            </w:pPr>
          </w:p>
        </w:tc>
        <w:tc>
          <w:tcPr>
            <w:tcW w:w="600" w:type="pct"/>
            <w:vAlign w:val="center"/>
          </w:tcPr>
          <w:p w:rsidR="00431E71" w:rsidRPr="005A2D8E" w:rsidRDefault="00431E71" w:rsidP="00FD1C2E">
            <w:pPr>
              <w:shd w:val="clear" w:color="auto" w:fill="FFFFFF"/>
              <w:jc w:val="center"/>
              <w:rPr>
                <w:rFonts w:ascii="Arial" w:hAnsi="Arial" w:cs="Arial"/>
                <w:bCs/>
              </w:rPr>
            </w:pPr>
            <w:r>
              <w:rPr>
                <w:rFonts w:ascii="Arial" w:hAnsi="Arial" w:cs="Arial"/>
                <w:bCs/>
              </w:rPr>
              <w:t>Member</w:t>
            </w:r>
          </w:p>
        </w:tc>
        <w:tc>
          <w:tcPr>
            <w:tcW w:w="735" w:type="pct"/>
            <w:vAlign w:val="center"/>
          </w:tcPr>
          <w:p w:rsidR="00431E71" w:rsidRPr="00B2026E" w:rsidRDefault="00431E71" w:rsidP="00B0004C">
            <w:pPr>
              <w:shd w:val="clear" w:color="auto" w:fill="FFFFFF"/>
              <w:jc w:val="center"/>
              <w:rPr>
                <w:rFonts w:ascii="Arial" w:hAnsi="Arial" w:cs="Arial"/>
                <w:bCs/>
              </w:rPr>
            </w:pPr>
            <w:r>
              <w:rPr>
                <w:rFonts w:ascii="Arial" w:hAnsi="Arial" w:cs="Arial"/>
              </w:rPr>
              <w:t>R</w:t>
            </w:r>
            <w:r w:rsidRPr="00B2026E">
              <w:rPr>
                <w:rFonts w:ascii="Arial" w:hAnsi="Arial" w:cs="Arial"/>
              </w:rPr>
              <w:t>epresentative of parents</w:t>
            </w:r>
          </w:p>
        </w:tc>
        <w:tc>
          <w:tcPr>
            <w:tcW w:w="560" w:type="pct"/>
          </w:tcPr>
          <w:p w:rsidR="00431E71" w:rsidRPr="005A2D8E" w:rsidRDefault="00431E71" w:rsidP="00FD1C2E">
            <w:pPr>
              <w:shd w:val="clear" w:color="auto" w:fill="FFFFFF"/>
              <w:jc w:val="center"/>
              <w:rPr>
                <w:rFonts w:ascii="Arial" w:hAnsi="Arial" w:cs="Arial"/>
                <w:bCs/>
              </w:rPr>
            </w:pPr>
          </w:p>
        </w:tc>
        <w:tc>
          <w:tcPr>
            <w:tcW w:w="654" w:type="pct"/>
            <w:vAlign w:val="center"/>
          </w:tcPr>
          <w:p w:rsidR="00431E71" w:rsidRPr="005A2D8E" w:rsidRDefault="00431E71" w:rsidP="00FD1C2E">
            <w:pPr>
              <w:shd w:val="clear" w:color="auto" w:fill="FFFFFF"/>
              <w:jc w:val="center"/>
              <w:rPr>
                <w:rFonts w:ascii="Arial" w:hAnsi="Arial" w:cs="Arial"/>
                <w:bCs/>
              </w:rPr>
            </w:pPr>
          </w:p>
        </w:tc>
        <w:tc>
          <w:tcPr>
            <w:tcW w:w="684" w:type="pct"/>
            <w:vAlign w:val="center"/>
          </w:tcPr>
          <w:p w:rsidR="00431E71" w:rsidRPr="005A2D8E" w:rsidRDefault="00431E71" w:rsidP="00FD1C2E">
            <w:pPr>
              <w:shd w:val="clear" w:color="auto" w:fill="FFFFFF"/>
              <w:jc w:val="center"/>
              <w:rPr>
                <w:rFonts w:ascii="Arial" w:hAnsi="Arial" w:cs="Arial"/>
                <w:bCs/>
              </w:rPr>
            </w:pPr>
          </w:p>
        </w:tc>
        <w:tc>
          <w:tcPr>
            <w:tcW w:w="666" w:type="pct"/>
            <w:vAlign w:val="center"/>
          </w:tcPr>
          <w:p w:rsidR="00431E71" w:rsidRPr="005A2D8E" w:rsidRDefault="00431E71" w:rsidP="00FD1C2E">
            <w:pPr>
              <w:shd w:val="clear" w:color="auto" w:fill="FFFFFF"/>
              <w:jc w:val="center"/>
              <w:rPr>
                <w:rFonts w:ascii="Arial" w:hAnsi="Arial" w:cs="Arial"/>
                <w:bCs/>
              </w:rPr>
            </w:pPr>
          </w:p>
        </w:tc>
      </w:tr>
      <w:tr w:rsidR="00ED32D6" w:rsidRPr="005A2D8E" w:rsidTr="003653CE">
        <w:trPr>
          <w:trHeight w:val="743"/>
        </w:trPr>
        <w:tc>
          <w:tcPr>
            <w:tcW w:w="262" w:type="pct"/>
            <w:vAlign w:val="center"/>
          </w:tcPr>
          <w:p w:rsidR="00431E71" w:rsidRDefault="00431E71" w:rsidP="00FD1C2E">
            <w:pPr>
              <w:shd w:val="clear" w:color="auto" w:fill="FFFFFF"/>
              <w:jc w:val="center"/>
              <w:rPr>
                <w:rFonts w:ascii="Arial" w:hAnsi="Arial" w:cs="Arial"/>
                <w:bCs/>
              </w:rPr>
            </w:pPr>
            <w:r>
              <w:rPr>
                <w:rFonts w:ascii="Arial" w:hAnsi="Arial" w:cs="Arial"/>
                <w:bCs/>
              </w:rPr>
              <w:t>6</w:t>
            </w:r>
            <w:r w:rsidR="003653CE">
              <w:rPr>
                <w:rFonts w:ascii="Arial" w:hAnsi="Arial" w:cs="Arial"/>
                <w:bCs/>
              </w:rPr>
              <w:t>.</w:t>
            </w:r>
          </w:p>
        </w:tc>
        <w:tc>
          <w:tcPr>
            <w:tcW w:w="839" w:type="pct"/>
            <w:vAlign w:val="center"/>
          </w:tcPr>
          <w:p w:rsidR="00431E71" w:rsidRPr="005A2D8E" w:rsidRDefault="00431E71" w:rsidP="00FD1C2E">
            <w:pPr>
              <w:shd w:val="clear" w:color="auto" w:fill="FFFFFF"/>
              <w:rPr>
                <w:rFonts w:ascii="Arial" w:hAnsi="Arial" w:cs="Arial"/>
                <w:bCs/>
              </w:rPr>
            </w:pPr>
          </w:p>
        </w:tc>
        <w:tc>
          <w:tcPr>
            <w:tcW w:w="600" w:type="pct"/>
            <w:vAlign w:val="center"/>
          </w:tcPr>
          <w:p w:rsidR="00431E71" w:rsidRPr="005A2D8E" w:rsidRDefault="00431E71" w:rsidP="00FD1C2E">
            <w:pPr>
              <w:shd w:val="clear" w:color="auto" w:fill="FFFFFF"/>
              <w:jc w:val="center"/>
              <w:rPr>
                <w:rFonts w:ascii="Arial" w:hAnsi="Arial" w:cs="Arial"/>
                <w:bCs/>
              </w:rPr>
            </w:pPr>
            <w:r>
              <w:rPr>
                <w:rFonts w:ascii="Arial" w:hAnsi="Arial" w:cs="Arial"/>
                <w:bCs/>
              </w:rPr>
              <w:t>Member</w:t>
            </w:r>
          </w:p>
        </w:tc>
        <w:tc>
          <w:tcPr>
            <w:tcW w:w="735" w:type="pct"/>
            <w:vAlign w:val="center"/>
          </w:tcPr>
          <w:p w:rsidR="00431E71" w:rsidRPr="00B2026E" w:rsidRDefault="00431E71" w:rsidP="00B0004C">
            <w:pPr>
              <w:shd w:val="clear" w:color="auto" w:fill="FFFFFF"/>
              <w:jc w:val="center"/>
              <w:rPr>
                <w:rFonts w:ascii="Arial" w:hAnsi="Arial" w:cs="Arial"/>
                <w:bCs/>
              </w:rPr>
            </w:pPr>
            <w:r>
              <w:rPr>
                <w:rFonts w:ascii="Arial" w:hAnsi="Arial" w:cs="Arial"/>
              </w:rPr>
              <w:t>R</w:t>
            </w:r>
            <w:r w:rsidRPr="00B2026E">
              <w:rPr>
                <w:rFonts w:ascii="Arial" w:hAnsi="Arial" w:cs="Arial"/>
              </w:rPr>
              <w:t xml:space="preserve">epresentative of </w:t>
            </w:r>
            <w:r>
              <w:rPr>
                <w:rFonts w:ascii="Arial" w:hAnsi="Arial" w:cs="Arial"/>
              </w:rPr>
              <w:t>Students</w:t>
            </w:r>
          </w:p>
        </w:tc>
        <w:tc>
          <w:tcPr>
            <w:tcW w:w="560" w:type="pct"/>
          </w:tcPr>
          <w:p w:rsidR="00431E71" w:rsidRPr="005A2D8E" w:rsidRDefault="00431E71" w:rsidP="00FD1C2E">
            <w:pPr>
              <w:shd w:val="clear" w:color="auto" w:fill="FFFFFF"/>
              <w:jc w:val="center"/>
              <w:rPr>
                <w:rFonts w:ascii="Arial" w:hAnsi="Arial" w:cs="Arial"/>
                <w:bCs/>
              </w:rPr>
            </w:pPr>
          </w:p>
        </w:tc>
        <w:tc>
          <w:tcPr>
            <w:tcW w:w="654" w:type="pct"/>
            <w:vAlign w:val="center"/>
          </w:tcPr>
          <w:p w:rsidR="00431E71" w:rsidRPr="005A2D8E" w:rsidRDefault="00431E71" w:rsidP="00FD1C2E">
            <w:pPr>
              <w:shd w:val="clear" w:color="auto" w:fill="FFFFFF"/>
              <w:jc w:val="center"/>
              <w:rPr>
                <w:rFonts w:ascii="Arial" w:hAnsi="Arial" w:cs="Arial"/>
                <w:bCs/>
              </w:rPr>
            </w:pPr>
          </w:p>
        </w:tc>
        <w:tc>
          <w:tcPr>
            <w:tcW w:w="684" w:type="pct"/>
            <w:vAlign w:val="center"/>
          </w:tcPr>
          <w:p w:rsidR="00431E71" w:rsidRPr="005A2D8E" w:rsidRDefault="00431E71" w:rsidP="00FD1C2E">
            <w:pPr>
              <w:shd w:val="clear" w:color="auto" w:fill="FFFFFF"/>
              <w:jc w:val="center"/>
              <w:rPr>
                <w:rFonts w:ascii="Arial" w:hAnsi="Arial" w:cs="Arial"/>
                <w:bCs/>
              </w:rPr>
            </w:pPr>
          </w:p>
        </w:tc>
        <w:tc>
          <w:tcPr>
            <w:tcW w:w="666" w:type="pct"/>
            <w:vAlign w:val="center"/>
          </w:tcPr>
          <w:p w:rsidR="00431E71" w:rsidRPr="005A2D8E" w:rsidRDefault="00431E71" w:rsidP="00FD1C2E">
            <w:pPr>
              <w:shd w:val="clear" w:color="auto" w:fill="FFFFFF"/>
              <w:jc w:val="center"/>
              <w:rPr>
                <w:rFonts w:ascii="Arial" w:hAnsi="Arial" w:cs="Arial"/>
                <w:bCs/>
              </w:rPr>
            </w:pPr>
          </w:p>
        </w:tc>
      </w:tr>
      <w:tr w:rsidR="00ED32D6" w:rsidRPr="005A2D8E" w:rsidTr="003653CE">
        <w:trPr>
          <w:trHeight w:val="743"/>
        </w:trPr>
        <w:tc>
          <w:tcPr>
            <w:tcW w:w="262" w:type="pct"/>
            <w:vAlign w:val="center"/>
          </w:tcPr>
          <w:p w:rsidR="00431E71" w:rsidRDefault="00C30AE8" w:rsidP="00C30AE8">
            <w:pPr>
              <w:shd w:val="clear" w:color="auto" w:fill="FFFFFF"/>
              <w:jc w:val="center"/>
              <w:rPr>
                <w:rFonts w:ascii="Arial" w:hAnsi="Arial" w:cs="Arial"/>
                <w:bCs/>
              </w:rPr>
            </w:pPr>
            <w:r>
              <w:rPr>
                <w:rFonts w:ascii="Arial" w:hAnsi="Arial" w:cs="Arial"/>
                <w:bCs/>
              </w:rPr>
              <w:t>7</w:t>
            </w:r>
            <w:r w:rsidR="003653CE">
              <w:rPr>
                <w:rFonts w:ascii="Arial" w:hAnsi="Arial" w:cs="Arial"/>
                <w:bCs/>
              </w:rPr>
              <w:t>.</w:t>
            </w:r>
          </w:p>
        </w:tc>
        <w:tc>
          <w:tcPr>
            <w:tcW w:w="839" w:type="pct"/>
            <w:vAlign w:val="center"/>
          </w:tcPr>
          <w:p w:rsidR="00431E71" w:rsidRPr="005A2D8E" w:rsidRDefault="00431E71" w:rsidP="00FD1C2E">
            <w:pPr>
              <w:shd w:val="clear" w:color="auto" w:fill="FFFFFF"/>
              <w:rPr>
                <w:rFonts w:ascii="Arial" w:hAnsi="Arial" w:cs="Arial"/>
                <w:bCs/>
              </w:rPr>
            </w:pPr>
          </w:p>
        </w:tc>
        <w:tc>
          <w:tcPr>
            <w:tcW w:w="600" w:type="pct"/>
            <w:vAlign w:val="center"/>
          </w:tcPr>
          <w:p w:rsidR="00431E71" w:rsidRPr="005A2D8E" w:rsidRDefault="00431E71" w:rsidP="00FD1C2E">
            <w:pPr>
              <w:shd w:val="clear" w:color="auto" w:fill="FFFFFF"/>
              <w:jc w:val="center"/>
              <w:rPr>
                <w:rFonts w:ascii="Arial" w:hAnsi="Arial" w:cs="Arial"/>
                <w:bCs/>
              </w:rPr>
            </w:pPr>
            <w:r>
              <w:rPr>
                <w:rFonts w:ascii="Arial" w:hAnsi="Arial" w:cs="Arial"/>
                <w:bCs/>
              </w:rPr>
              <w:t>Member</w:t>
            </w:r>
          </w:p>
        </w:tc>
        <w:tc>
          <w:tcPr>
            <w:tcW w:w="735" w:type="pct"/>
            <w:vAlign w:val="center"/>
          </w:tcPr>
          <w:p w:rsidR="00431E71" w:rsidRPr="00B2026E" w:rsidRDefault="00431E71" w:rsidP="00B0004C">
            <w:pPr>
              <w:shd w:val="clear" w:color="auto" w:fill="FFFFFF"/>
              <w:jc w:val="center"/>
              <w:rPr>
                <w:rFonts w:ascii="Arial" w:hAnsi="Arial" w:cs="Arial"/>
                <w:bCs/>
              </w:rPr>
            </w:pPr>
            <w:r>
              <w:rPr>
                <w:rFonts w:ascii="Arial" w:hAnsi="Arial" w:cs="Arial"/>
                <w:bCs/>
              </w:rPr>
              <w:t>R</w:t>
            </w:r>
            <w:r w:rsidRPr="00B2026E">
              <w:rPr>
                <w:rFonts w:ascii="Arial" w:hAnsi="Arial" w:cs="Arial"/>
              </w:rPr>
              <w:t>epresentative</w:t>
            </w:r>
            <w:r w:rsidR="00B0004C">
              <w:rPr>
                <w:rFonts w:ascii="Arial" w:hAnsi="Arial" w:cs="Arial"/>
              </w:rPr>
              <w:t xml:space="preserve"> of</w:t>
            </w:r>
            <w:r w:rsidRPr="00B2026E">
              <w:rPr>
                <w:rFonts w:ascii="Arial" w:hAnsi="Arial" w:cs="Arial"/>
              </w:rPr>
              <w:t xml:space="preserve"> </w:t>
            </w:r>
            <w:r>
              <w:rPr>
                <w:rFonts w:ascii="Arial" w:hAnsi="Arial" w:cs="Arial"/>
              </w:rPr>
              <w:t>Non-Teaching</w:t>
            </w:r>
          </w:p>
        </w:tc>
        <w:tc>
          <w:tcPr>
            <w:tcW w:w="560" w:type="pct"/>
          </w:tcPr>
          <w:p w:rsidR="00431E71" w:rsidRPr="005A2D8E" w:rsidRDefault="00431E71" w:rsidP="00FD1C2E">
            <w:pPr>
              <w:shd w:val="clear" w:color="auto" w:fill="FFFFFF"/>
              <w:jc w:val="center"/>
              <w:rPr>
                <w:rFonts w:ascii="Arial" w:hAnsi="Arial" w:cs="Arial"/>
                <w:bCs/>
              </w:rPr>
            </w:pPr>
          </w:p>
        </w:tc>
        <w:tc>
          <w:tcPr>
            <w:tcW w:w="654" w:type="pct"/>
            <w:vAlign w:val="center"/>
          </w:tcPr>
          <w:p w:rsidR="00431E71" w:rsidRPr="005A2D8E" w:rsidRDefault="00431E71" w:rsidP="00FD1C2E">
            <w:pPr>
              <w:shd w:val="clear" w:color="auto" w:fill="FFFFFF"/>
              <w:jc w:val="center"/>
              <w:rPr>
                <w:rFonts w:ascii="Arial" w:hAnsi="Arial" w:cs="Arial"/>
                <w:bCs/>
              </w:rPr>
            </w:pPr>
          </w:p>
        </w:tc>
        <w:tc>
          <w:tcPr>
            <w:tcW w:w="684" w:type="pct"/>
            <w:vAlign w:val="center"/>
          </w:tcPr>
          <w:p w:rsidR="00431E71" w:rsidRPr="005A2D8E" w:rsidRDefault="00431E71" w:rsidP="00FD1C2E">
            <w:pPr>
              <w:shd w:val="clear" w:color="auto" w:fill="FFFFFF"/>
              <w:jc w:val="center"/>
              <w:rPr>
                <w:rFonts w:ascii="Arial" w:hAnsi="Arial" w:cs="Arial"/>
                <w:bCs/>
              </w:rPr>
            </w:pPr>
          </w:p>
        </w:tc>
        <w:tc>
          <w:tcPr>
            <w:tcW w:w="666" w:type="pct"/>
            <w:vAlign w:val="center"/>
          </w:tcPr>
          <w:p w:rsidR="00431E71" w:rsidRPr="005A2D8E" w:rsidRDefault="00431E71" w:rsidP="00FD1C2E">
            <w:pPr>
              <w:shd w:val="clear" w:color="auto" w:fill="FFFFFF"/>
              <w:jc w:val="center"/>
              <w:rPr>
                <w:rFonts w:ascii="Arial" w:hAnsi="Arial" w:cs="Arial"/>
                <w:bCs/>
              </w:rPr>
            </w:pPr>
          </w:p>
        </w:tc>
      </w:tr>
    </w:tbl>
    <w:p w:rsidR="0013632C" w:rsidRPr="005A2D8E" w:rsidRDefault="0013632C" w:rsidP="0013632C">
      <w:pPr>
        <w:shd w:val="clear" w:color="auto" w:fill="FFFFFF"/>
        <w:rPr>
          <w:rFonts w:ascii="Arial" w:hAnsi="Arial" w:cs="Arial"/>
          <w:b/>
          <w:bCs/>
          <w:i/>
          <w:iCs/>
        </w:rPr>
      </w:pPr>
    </w:p>
    <w:p w:rsidR="0099439D" w:rsidRDefault="0099439D" w:rsidP="00384FCA">
      <w:pPr>
        <w:shd w:val="clear" w:color="auto" w:fill="FFFFFF"/>
        <w:rPr>
          <w:rFonts w:ascii="Arial" w:hAnsi="Arial" w:cs="Arial"/>
          <w:b/>
          <w:bCs/>
        </w:rPr>
      </w:pPr>
    </w:p>
    <w:p w:rsidR="0099439D" w:rsidRDefault="0099439D" w:rsidP="00384FCA">
      <w:pPr>
        <w:shd w:val="clear" w:color="auto" w:fill="FFFFFF"/>
        <w:rPr>
          <w:rFonts w:ascii="Arial" w:hAnsi="Arial" w:cs="Arial"/>
          <w:b/>
          <w:bCs/>
        </w:rPr>
      </w:pPr>
    </w:p>
    <w:p w:rsidR="0099439D" w:rsidRDefault="0099439D" w:rsidP="00384FCA">
      <w:pPr>
        <w:shd w:val="clear" w:color="auto" w:fill="FFFFFF"/>
        <w:rPr>
          <w:rFonts w:ascii="Arial" w:hAnsi="Arial" w:cs="Arial"/>
          <w:b/>
          <w:bCs/>
        </w:rPr>
      </w:pPr>
    </w:p>
    <w:p w:rsidR="00670587" w:rsidRDefault="00670587" w:rsidP="00384FCA">
      <w:pPr>
        <w:shd w:val="clear" w:color="auto" w:fill="FFFFFF"/>
        <w:rPr>
          <w:rFonts w:ascii="Arial" w:hAnsi="Arial" w:cs="Arial"/>
          <w:b/>
          <w:bCs/>
        </w:rPr>
      </w:pPr>
    </w:p>
    <w:p w:rsidR="00670587" w:rsidRDefault="00670587" w:rsidP="00384FCA">
      <w:pPr>
        <w:shd w:val="clear" w:color="auto" w:fill="FFFFFF"/>
        <w:rPr>
          <w:rFonts w:ascii="Arial" w:hAnsi="Arial" w:cs="Arial"/>
          <w:b/>
          <w:bCs/>
        </w:rPr>
      </w:pPr>
    </w:p>
    <w:p w:rsidR="00670587" w:rsidRDefault="00670587" w:rsidP="00384FCA">
      <w:pPr>
        <w:shd w:val="clear" w:color="auto" w:fill="FFFFFF"/>
        <w:rPr>
          <w:rFonts w:ascii="Arial" w:hAnsi="Arial" w:cs="Arial"/>
          <w:b/>
          <w:bCs/>
        </w:rPr>
      </w:pPr>
    </w:p>
    <w:p w:rsidR="00670587" w:rsidRDefault="00670587" w:rsidP="00384FCA">
      <w:pPr>
        <w:shd w:val="clear" w:color="auto" w:fill="FFFFFF"/>
        <w:rPr>
          <w:rFonts w:ascii="Arial" w:hAnsi="Arial" w:cs="Arial"/>
          <w:b/>
          <w:bCs/>
        </w:rPr>
      </w:pPr>
    </w:p>
    <w:p w:rsidR="00670587" w:rsidRDefault="005D3728" w:rsidP="00670587">
      <w:pPr>
        <w:shd w:val="clear" w:color="auto" w:fill="FFFFFF"/>
        <w:jc w:val="center"/>
        <w:rPr>
          <w:rFonts w:ascii="Arial" w:hAnsi="Arial" w:cs="Arial"/>
          <w:b/>
          <w:bCs/>
        </w:rPr>
      </w:pPr>
      <w:r>
        <w:rPr>
          <w:rFonts w:ascii="Arial" w:hAnsi="Arial" w:cs="Arial"/>
          <w:b/>
          <w:bCs/>
        </w:rPr>
        <w:t>10</w:t>
      </w:r>
    </w:p>
    <w:p w:rsidR="00E51F87" w:rsidRDefault="00E51F87" w:rsidP="0099439D">
      <w:pPr>
        <w:shd w:val="clear" w:color="auto" w:fill="FFFFFF"/>
        <w:jc w:val="right"/>
        <w:rPr>
          <w:rFonts w:ascii="Arial" w:hAnsi="Arial" w:cs="Arial"/>
          <w:b/>
          <w:bCs/>
        </w:rPr>
      </w:pPr>
    </w:p>
    <w:p w:rsidR="00DF70A9" w:rsidRDefault="00DF70A9" w:rsidP="0099439D">
      <w:pPr>
        <w:shd w:val="clear" w:color="auto" w:fill="FFFFFF"/>
        <w:jc w:val="right"/>
        <w:rPr>
          <w:rFonts w:ascii="Arial" w:hAnsi="Arial" w:cs="Arial"/>
          <w:b/>
          <w:bCs/>
        </w:rPr>
      </w:pPr>
    </w:p>
    <w:p w:rsidR="003552CD" w:rsidRDefault="003552CD" w:rsidP="0013632C">
      <w:pPr>
        <w:rPr>
          <w:rFonts w:ascii="Arial" w:hAnsi="Arial" w:cs="Arial"/>
          <w:b/>
          <w:bCs/>
        </w:rPr>
      </w:pPr>
    </w:p>
    <w:p w:rsidR="00A31F6B" w:rsidRDefault="00A31F6B" w:rsidP="0013632C">
      <w:pPr>
        <w:rPr>
          <w:rFonts w:ascii="Arial" w:hAnsi="Arial" w:cs="Arial"/>
          <w:b/>
          <w:bCs/>
        </w:rPr>
      </w:pPr>
    </w:p>
    <w:p w:rsidR="00885E3A" w:rsidRDefault="00DF34B9" w:rsidP="0013632C">
      <w:pPr>
        <w:rPr>
          <w:rFonts w:ascii="Arial" w:hAnsi="Arial" w:cs="Arial"/>
        </w:rPr>
      </w:pPr>
      <w:r>
        <w:rPr>
          <w:rFonts w:ascii="Arial" w:hAnsi="Arial" w:cs="Arial"/>
          <w:b/>
          <w:bCs/>
        </w:rPr>
        <w:t>6</w:t>
      </w:r>
      <w:r w:rsidR="00885E3A">
        <w:rPr>
          <w:rFonts w:ascii="Arial" w:hAnsi="Arial" w:cs="Arial"/>
          <w:b/>
          <w:bCs/>
        </w:rPr>
        <w:t xml:space="preserve">. </w:t>
      </w:r>
      <w:r>
        <w:rPr>
          <w:rFonts w:ascii="Arial" w:hAnsi="Arial" w:cs="Arial"/>
          <w:b/>
          <w:bCs/>
        </w:rPr>
        <w:t>i</w:t>
      </w:r>
      <w:r w:rsidR="00885E3A">
        <w:rPr>
          <w:rFonts w:ascii="Arial" w:hAnsi="Arial" w:cs="Arial"/>
          <w:b/>
          <w:bCs/>
        </w:rPr>
        <w:t xml:space="preserve">i. </w:t>
      </w:r>
      <w:r w:rsidR="00312EB0">
        <w:rPr>
          <w:rFonts w:ascii="Arial" w:hAnsi="Arial" w:cs="Arial"/>
          <w:b/>
          <w:bCs/>
        </w:rPr>
        <w:t xml:space="preserve"> The </w:t>
      </w:r>
      <w:r w:rsidR="00885E3A">
        <w:rPr>
          <w:rFonts w:ascii="Arial" w:hAnsi="Arial" w:cs="Arial"/>
          <w:b/>
          <w:bCs/>
        </w:rPr>
        <w:t xml:space="preserve">Discipline and Welfare Committee </w:t>
      </w:r>
      <w:r>
        <w:rPr>
          <w:rFonts w:ascii="Arial" w:hAnsi="Arial" w:cs="Arial"/>
          <w:b/>
          <w:bCs/>
        </w:rPr>
        <w:t>(as per UGC Norms)</w:t>
      </w:r>
    </w:p>
    <w:p w:rsidR="00885E3A" w:rsidRDefault="00885E3A">
      <w:pPr>
        <w:rPr>
          <w:rFonts w:ascii="Arial" w:hAnsi="Arial" w:cs="Arial"/>
          <w:b/>
          <w:bCs/>
        </w:rPr>
      </w:pPr>
    </w:p>
    <w:p w:rsidR="00885E3A" w:rsidRDefault="00885E3A">
      <w:pPr>
        <w:ind w:firstLine="720"/>
        <w:rPr>
          <w:rFonts w:ascii="Arial" w:hAnsi="Arial" w:cs="Arial"/>
          <w:sz w:val="4"/>
        </w:rPr>
      </w:pPr>
    </w:p>
    <w:tbl>
      <w:tblPr>
        <w:tblW w:w="4960" w:type="pc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86"/>
        <w:gridCol w:w="2206"/>
        <w:gridCol w:w="1701"/>
        <w:gridCol w:w="1267"/>
        <w:gridCol w:w="2774"/>
        <w:gridCol w:w="1912"/>
        <w:gridCol w:w="1704"/>
        <w:gridCol w:w="2121"/>
      </w:tblGrid>
      <w:tr w:rsidR="00ED32D6" w:rsidTr="00B330E2">
        <w:trPr>
          <w:trHeight w:val="880"/>
        </w:trPr>
        <w:tc>
          <w:tcPr>
            <w:tcW w:w="205" w:type="pct"/>
            <w:vAlign w:val="center"/>
          </w:tcPr>
          <w:p w:rsidR="00B10BB4" w:rsidRDefault="00B10BB4">
            <w:pPr>
              <w:jc w:val="center"/>
              <w:rPr>
                <w:rFonts w:ascii="Arial" w:hAnsi="Arial" w:cs="Arial"/>
                <w:b/>
                <w:bCs/>
                <w:sz w:val="22"/>
              </w:rPr>
            </w:pPr>
            <w:r>
              <w:rPr>
                <w:rFonts w:ascii="Arial" w:hAnsi="Arial" w:cs="Arial"/>
                <w:b/>
                <w:bCs/>
                <w:sz w:val="22"/>
              </w:rPr>
              <w:t>Sl. No.</w:t>
            </w:r>
          </w:p>
        </w:tc>
        <w:tc>
          <w:tcPr>
            <w:tcW w:w="773" w:type="pct"/>
            <w:vAlign w:val="center"/>
          </w:tcPr>
          <w:p w:rsidR="00B10BB4" w:rsidRDefault="00B10BB4">
            <w:pPr>
              <w:jc w:val="center"/>
              <w:rPr>
                <w:rFonts w:ascii="Arial" w:hAnsi="Arial" w:cs="Arial"/>
                <w:b/>
                <w:bCs/>
                <w:sz w:val="22"/>
              </w:rPr>
            </w:pPr>
            <w:r>
              <w:rPr>
                <w:rFonts w:ascii="Arial" w:hAnsi="Arial" w:cs="Arial"/>
                <w:b/>
                <w:bCs/>
                <w:sz w:val="22"/>
              </w:rPr>
              <w:t>Name</w:t>
            </w:r>
          </w:p>
        </w:tc>
        <w:tc>
          <w:tcPr>
            <w:tcW w:w="596" w:type="pct"/>
            <w:vAlign w:val="center"/>
          </w:tcPr>
          <w:p w:rsidR="00B10BB4" w:rsidRDefault="00B10BB4">
            <w:pPr>
              <w:jc w:val="center"/>
              <w:rPr>
                <w:rFonts w:ascii="Arial" w:hAnsi="Arial" w:cs="Arial"/>
                <w:b/>
                <w:bCs/>
                <w:sz w:val="22"/>
              </w:rPr>
            </w:pPr>
            <w:r>
              <w:rPr>
                <w:rFonts w:ascii="Arial" w:hAnsi="Arial" w:cs="Arial"/>
                <w:b/>
                <w:bCs/>
                <w:sz w:val="22"/>
              </w:rPr>
              <w:t>Position</w:t>
            </w:r>
          </w:p>
        </w:tc>
        <w:tc>
          <w:tcPr>
            <w:tcW w:w="444" w:type="pct"/>
            <w:vAlign w:val="center"/>
          </w:tcPr>
          <w:p w:rsidR="00B10BB4" w:rsidRDefault="00B10BB4">
            <w:pPr>
              <w:jc w:val="center"/>
              <w:rPr>
                <w:rFonts w:ascii="Arial" w:hAnsi="Arial" w:cs="Arial"/>
                <w:b/>
                <w:bCs/>
                <w:sz w:val="22"/>
              </w:rPr>
            </w:pPr>
            <w:r>
              <w:rPr>
                <w:rFonts w:ascii="Arial" w:hAnsi="Arial" w:cs="Arial"/>
                <w:b/>
                <w:bCs/>
                <w:sz w:val="22"/>
              </w:rPr>
              <w:t>Category</w:t>
            </w:r>
          </w:p>
        </w:tc>
        <w:tc>
          <w:tcPr>
            <w:tcW w:w="972" w:type="pct"/>
            <w:vAlign w:val="center"/>
          </w:tcPr>
          <w:p w:rsidR="00B10BB4" w:rsidRDefault="00B10BB4" w:rsidP="00CC56F1">
            <w:pPr>
              <w:jc w:val="center"/>
              <w:rPr>
                <w:rFonts w:ascii="Arial" w:hAnsi="Arial" w:cs="Arial"/>
                <w:b/>
                <w:bCs/>
                <w:sz w:val="22"/>
              </w:rPr>
            </w:pPr>
            <w:r>
              <w:rPr>
                <w:rFonts w:ascii="Arial" w:hAnsi="Arial" w:cs="Arial"/>
                <w:b/>
                <w:bCs/>
                <w:sz w:val="22"/>
              </w:rPr>
              <w:t xml:space="preserve">Present </w:t>
            </w:r>
            <w:r w:rsidR="00A92F8D">
              <w:rPr>
                <w:rFonts w:ascii="Arial" w:hAnsi="Arial" w:cs="Arial"/>
                <w:b/>
                <w:bCs/>
                <w:sz w:val="22"/>
              </w:rPr>
              <w:t>D</w:t>
            </w:r>
            <w:r>
              <w:rPr>
                <w:rFonts w:ascii="Arial" w:hAnsi="Arial" w:cs="Arial"/>
                <w:b/>
                <w:bCs/>
                <w:sz w:val="22"/>
              </w:rPr>
              <w:t>esignation/Department</w:t>
            </w:r>
          </w:p>
        </w:tc>
        <w:tc>
          <w:tcPr>
            <w:tcW w:w="670" w:type="pct"/>
            <w:vAlign w:val="center"/>
          </w:tcPr>
          <w:p w:rsidR="00B10BB4" w:rsidRDefault="00B10BB4">
            <w:pPr>
              <w:jc w:val="center"/>
              <w:rPr>
                <w:rFonts w:ascii="Arial" w:hAnsi="Arial" w:cs="Arial"/>
                <w:b/>
                <w:bCs/>
                <w:sz w:val="22"/>
              </w:rPr>
            </w:pPr>
            <w:r>
              <w:rPr>
                <w:rFonts w:ascii="Arial" w:hAnsi="Arial" w:cs="Arial"/>
                <w:b/>
                <w:bCs/>
                <w:sz w:val="22"/>
              </w:rPr>
              <w:t>Telephone</w:t>
            </w:r>
            <w:r w:rsidR="004E52BC">
              <w:rPr>
                <w:rFonts w:ascii="Arial" w:hAnsi="Arial" w:cs="Arial"/>
                <w:b/>
                <w:bCs/>
                <w:sz w:val="22"/>
              </w:rPr>
              <w:t xml:space="preserve"> </w:t>
            </w:r>
            <w:r w:rsidR="00B330E2">
              <w:rPr>
                <w:rFonts w:ascii="Arial" w:hAnsi="Arial" w:cs="Arial"/>
                <w:b/>
                <w:bCs/>
                <w:sz w:val="22"/>
              </w:rPr>
              <w:t>/ Mobile</w:t>
            </w:r>
            <w:r>
              <w:rPr>
                <w:rFonts w:ascii="Arial" w:hAnsi="Arial" w:cs="Arial"/>
                <w:b/>
                <w:bCs/>
                <w:sz w:val="22"/>
              </w:rPr>
              <w:t xml:space="preserve"> Number</w:t>
            </w:r>
          </w:p>
        </w:tc>
        <w:tc>
          <w:tcPr>
            <w:tcW w:w="597" w:type="pct"/>
            <w:vAlign w:val="center"/>
          </w:tcPr>
          <w:p w:rsidR="00B10BB4" w:rsidRDefault="00B10BB4">
            <w:pPr>
              <w:jc w:val="center"/>
              <w:rPr>
                <w:rFonts w:ascii="Arial" w:hAnsi="Arial" w:cs="Arial"/>
                <w:b/>
                <w:bCs/>
                <w:sz w:val="22"/>
              </w:rPr>
            </w:pPr>
            <w:r>
              <w:rPr>
                <w:rFonts w:ascii="Arial" w:hAnsi="Arial" w:cs="Arial"/>
                <w:b/>
                <w:bCs/>
                <w:sz w:val="22"/>
              </w:rPr>
              <w:t>E-mail</w:t>
            </w:r>
          </w:p>
        </w:tc>
        <w:tc>
          <w:tcPr>
            <w:tcW w:w="744" w:type="pct"/>
            <w:vAlign w:val="center"/>
          </w:tcPr>
          <w:p w:rsidR="00B10BB4" w:rsidRDefault="00B10BB4">
            <w:pPr>
              <w:jc w:val="center"/>
              <w:rPr>
                <w:rFonts w:ascii="Arial" w:hAnsi="Arial" w:cs="Arial"/>
                <w:b/>
                <w:bCs/>
                <w:sz w:val="22"/>
              </w:rPr>
            </w:pPr>
            <w:r>
              <w:rPr>
                <w:rFonts w:ascii="Arial" w:hAnsi="Arial" w:cs="Arial"/>
                <w:b/>
                <w:bCs/>
                <w:sz w:val="22"/>
              </w:rPr>
              <w:t>Address</w:t>
            </w:r>
          </w:p>
        </w:tc>
      </w:tr>
      <w:tr w:rsidR="00ED32D6" w:rsidTr="00B330E2">
        <w:trPr>
          <w:trHeight w:val="792"/>
        </w:trPr>
        <w:tc>
          <w:tcPr>
            <w:tcW w:w="205" w:type="pct"/>
            <w:vAlign w:val="center"/>
          </w:tcPr>
          <w:p w:rsidR="00B10BB4" w:rsidRDefault="00B10BB4">
            <w:pPr>
              <w:pStyle w:val="NormalWeb"/>
              <w:spacing w:before="0" w:beforeAutospacing="0" w:after="0" w:afterAutospacing="0"/>
              <w:jc w:val="center"/>
              <w:rPr>
                <w:rFonts w:ascii="Arial" w:hAnsi="Arial" w:cs="Arial"/>
              </w:rPr>
            </w:pPr>
            <w:r>
              <w:rPr>
                <w:rFonts w:ascii="Arial" w:hAnsi="Arial" w:cs="Arial"/>
              </w:rPr>
              <w:t>1</w:t>
            </w:r>
            <w:r w:rsidR="00B330E2">
              <w:rPr>
                <w:rFonts w:ascii="Arial" w:hAnsi="Arial" w:cs="Arial"/>
              </w:rPr>
              <w:t>.</w:t>
            </w:r>
          </w:p>
        </w:tc>
        <w:tc>
          <w:tcPr>
            <w:tcW w:w="773" w:type="pct"/>
            <w:vAlign w:val="center"/>
          </w:tcPr>
          <w:p w:rsidR="00B10BB4" w:rsidRDefault="00B10BB4">
            <w:pPr>
              <w:rPr>
                <w:rFonts w:ascii="Arial" w:hAnsi="Arial" w:cs="Arial"/>
              </w:rPr>
            </w:pPr>
          </w:p>
        </w:tc>
        <w:tc>
          <w:tcPr>
            <w:tcW w:w="596" w:type="pct"/>
            <w:vAlign w:val="center"/>
          </w:tcPr>
          <w:p w:rsidR="00B10BB4" w:rsidRDefault="00B10BB4" w:rsidP="003552CD">
            <w:pPr>
              <w:jc w:val="center"/>
              <w:rPr>
                <w:rFonts w:ascii="Arial" w:hAnsi="Arial" w:cs="Arial"/>
              </w:rPr>
            </w:pPr>
            <w:r>
              <w:rPr>
                <w:rFonts w:ascii="Arial" w:hAnsi="Arial" w:cs="Arial"/>
              </w:rPr>
              <w:t>Chair</w:t>
            </w:r>
            <w:r w:rsidR="003552CD">
              <w:rPr>
                <w:rFonts w:ascii="Arial" w:hAnsi="Arial" w:cs="Arial"/>
              </w:rPr>
              <w:t>person</w:t>
            </w:r>
          </w:p>
        </w:tc>
        <w:tc>
          <w:tcPr>
            <w:tcW w:w="444" w:type="pct"/>
            <w:vAlign w:val="center"/>
          </w:tcPr>
          <w:p w:rsidR="00B10BB4" w:rsidRDefault="00B10BB4">
            <w:pPr>
              <w:jc w:val="center"/>
              <w:rPr>
                <w:rFonts w:ascii="Arial" w:hAnsi="Arial" w:cs="Arial"/>
              </w:rPr>
            </w:pPr>
          </w:p>
        </w:tc>
        <w:tc>
          <w:tcPr>
            <w:tcW w:w="972" w:type="pct"/>
          </w:tcPr>
          <w:p w:rsidR="00B10BB4" w:rsidRDefault="00B10BB4">
            <w:pPr>
              <w:rPr>
                <w:rFonts w:ascii="Arial" w:hAnsi="Arial" w:cs="Arial"/>
              </w:rPr>
            </w:pPr>
          </w:p>
        </w:tc>
        <w:tc>
          <w:tcPr>
            <w:tcW w:w="670" w:type="pct"/>
            <w:vAlign w:val="center"/>
          </w:tcPr>
          <w:p w:rsidR="00B10BB4" w:rsidRDefault="00B10BB4">
            <w:pPr>
              <w:rPr>
                <w:rFonts w:ascii="Arial" w:hAnsi="Arial" w:cs="Arial"/>
              </w:rPr>
            </w:pPr>
          </w:p>
        </w:tc>
        <w:tc>
          <w:tcPr>
            <w:tcW w:w="597" w:type="pct"/>
            <w:vAlign w:val="center"/>
          </w:tcPr>
          <w:p w:rsidR="00B10BB4" w:rsidRDefault="00B10BB4">
            <w:pPr>
              <w:rPr>
                <w:rFonts w:ascii="Arial" w:hAnsi="Arial" w:cs="Arial"/>
              </w:rPr>
            </w:pPr>
          </w:p>
        </w:tc>
        <w:tc>
          <w:tcPr>
            <w:tcW w:w="744" w:type="pct"/>
            <w:vAlign w:val="center"/>
          </w:tcPr>
          <w:p w:rsidR="00B10BB4" w:rsidRDefault="00B10BB4">
            <w:pPr>
              <w:rPr>
                <w:rFonts w:ascii="Arial" w:hAnsi="Arial" w:cs="Arial"/>
              </w:rPr>
            </w:pPr>
          </w:p>
        </w:tc>
      </w:tr>
      <w:tr w:rsidR="00ED32D6" w:rsidTr="00B330E2">
        <w:trPr>
          <w:trHeight w:val="792"/>
        </w:trPr>
        <w:tc>
          <w:tcPr>
            <w:tcW w:w="205" w:type="pct"/>
            <w:vAlign w:val="center"/>
          </w:tcPr>
          <w:p w:rsidR="00B10BB4" w:rsidRDefault="00B10BB4">
            <w:pPr>
              <w:pStyle w:val="NormalWeb"/>
              <w:spacing w:before="0" w:beforeAutospacing="0" w:after="0" w:afterAutospacing="0"/>
              <w:jc w:val="center"/>
              <w:rPr>
                <w:rFonts w:ascii="Arial" w:hAnsi="Arial" w:cs="Arial"/>
              </w:rPr>
            </w:pPr>
            <w:r>
              <w:rPr>
                <w:rFonts w:ascii="Arial" w:hAnsi="Arial" w:cs="Arial"/>
              </w:rPr>
              <w:t>2</w:t>
            </w:r>
            <w:r w:rsidR="00B330E2">
              <w:rPr>
                <w:rFonts w:ascii="Arial" w:hAnsi="Arial" w:cs="Arial"/>
              </w:rPr>
              <w:t>.</w:t>
            </w:r>
          </w:p>
        </w:tc>
        <w:tc>
          <w:tcPr>
            <w:tcW w:w="773" w:type="pct"/>
            <w:vAlign w:val="center"/>
          </w:tcPr>
          <w:p w:rsidR="00B10BB4" w:rsidRDefault="00B10BB4">
            <w:pPr>
              <w:rPr>
                <w:rFonts w:ascii="Arial" w:hAnsi="Arial" w:cs="Arial"/>
              </w:rPr>
            </w:pPr>
          </w:p>
        </w:tc>
        <w:tc>
          <w:tcPr>
            <w:tcW w:w="596" w:type="pct"/>
            <w:vAlign w:val="center"/>
          </w:tcPr>
          <w:p w:rsidR="00B10BB4" w:rsidRDefault="00B10BB4">
            <w:pPr>
              <w:jc w:val="center"/>
              <w:rPr>
                <w:rFonts w:ascii="Arial" w:hAnsi="Arial" w:cs="Arial"/>
              </w:rPr>
            </w:pPr>
            <w:r>
              <w:rPr>
                <w:rFonts w:ascii="Arial" w:hAnsi="Arial" w:cs="Arial"/>
              </w:rPr>
              <w:t>Member</w:t>
            </w:r>
          </w:p>
        </w:tc>
        <w:tc>
          <w:tcPr>
            <w:tcW w:w="444" w:type="pct"/>
            <w:vAlign w:val="center"/>
          </w:tcPr>
          <w:p w:rsidR="00B10BB4" w:rsidRDefault="00B10BB4">
            <w:pPr>
              <w:jc w:val="center"/>
              <w:rPr>
                <w:rFonts w:ascii="Arial" w:hAnsi="Arial" w:cs="Arial"/>
              </w:rPr>
            </w:pPr>
          </w:p>
        </w:tc>
        <w:tc>
          <w:tcPr>
            <w:tcW w:w="972" w:type="pct"/>
          </w:tcPr>
          <w:p w:rsidR="00B10BB4" w:rsidRDefault="00B10BB4">
            <w:pPr>
              <w:rPr>
                <w:rFonts w:ascii="Arial" w:hAnsi="Arial" w:cs="Arial"/>
              </w:rPr>
            </w:pPr>
          </w:p>
        </w:tc>
        <w:tc>
          <w:tcPr>
            <w:tcW w:w="670" w:type="pct"/>
            <w:vAlign w:val="center"/>
          </w:tcPr>
          <w:p w:rsidR="00B10BB4" w:rsidRDefault="00B10BB4">
            <w:pPr>
              <w:rPr>
                <w:rFonts w:ascii="Arial" w:hAnsi="Arial" w:cs="Arial"/>
              </w:rPr>
            </w:pPr>
          </w:p>
        </w:tc>
        <w:tc>
          <w:tcPr>
            <w:tcW w:w="597" w:type="pct"/>
            <w:vAlign w:val="center"/>
          </w:tcPr>
          <w:p w:rsidR="00B10BB4" w:rsidRDefault="00B10BB4">
            <w:pPr>
              <w:rPr>
                <w:rFonts w:ascii="Arial" w:hAnsi="Arial" w:cs="Arial"/>
              </w:rPr>
            </w:pPr>
          </w:p>
        </w:tc>
        <w:tc>
          <w:tcPr>
            <w:tcW w:w="744" w:type="pct"/>
            <w:vAlign w:val="center"/>
          </w:tcPr>
          <w:p w:rsidR="00B10BB4" w:rsidRDefault="00B10BB4">
            <w:pPr>
              <w:rPr>
                <w:rFonts w:ascii="Arial" w:hAnsi="Arial" w:cs="Arial"/>
              </w:rPr>
            </w:pPr>
          </w:p>
        </w:tc>
      </w:tr>
      <w:tr w:rsidR="00ED32D6" w:rsidTr="00B330E2">
        <w:trPr>
          <w:trHeight w:val="792"/>
        </w:trPr>
        <w:tc>
          <w:tcPr>
            <w:tcW w:w="205" w:type="pct"/>
            <w:vAlign w:val="center"/>
          </w:tcPr>
          <w:p w:rsidR="00B10BB4" w:rsidRDefault="00B10BB4">
            <w:pPr>
              <w:pStyle w:val="NormalWeb"/>
              <w:spacing w:before="0" w:beforeAutospacing="0" w:after="0" w:afterAutospacing="0"/>
              <w:jc w:val="center"/>
              <w:rPr>
                <w:rFonts w:ascii="Arial" w:hAnsi="Arial" w:cs="Arial"/>
              </w:rPr>
            </w:pPr>
            <w:r>
              <w:rPr>
                <w:rFonts w:ascii="Arial" w:hAnsi="Arial" w:cs="Arial"/>
              </w:rPr>
              <w:t>3</w:t>
            </w:r>
            <w:r w:rsidR="00B330E2">
              <w:rPr>
                <w:rFonts w:ascii="Arial" w:hAnsi="Arial" w:cs="Arial"/>
              </w:rPr>
              <w:t>.</w:t>
            </w:r>
          </w:p>
        </w:tc>
        <w:tc>
          <w:tcPr>
            <w:tcW w:w="773" w:type="pct"/>
            <w:vAlign w:val="center"/>
          </w:tcPr>
          <w:p w:rsidR="00B10BB4" w:rsidRDefault="00B10BB4">
            <w:pPr>
              <w:rPr>
                <w:rFonts w:ascii="Arial" w:hAnsi="Arial" w:cs="Arial"/>
              </w:rPr>
            </w:pPr>
          </w:p>
        </w:tc>
        <w:tc>
          <w:tcPr>
            <w:tcW w:w="596" w:type="pct"/>
            <w:vAlign w:val="center"/>
          </w:tcPr>
          <w:p w:rsidR="00B10BB4" w:rsidRDefault="00B10BB4">
            <w:pPr>
              <w:jc w:val="center"/>
              <w:rPr>
                <w:rFonts w:ascii="Arial" w:hAnsi="Arial" w:cs="Arial"/>
              </w:rPr>
            </w:pPr>
            <w:r>
              <w:rPr>
                <w:rFonts w:ascii="Arial" w:hAnsi="Arial" w:cs="Arial"/>
              </w:rPr>
              <w:t>Member</w:t>
            </w:r>
          </w:p>
        </w:tc>
        <w:tc>
          <w:tcPr>
            <w:tcW w:w="444" w:type="pct"/>
            <w:vAlign w:val="center"/>
          </w:tcPr>
          <w:p w:rsidR="00B10BB4" w:rsidRDefault="00B10BB4">
            <w:pPr>
              <w:jc w:val="center"/>
              <w:rPr>
                <w:rFonts w:ascii="Arial" w:hAnsi="Arial" w:cs="Arial"/>
              </w:rPr>
            </w:pPr>
          </w:p>
        </w:tc>
        <w:tc>
          <w:tcPr>
            <w:tcW w:w="972" w:type="pct"/>
          </w:tcPr>
          <w:p w:rsidR="00B10BB4" w:rsidRDefault="00B10BB4">
            <w:pPr>
              <w:rPr>
                <w:rFonts w:ascii="Arial" w:hAnsi="Arial" w:cs="Arial"/>
              </w:rPr>
            </w:pPr>
          </w:p>
        </w:tc>
        <w:tc>
          <w:tcPr>
            <w:tcW w:w="670" w:type="pct"/>
            <w:vAlign w:val="center"/>
          </w:tcPr>
          <w:p w:rsidR="00B10BB4" w:rsidRDefault="00B10BB4">
            <w:pPr>
              <w:rPr>
                <w:rFonts w:ascii="Arial" w:hAnsi="Arial" w:cs="Arial"/>
              </w:rPr>
            </w:pPr>
          </w:p>
        </w:tc>
        <w:tc>
          <w:tcPr>
            <w:tcW w:w="597" w:type="pct"/>
            <w:vAlign w:val="center"/>
          </w:tcPr>
          <w:p w:rsidR="00B10BB4" w:rsidRDefault="00B10BB4">
            <w:pPr>
              <w:rPr>
                <w:rFonts w:ascii="Arial" w:hAnsi="Arial" w:cs="Arial"/>
              </w:rPr>
            </w:pPr>
          </w:p>
        </w:tc>
        <w:tc>
          <w:tcPr>
            <w:tcW w:w="744" w:type="pct"/>
            <w:vAlign w:val="center"/>
          </w:tcPr>
          <w:p w:rsidR="00B10BB4" w:rsidRDefault="00B10BB4">
            <w:pPr>
              <w:rPr>
                <w:rFonts w:ascii="Arial" w:hAnsi="Arial" w:cs="Arial"/>
              </w:rPr>
            </w:pPr>
          </w:p>
        </w:tc>
      </w:tr>
      <w:tr w:rsidR="00ED32D6" w:rsidTr="00B330E2">
        <w:trPr>
          <w:trHeight w:val="792"/>
        </w:trPr>
        <w:tc>
          <w:tcPr>
            <w:tcW w:w="205" w:type="pct"/>
            <w:vAlign w:val="center"/>
          </w:tcPr>
          <w:p w:rsidR="00B10BB4" w:rsidRDefault="00B10BB4">
            <w:pPr>
              <w:pStyle w:val="NormalWeb"/>
              <w:spacing w:before="0" w:beforeAutospacing="0" w:after="0" w:afterAutospacing="0"/>
              <w:jc w:val="center"/>
              <w:rPr>
                <w:rFonts w:ascii="Arial" w:hAnsi="Arial" w:cs="Arial"/>
              </w:rPr>
            </w:pPr>
            <w:r>
              <w:rPr>
                <w:rFonts w:ascii="Arial" w:hAnsi="Arial" w:cs="Arial"/>
              </w:rPr>
              <w:t>4</w:t>
            </w:r>
            <w:r w:rsidR="00B330E2">
              <w:rPr>
                <w:rFonts w:ascii="Arial" w:hAnsi="Arial" w:cs="Arial"/>
              </w:rPr>
              <w:t>.</w:t>
            </w:r>
          </w:p>
        </w:tc>
        <w:tc>
          <w:tcPr>
            <w:tcW w:w="773" w:type="pct"/>
            <w:vAlign w:val="center"/>
          </w:tcPr>
          <w:p w:rsidR="00B10BB4" w:rsidRDefault="00B10BB4">
            <w:pPr>
              <w:rPr>
                <w:rFonts w:ascii="Arial" w:hAnsi="Arial" w:cs="Arial"/>
              </w:rPr>
            </w:pPr>
          </w:p>
        </w:tc>
        <w:tc>
          <w:tcPr>
            <w:tcW w:w="596" w:type="pct"/>
            <w:vAlign w:val="center"/>
          </w:tcPr>
          <w:p w:rsidR="00B10BB4" w:rsidRDefault="00B10BB4">
            <w:pPr>
              <w:jc w:val="center"/>
              <w:rPr>
                <w:rFonts w:ascii="Arial" w:hAnsi="Arial" w:cs="Arial"/>
              </w:rPr>
            </w:pPr>
            <w:r>
              <w:rPr>
                <w:rFonts w:ascii="Arial" w:hAnsi="Arial" w:cs="Arial"/>
              </w:rPr>
              <w:t>Member</w:t>
            </w:r>
          </w:p>
        </w:tc>
        <w:tc>
          <w:tcPr>
            <w:tcW w:w="444" w:type="pct"/>
            <w:vAlign w:val="center"/>
          </w:tcPr>
          <w:p w:rsidR="00B10BB4" w:rsidRDefault="00B10BB4">
            <w:pPr>
              <w:jc w:val="center"/>
              <w:rPr>
                <w:rFonts w:ascii="Arial" w:hAnsi="Arial" w:cs="Arial"/>
              </w:rPr>
            </w:pPr>
          </w:p>
        </w:tc>
        <w:tc>
          <w:tcPr>
            <w:tcW w:w="972" w:type="pct"/>
          </w:tcPr>
          <w:p w:rsidR="00B10BB4" w:rsidRDefault="00B10BB4">
            <w:pPr>
              <w:rPr>
                <w:rFonts w:ascii="Arial" w:hAnsi="Arial" w:cs="Arial"/>
              </w:rPr>
            </w:pPr>
          </w:p>
        </w:tc>
        <w:tc>
          <w:tcPr>
            <w:tcW w:w="670" w:type="pct"/>
            <w:vAlign w:val="center"/>
          </w:tcPr>
          <w:p w:rsidR="00B10BB4" w:rsidRDefault="00B10BB4">
            <w:pPr>
              <w:rPr>
                <w:rFonts w:ascii="Arial" w:hAnsi="Arial" w:cs="Arial"/>
              </w:rPr>
            </w:pPr>
          </w:p>
        </w:tc>
        <w:tc>
          <w:tcPr>
            <w:tcW w:w="597" w:type="pct"/>
            <w:vAlign w:val="center"/>
          </w:tcPr>
          <w:p w:rsidR="00B10BB4" w:rsidRDefault="00B10BB4">
            <w:pPr>
              <w:rPr>
                <w:rFonts w:ascii="Arial" w:hAnsi="Arial" w:cs="Arial"/>
              </w:rPr>
            </w:pPr>
          </w:p>
        </w:tc>
        <w:tc>
          <w:tcPr>
            <w:tcW w:w="744" w:type="pct"/>
            <w:vAlign w:val="center"/>
          </w:tcPr>
          <w:p w:rsidR="00B10BB4" w:rsidRDefault="00B10BB4">
            <w:pPr>
              <w:rPr>
                <w:rFonts w:ascii="Arial" w:hAnsi="Arial" w:cs="Arial"/>
              </w:rPr>
            </w:pPr>
          </w:p>
        </w:tc>
      </w:tr>
      <w:tr w:rsidR="00ED32D6" w:rsidTr="00B330E2">
        <w:trPr>
          <w:trHeight w:val="792"/>
        </w:trPr>
        <w:tc>
          <w:tcPr>
            <w:tcW w:w="205" w:type="pct"/>
            <w:vAlign w:val="center"/>
          </w:tcPr>
          <w:p w:rsidR="00B10BB4" w:rsidRDefault="00B10BB4">
            <w:pPr>
              <w:pStyle w:val="NormalWeb"/>
              <w:spacing w:before="0" w:beforeAutospacing="0" w:after="0" w:afterAutospacing="0"/>
              <w:jc w:val="center"/>
              <w:rPr>
                <w:rFonts w:ascii="Arial" w:hAnsi="Arial" w:cs="Arial"/>
              </w:rPr>
            </w:pPr>
            <w:r>
              <w:rPr>
                <w:rFonts w:ascii="Arial" w:hAnsi="Arial" w:cs="Arial"/>
              </w:rPr>
              <w:t>5</w:t>
            </w:r>
            <w:r w:rsidR="00B330E2">
              <w:rPr>
                <w:rFonts w:ascii="Arial" w:hAnsi="Arial" w:cs="Arial"/>
              </w:rPr>
              <w:t>.</w:t>
            </w:r>
          </w:p>
        </w:tc>
        <w:tc>
          <w:tcPr>
            <w:tcW w:w="773" w:type="pct"/>
            <w:vAlign w:val="center"/>
          </w:tcPr>
          <w:p w:rsidR="00B10BB4" w:rsidRDefault="00B10BB4">
            <w:pPr>
              <w:rPr>
                <w:rFonts w:ascii="Arial" w:hAnsi="Arial" w:cs="Arial"/>
              </w:rPr>
            </w:pPr>
          </w:p>
        </w:tc>
        <w:tc>
          <w:tcPr>
            <w:tcW w:w="596" w:type="pct"/>
            <w:vAlign w:val="center"/>
          </w:tcPr>
          <w:p w:rsidR="00B10BB4" w:rsidRDefault="00B10BB4">
            <w:pPr>
              <w:jc w:val="center"/>
              <w:rPr>
                <w:rFonts w:ascii="Arial" w:hAnsi="Arial" w:cs="Arial"/>
              </w:rPr>
            </w:pPr>
            <w:r>
              <w:rPr>
                <w:rFonts w:ascii="Arial" w:hAnsi="Arial" w:cs="Arial"/>
              </w:rPr>
              <w:t>Member</w:t>
            </w:r>
          </w:p>
        </w:tc>
        <w:tc>
          <w:tcPr>
            <w:tcW w:w="444" w:type="pct"/>
            <w:vAlign w:val="center"/>
          </w:tcPr>
          <w:p w:rsidR="00B10BB4" w:rsidRDefault="00B10BB4">
            <w:pPr>
              <w:jc w:val="center"/>
              <w:rPr>
                <w:rFonts w:ascii="Arial" w:hAnsi="Arial" w:cs="Arial"/>
              </w:rPr>
            </w:pPr>
          </w:p>
        </w:tc>
        <w:tc>
          <w:tcPr>
            <w:tcW w:w="972" w:type="pct"/>
          </w:tcPr>
          <w:p w:rsidR="00B10BB4" w:rsidRDefault="00B10BB4">
            <w:pPr>
              <w:rPr>
                <w:rFonts w:ascii="Arial" w:hAnsi="Arial" w:cs="Arial"/>
              </w:rPr>
            </w:pPr>
          </w:p>
        </w:tc>
        <w:tc>
          <w:tcPr>
            <w:tcW w:w="670" w:type="pct"/>
            <w:vAlign w:val="center"/>
          </w:tcPr>
          <w:p w:rsidR="00B10BB4" w:rsidRDefault="00B10BB4">
            <w:pPr>
              <w:rPr>
                <w:rFonts w:ascii="Arial" w:hAnsi="Arial" w:cs="Arial"/>
              </w:rPr>
            </w:pPr>
          </w:p>
        </w:tc>
        <w:tc>
          <w:tcPr>
            <w:tcW w:w="597" w:type="pct"/>
            <w:vAlign w:val="center"/>
          </w:tcPr>
          <w:p w:rsidR="00B10BB4" w:rsidRDefault="00B10BB4">
            <w:pPr>
              <w:rPr>
                <w:rFonts w:ascii="Arial" w:hAnsi="Arial" w:cs="Arial"/>
              </w:rPr>
            </w:pPr>
          </w:p>
        </w:tc>
        <w:tc>
          <w:tcPr>
            <w:tcW w:w="744" w:type="pct"/>
            <w:vAlign w:val="center"/>
          </w:tcPr>
          <w:p w:rsidR="00B10BB4" w:rsidRDefault="00B10BB4">
            <w:pPr>
              <w:rPr>
                <w:rFonts w:ascii="Arial" w:hAnsi="Arial" w:cs="Arial"/>
              </w:rPr>
            </w:pPr>
          </w:p>
        </w:tc>
      </w:tr>
      <w:tr w:rsidR="00ED32D6" w:rsidTr="00B330E2">
        <w:trPr>
          <w:trHeight w:val="792"/>
        </w:trPr>
        <w:tc>
          <w:tcPr>
            <w:tcW w:w="205" w:type="pct"/>
            <w:vAlign w:val="center"/>
          </w:tcPr>
          <w:p w:rsidR="00B10BB4" w:rsidRDefault="00B10BB4">
            <w:pPr>
              <w:pStyle w:val="NormalWeb"/>
              <w:spacing w:before="0" w:beforeAutospacing="0" w:after="0" w:afterAutospacing="0"/>
              <w:jc w:val="center"/>
              <w:rPr>
                <w:rFonts w:ascii="Arial" w:hAnsi="Arial" w:cs="Arial"/>
              </w:rPr>
            </w:pPr>
            <w:r>
              <w:rPr>
                <w:rFonts w:ascii="Arial" w:hAnsi="Arial" w:cs="Arial"/>
              </w:rPr>
              <w:t>6</w:t>
            </w:r>
            <w:r w:rsidR="00B330E2">
              <w:rPr>
                <w:rFonts w:ascii="Arial" w:hAnsi="Arial" w:cs="Arial"/>
              </w:rPr>
              <w:t>.</w:t>
            </w:r>
          </w:p>
        </w:tc>
        <w:tc>
          <w:tcPr>
            <w:tcW w:w="773" w:type="pct"/>
            <w:vAlign w:val="center"/>
          </w:tcPr>
          <w:p w:rsidR="00B10BB4" w:rsidRDefault="00B10BB4">
            <w:pPr>
              <w:rPr>
                <w:rFonts w:ascii="Arial" w:hAnsi="Arial" w:cs="Arial"/>
              </w:rPr>
            </w:pPr>
          </w:p>
        </w:tc>
        <w:tc>
          <w:tcPr>
            <w:tcW w:w="596" w:type="pct"/>
            <w:vAlign w:val="center"/>
          </w:tcPr>
          <w:p w:rsidR="00B10BB4" w:rsidRDefault="00B10BB4">
            <w:pPr>
              <w:jc w:val="center"/>
              <w:rPr>
                <w:rFonts w:ascii="Arial" w:hAnsi="Arial" w:cs="Arial"/>
              </w:rPr>
            </w:pPr>
            <w:r>
              <w:rPr>
                <w:rFonts w:ascii="Arial" w:hAnsi="Arial" w:cs="Arial"/>
              </w:rPr>
              <w:t>Member</w:t>
            </w:r>
          </w:p>
        </w:tc>
        <w:tc>
          <w:tcPr>
            <w:tcW w:w="444" w:type="pct"/>
            <w:vAlign w:val="center"/>
          </w:tcPr>
          <w:p w:rsidR="00B10BB4" w:rsidRDefault="00B10BB4">
            <w:pPr>
              <w:jc w:val="center"/>
              <w:rPr>
                <w:rFonts w:ascii="Arial" w:hAnsi="Arial" w:cs="Arial"/>
              </w:rPr>
            </w:pPr>
          </w:p>
        </w:tc>
        <w:tc>
          <w:tcPr>
            <w:tcW w:w="972" w:type="pct"/>
          </w:tcPr>
          <w:p w:rsidR="00B10BB4" w:rsidRDefault="00B10BB4">
            <w:pPr>
              <w:rPr>
                <w:rFonts w:ascii="Arial" w:hAnsi="Arial" w:cs="Arial"/>
              </w:rPr>
            </w:pPr>
          </w:p>
        </w:tc>
        <w:tc>
          <w:tcPr>
            <w:tcW w:w="670" w:type="pct"/>
            <w:vAlign w:val="center"/>
          </w:tcPr>
          <w:p w:rsidR="00B10BB4" w:rsidRDefault="00B10BB4">
            <w:pPr>
              <w:rPr>
                <w:rFonts w:ascii="Arial" w:hAnsi="Arial" w:cs="Arial"/>
              </w:rPr>
            </w:pPr>
          </w:p>
        </w:tc>
        <w:tc>
          <w:tcPr>
            <w:tcW w:w="597" w:type="pct"/>
            <w:vAlign w:val="center"/>
          </w:tcPr>
          <w:p w:rsidR="00B10BB4" w:rsidRDefault="00B10BB4">
            <w:pPr>
              <w:rPr>
                <w:rFonts w:ascii="Arial" w:hAnsi="Arial" w:cs="Arial"/>
              </w:rPr>
            </w:pPr>
          </w:p>
        </w:tc>
        <w:tc>
          <w:tcPr>
            <w:tcW w:w="744" w:type="pct"/>
            <w:vAlign w:val="center"/>
          </w:tcPr>
          <w:p w:rsidR="00B10BB4" w:rsidRDefault="00B10BB4">
            <w:pPr>
              <w:rPr>
                <w:rFonts w:ascii="Arial" w:hAnsi="Arial" w:cs="Arial"/>
              </w:rPr>
            </w:pPr>
          </w:p>
        </w:tc>
      </w:tr>
      <w:tr w:rsidR="00ED32D6" w:rsidTr="00B330E2">
        <w:trPr>
          <w:trHeight w:val="792"/>
        </w:trPr>
        <w:tc>
          <w:tcPr>
            <w:tcW w:w="205" w:type="pct"/>
            <w:vAlign w:val="center"/>
          </w:tcPr>
          <w:p w:rsidR="00B10BB4" w:rsidRDefault="00B10BB4">
            <w:pPr>
              <w:pStyle w:val="NormalWeb"/>
              <w:spacing w:before="0" w:beforeAutospacing="0" w:after="0" w:afterAutospacing="0"/>
              <w:jc w:val="center"/>
              <w:rPr>
                <w:rFonts w:ascii="Arial" w:hAnsi="Arial" w:cs="Arial"/>
              </w:rPr>
            </w:pPr>
            <w:r>
              <w:rPr>
                <w:rFonts w:ascii="Arial" w:hAnsi="Arial" w:cs="Arial"/>
              </w:rPr>
              <w:t>7</w:t>
            </w:r>
            <w:r w:rsidR="00B330E2">
              <w:rPr>
                <w:rFonts w:ascii="Arial" w:hAnsi="Arial" w:cs="Arial"/>
              </w:rPr>
              <w:t>.</w:t>
            </w:r>
          </w:p>
        </w:tc>
        <w:tc>
          <w:tcPr>
            <w:tcW w:w="773" w:type="pct"/>
            <w:vAlign w:val="center"/>
          </w:tcPr>
          <w:p w:rsidR="00B10BB4" w:rsidRDefault="00B10BB4">
            <w:pPr>
              <w:rPr>
                <w:rFonts w:ascii="Arial" w:hAnsi="Arial" w:cs="Arial"/>
              </w:rPr>
            </w:pPr>
          </w:p>
        </w:tc>
        <w:tc>
          <w:tcPr>
            <w:tcW w:w="596" w:type="pct"/>
            <w:vAlign w:val="center"/>
          </w:tcPr>
          <w:p w:rsidR="00B10BB4" w:rsidRDefault="00B10BB4">
            <w:pPr>
              <w:jc w:val="center"/>
              <w:rPr>
                <w:rFonts w:ascii="Arial" w:hAnsi="Arial" w:cs="Arial"/>
              </w:rPr>
            </w:pPr>
            <w:r>
              <w:rPr>
                <w:rFonts w:ascii="Arial" w:hAnsi="Arial" w:cs="Arial"/>
              </w:rPr>
              <w:t>Member</w:t>
            </w:r>
          </w:p>
        </w:tc>
        <w:tc>
          <w:tcPr>
            <w:tcW w:w="444" w:type="pct"/>
            <w:vAlign w:val="center"/>
          </w:tcPr>
          <w:p w:rsidR="00B10BB4" w:rsidRDefault="00B10BB4">
            <w:pPr>
              <w:jc w:val="center"/>
              <w:rPr>
                <w:rFonts w:ascii="Arial" w:hAnsi="Arial" w:cs="Arial"/>
              </w:rPr>
            </w:pPr>
          </w:p>
        </w:tc>
        <w:tc>
          <w:tcPr>
            <w:tcW w:w="972" w:type="pct"/>
          </w:tcPr>
          <w:p w:rsidR="00B10BB4" w:rsidRDefault="00B10BB4">
            <w:pPr>
              <w:rPr>
                <w:rFonts w:ascii="Arial" w:hAnsi="Arial" w:cs="Arial"/>
              </w:rPr>
            </w:pPr>
          </w:p>
        </w:tc>
        <w:tc>
          <w:tcPr>
            <w:tcW w:w="670" w:type="pct"/>
            <w:vAlign w:val="center"/>
          </w:tcPr>
          <w:p w:rsidR="00B10BB4" w:rsidRDefault="00B10BB4">
            <w:pPr>
              <w:rPr>
                <w:rFonts w:ascii="Arial" w:hAnsi="Arial" w:cs="Arial"/>
              </w:rPr>
            </w:pPr>
          </w:p>
        </w:tc>
        <w:tc>
          <w:tcPr>
            <w:tcW w:w="597" w:type="pct"/>
            <w:vAlign w:val="center"/>
          </w:tcPr>
          <w:p w:rsidR="00B10BB4" w:rsidRDefault="00B10BB4">
            <w:pPr>
              <w:rPr>
                <w:rFonts w:ascii="Arial" w:hAnsi="Arial" w:cs="Arial"/>
              </w:rPr>
            </w:pPr>
          </w:p>
        </w:tc>
        <w:tc>
          <w:tcPr>
            <w:tcW w:w="744" w:type="pct"/>
            <w:vAlign w:val="center"/>
          </w:tcPr>
          <w:p w:rsidR="00B10BB4" w:rsidRDefault="00B10BB4">
            <w:pPr>
              <w:rPr>
                <w:rFonts w:ascii="Arial" w:hAnsi="Arial" w:cs="Arial"/>
              </w:rPr>
            </w:pPr>
          </w:p>
        </w:tc>
      </w:tr>
      <w:tr w:rsidR="00ED32D6" w:rsidTr="00B330E2">
        <w:trPr>
          <w:trHeight w:val="792"/>
        </w:trPr>
        <w:tc>
          <w:tcPr>
            <w:tcW w:w="205" w:type="pct"/>
            <w:vAlign w:val="center"/>
          </w:tcPr>
          <w:p w:rsidR="00B10BB4" w:rsidRDefault="00B10BB4">
            <w:pPr>
              <w:pStyle w:val="NormalWeb"/>
              <w:spacing w:before="0" w:beforeAutospacing="0" w:after="0" w:afterAutospacing="0"/>
              <w:jc w:val="center"/>
              <w:rPr>
                <w:rFonts w:ascii="Arial" w:hAnsi="Arial" w:cs="Arial"/>
              </w:rPr>
            </w:pPr>
            <w:r>
              <w:rPr>
                <w:rFonts w:ascii="Arial" w:hAnsi="Arial" w:cs="Arial"/>
              </w:rPr>
              <w:t>8</w:t>
            </w:r>
            <w:r w:rsidR="00B330E2">
              <w:rPr>
                <w:rFonts w:ascii="Arial" w:hAnsi="Arial" w:cs="Arial"/>
              </w:rPr>
              <w:t>.</w:t>
            </w:r>
          </w:p>
        </w:tc>
        <w:tc>
          <w:tcPr>
            <w:tcW w:w="773" w:type="pct"/>
            <w:vAlign w:val="center"/>
          </w:tcPr>
          <w:p w:rsidR="00B10BB4" w:rsidRDefault="00B10BB4">
            <w:pPr>
              <w:rPr>
                <w:rFonts w:ascii="Arial" w:hAnsi="Arial" w:cs="Arial"/>
              </w:rPr>
            </w:pPr>
          </w:p>
        </w:tc>
        <w:tc>
          <w:tcPr>
            <w:tcW w:w="596" w:type="pct"/>
            <w:vAlign w:val="center"/>
          </w:tcPr>
          <w:p w:rsidR="00B10BB4" w:rsidRDefault="003552CD" w:rsidP="003552CD">
            <w:pPr>
              <w:jc w:val="center"/>
              <w:rPr>
                <w:rFonts w:ascii="Arial" w:hAnsi="Arial" w:cs="Arial"/>
              </w:rPr>
            </w:pPr>
            <w:r>
              <w:rPr>
                <w:rFonts w:ascii="Arial" w:hAnsi="Arial" w:cs="Arial"/>
              </w:rPr>
              <w:t>Member</w:t>
            </w:r>
          </w:p>
        </w:tc>
        <w:tc>
          <w:tcPr>
            <w:tcW w:w="444" w:type="pct"/>
            <w:vAlign w:val="center"/>
          </w:tcPr>
          <w:p w:rsidR="00B10BB4" w:rsidRDefault="00B10BB4">
            <w:pPr>
              <w:jc w:val="center"/>
              <w:rPr>
                <w:rFonts w:ascii="Arial" w:hAnsi="Arial" w:cs="Arial"/>
              </w:rPr>
            </w:pPr>
          </w:p>
        </w:tc>
        <w:tc>
          <w:tcPr>
            <w:tcW w:w="972" w:type="pct"/>
          </w:tcPr>
          <w:p w:rsidR="00B10BB4" w:rsidRDefault="00B10BB4">
            <w:pPr>
              <w:rPr>
                <w:rFonts w:ascii="Arial" w:hAnsi="Arial" w:cs="Arial"/>
              </w:rPr>
            </w:pPr>
          </w:p>
        </w:tc>
        <w:tc>
          <w:tcPr>
            <w:tcW w:w="670" w:type="pct"/>
            <w:vAlign w:val="center"/>
          </w:tcPr>
          <w:p w:rsidR="00B10BB4" w:rsidRDefault="00B10BB4">
            <w:pPr>
              <w:rPr>
                <w:rFonts w:ascii="Arial" w:hAnsi="Arial" w:cs="Arial"/>
              </w:rPr>
            </w:pPr>
          </w:p>
        </w:tc>
        <w:tc>
          <w:tcPr>
            <w:tcW w:w="597" w:type="pct"/>
            <w:vAlign w:val="center"/>
          </w:tcPr>
          <w:p w:rsidR="00B10BB4" w:rsidRDefault="00B10BB4">
            <w:pPr>
              <w:rPr>
                <w:rFonts w:ascii="Arial" w:hAnsi="Arial" w:cs="Arial"/>
              </w:rPr>
            </w:pPr>
          </w:p>
        </w:tc>
        <w:tc>
          <w:tcPr>
            <w:tcW w:w="744" w:type="pct"/>
            <w:vAlign w:val="center"/>
          </w:tcPr>
          <w:p w:rsidR="00B10BB4" w:rsidRDefault="00B10BB4">
            <w:pPr>
              <w:rPr>
                <w:rFonts w:ascii="Arial" w:hAnsi="Arial" w:cs="Arial"/>
              </w:rPr>
            </w:pPr>
          </w:p>
        </w:tc>
      </w:tr>
    </w:tbl>
    <w:p w:rsidR="003552CD" w:rsidRDefault="003552CD">
      <w:pPr>
        <w:shd w:val="clear" w:color="auto" w:fill="FFFFFF"/>
        <w:rPr>
          <w:rFonts w:ascii="Arial" w:hAnsi="Arial" w:cs="Arial"/>
          <w:b/>
          <w:bCs/>
        </w:rPr>
      </w:pPr>
    </w:p>
    <w:p w:rsidR="00B00874" w:rsidRDefault="00B00874">
      <w:pPr>
        <w:shd w:val="clear" w:color="auto" w:fill="FFFFFF"/>
        <w:rPr>
          <w:rFonts w:ascii="Arial" w:hAnsi="Arial" w:cs="Arial"/>
          <w:b/>
          <w:bCs/>
        </w:rPr>
      </w:pPr>
    </w:p>
    <w:p w:rsidR="00B00874" w:rsidRDefault="00B00874">
      <w:pPr>
        <w:shd w:val="clear" w:color="auto" w:fill="FFFFFF"/>
        <w:rPr>
          <w:rFonts w:ascii="Arial" w:hAnsi="Arial" w:cs="Arial"/>
          <w:b/>
          <w:bCs/>
        </w:rPr>
      </w:pPr>
    </w:p>
    <w:p w:rsidR="002826F5" w:rsidRDefault="002826F5" w:rsidP="00B00874">
      <w:pPr>
        <w:shd w:val="clear" w:color="auto" w:fill="FFFFFF"/>
        <w:jc w:val="center"/>
        <w:rPr>
          <w:rFonts w:ascii="Arial" w:hAnsi="Arial" w:cs="Arial"/>
          <w:b/>
          <w:bCs/>
        </w:rPr>
      </w:pPr>
    </w:p>
    <w:p w:rsidR="00B00874" w:rsidRDefault="00B00874" w:rsidP="00B00874">
      <w:pPr>
        <w:shd w:val="clear" w:color="auto" w:fill="FFFFFF"/>
        <w:jc w:val="center"/>
        <w:rPr>
          <w:rFonts w:ascii="Arial" w:hAnsi="Arial" w:cs="Arial"/>
          <w:b/>
          <w:bCs/>
        </w:rPr>
      </w:pPr>
      <w:r>
        <w:rPr>
          <w:rFonts w:ascii="Arial" w:hAnsi="Arial" w:cs="Arial"/>
          <w:b/>
          <w:bCs/>
        </w:rPr>
        <w:t>1</w:t>
      </w:r>
      <w:r w:rsidR="005D3728">
        <w:rPr>
          <w:rFonts w:ascii="Arial" w:hAnsi="Arial" w:cs="Arial"/>
          <w:b/>
          <w:bCs/>
        </w:rPr>
        <w:t>1</w:t>
      </w:r>
    </w:p>
    <w:p w:rsidR="003552CD" w:rsidRDefault="003552CD">
      <w:pPr>
        <w:shd w:val="clear" w:color="auto" w:fill="FFFFFF"/>
        <w:rPr>
          <w:rFonts w:ascii="Arial" w:hAnsi="Arial" w:cs="Arial"/>
          <w:b/>
          <w:bCs/>
        </w:rPr>
      </w:pPr>
    </w:p>
    <w:p w:rsidR="00885E3A" w:rsidRDefault="008568AB">
      <w:pPr>
        <w:shd w:val="clear" w:color="auto" w:fill="FFFFFF"/>
        <w:rPr>
          <w:rFonts w:ascii="Arial" w:hAnsi="Arial" w:cs="Arial"/>
        </w:rPr>
      </w:pPr>
      <w:r>
        <w:rPr>
          <w:rFonts w:ascii="Arial" w:hAnsi="Arial" w:cs="Arial"/>
          <w:b/>
          <w:bCs/>
        </w:rPr>
        <w:lastRenderedPageBreak/>
        <w:t>7</w:t>
      </w:r>
      <w:r w:rsidR="00012B3D">
        <w:rPr>
          <w:rFonts w:ascii="Arial" w:hAnsi="Arial" w:cs="Arial"/>
          <w:b/>
          <w:bCs/>
        </w:rPr>
        <w:t xml:space="preserve">. </w:t>
      </w:r>
      <w:r w:rsidR="003552CD">
        <w:rPr>
          <w:rFonts w:ascii="Arial" w:hAnsi="Arial" w:cs="Arial"/>
          <w:b/>
          <w:bCs/>
        </w:rPr>
        <w:t xml:space="preserve">i. </w:t>
      </w:r>
      <w:r w:rsidR="007C1FB6">
        <w:rPr>
          <w:rFonts w:ascii="Arial" w:hAnsi="Arial" w:cs="Arial"/>
          <w:b/>
          <w:bCs/>
        </w:rPr>
        <w:t>The</w:t>
      </w:r>
      <w:r w:rsidR="003552CD">
        <w:rPr>
          <w:rFonts w:ascii="Arial" w:hAnsi="Arial" w:cs="Arial"/>
          <w:b/>
          <w:bCs/>
        </w:rPr>
        <w:t xml:space="preserve"> </w:t>
      </w:r>
      <w:r w:rsidR="00885E3A">
        <w:rPr>
          <w:rFonts w:ascii="Arial" w:hAnsi="Arial" w:cs="Arial"/>
          <w:b/>
          <w:bCs/>
        </w:rPr>
        <w:t xml:space="preserve">Complaints cum Redressal Committee </w:t>
      </w:r>
    </w:p>
    <w:p w:rsidR="00885E3A" w:rsidRDefault="00885E3A">
      <w:pPr>
        <w:shd w:val="clear" w:color="auto" w:fill="FFFFFF"/>
        <w:rPr>
          <w:rFonts w:ascii="Arial" w:hAnsi="Arial" w:cs="Arial"/>
        </w:rPr>
      </w:pPr>
    </w:p>
    <w:tbl>
      <w:tblPr>
        <w:tblW w:w="5045" w:type="pct"/>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56"/>
        <w:gridCol w:w="2784"/>
        <w:gridCol w:w="2227"/>
        <w:gridCol w:w="2430"/>
        <w:gridCol w:w="1472"/>
        <w:gridCol w:w="2836"/>
        <w:gridCol w:w="1910"/>
      </w:tblGrid>
      <w:tr w:rsidR="00885E3A" w:rsidTr="008F6145">
        <w:trPr>
          <w:trHeight w:val="1250"/>
        </w:trPr>
        <w:tc>
          <w:tcPr>
            <w:tcW w:w="295" w:type="pct"/>
            <w:vAlign w:val="center"/>
          </w:tcPr>
          <w:p w:rsidR="00885E3A" w:rsidRDefault="00885E3A">
            <w:pPr>
              <w:shd w:val="clear" w:color="auto" w:fill="FFFFFF"/>
              <w:jc w:val="center"/>
              <w:rPr>
                <w:rFonts w:ascii="Arial" w:hAnsi="Arial" w:cs="Arial"/>
                <w:b/>
                <w:bCs/>
                <w:sz w:val="22"/>
              </w:rPr>
            </w:pPr>
            <w:r>
              <w:rPr>
                <w:rFonts w:ascii="Arial" w:hAnsi="Arial" w:cs="Arial"/>
                <w:b/>
                <w:bCs/>
                <w:sz w:val="22"/>
              </w:rPr>
              <w:t>Sl. No.</w:t>
            </w:r>
          </w:p>
        </w:tc>
        <w:tc>
          <w:tcPr>
            <w:tcW w:w="959" w:type="pct"/>
            <w:vAlign w:val="center"/>
          </w:tcPr>
          <w:p w:rsidR="00885E3A" w:rsidRDefault="00885E3A">
            <w:pPr>
              <w:shd w:val="clear" w:color="auto" w:fill="FFFFFF"/>
              <w:jc w:val="center"/>
              <w:rPr>
                <w:rFonts w:ascii="Arial" w:hAnsi="Arial" w:cs="Arial"/>
                <w:b/>
                <w:bCs/>
                <w:sz w:val="22"/>
              </w:rPr>
            </w:pPr>
            <w:r>
              <w:rPr>
                <w:rFonts w:ascii="Arial" w:hAnsi="Arial" w:cs="Arial"/>
                <w:b/>
                <w:bCs/>
                <w:sz w:val="22"/>
              </w:rPr>
              <w:t>Name</w:t>
            </w:r>
          </w:p>
        </w:tc>
        <w:tc>
          <w:tcPr>
            <w:tcW w:w="767" w:type="pct"/>
            <w:vAlign w:val="center"/>
          </w:tcPr>
          <w:p w:rsidR="00885E3A" w:rsidRDefault="00885E3A">
            <w:pPr>
              <w:shd w:val="clear" w:color="auto" w:fill="FFFFFF"/>
              <w:jc w:val="center"/>
              <w:rPr>
                <w:rFonts w:ascii="Arial" w:hAnsi="Arial" w:cs="Arial"/>
                <w:b/>
                <w:bCs/>
                <w:sz w:val="22"/>
              </w:rPr>
            </w:pPr>
            <w:r>
              <w:rPr>
                <w:rFonts w:ascii="Arial" w:hAnsi="Arial" w:cs="Arial"/>
                <w:b/>
                <w:bCs/>
                <w:sz w:val="22"/>
              </w:rPr>
              <w:t>Category</w:t>
            </w:r>
          </w:p>
        </w:tc>
        <w:tc>
          <w:tcPr>
            <w:tcW w:w="837" w:type="pct"/>
            <w:vAlign w:val="center"/>
          </w:tcPr>
          <w:p w:rsidR="00F500FA" w:rsidRDefault="00F347EC" w:rsidP="00F500FA">
            <w:pPr>
              <w:shd w:val="clear" w:color="auto" w:fill="FFFFFF"/>
              <w:jc w:val="center"/>
              <w:rPr>
                <w:rFonts w:ascii="Arial" w:hAnsi="Arial" w:cs="Arial"/>
                <w:b/>
                <w:bCs/>
                <w:sz w:val="22"/>
              </w:rPr>
            </w:pPr>
            <w:r>
              <w:rPr>
                <w:rFonts w:ascii="Arial" w:hAnsi="Arial" w:cs="Arial"/>
                <w:b/>
                <w:bCs/>
                <w:sz w:val="22"/>
              </w:rPr>
              <w:t>Present D</w:t>
            </w:r>
            <w:r w:rsidR="00F500FA">
              <w:rPr>
                <w:rFonts w:ascii="Arial" w:hAnsi="Arial" w:cs="Arial"/>
                <w:b/>
                <w:bCs/>
                <w:sz w:val="22"/>
              </w:rPr>
              <w:t>esignation/</w:t>
            </w:r>
          </w:p>
          <w:p w:rsidR="00885E3A" w:rsidRDefault="00235DA5" w:rsidP="00F500FA">
            <w:pPr>
              <w:shd w:val="clear" w:color="auto" w:fill="FFFFFF"/>
              <w:jc w:val="center"/>
              <w:rPr>
                <w:rFonts w:ascii="Arial" w:hAnsi="Arial" w:cs="Arial"/>
                <w:b/>
                <w:bCs/>
                <w:sz w:val="22"/>
              </w:rPr>
            </w:pPr>
            <w:r>
              <w:rPr>
                <w:rFonts w:ascii="Arial" w:hAnsi="Arial" w:cs="Arial"/>
                <w:b/>
                <w:bCs/>
                <w:sz w:val="22"/>
              </w:rPr>
              <w:t>Department</w:t>
            </w:r>
          </w:p>
        </w:tc>
        <w:tc>
          <w:tcPr>
            <w:tcW w:w="507" w:type="pct"/>
            <w:vAlign w:val="center"/>
          </w:tcPr>
          <w:p w:rsidR="00885E3A" w:rsidRDefault="00885E3A">
            <w:pPr>
              <w:shd w:val="clear" w:color="auto" w:fill="FFFFFF"/>
              <w:jc w:val="center"/>
              <w:rPr>
                <w:rFonts w:ascii="Arial" w:hAnsi="Arial" w:cs="Arial"/>
                <w:b/>
                <w:bCs/>
                <w:sz w:val="22"/>
              </w:rPr>
            </w:pPr>
            <w:r>
              <w:rPr>
                <w:rFonts w:ascii="Arial" w:hAnsi="Arial" w:cs="Arial"/>
                <w:b/>
                <w:bCs/>
                <w:sz w:val="22"/>
              </w:rPr>
              <w:t>Telephone</w:t>
            </w:r>
            <w:r w:rsidR="00521668">
              <w:rPr>
                <w:rFonts w:ascii="Arial" w:hAnsi="Arial" w:cs="Arial"/>
                <w:b/>
                <w:bCs/>
                <w:sz w:val="22"/>
              </w:rPr>
              <w:t xml:space="preserve"> </w:t>
            </w:r>
            <w:r w:rsidR="007C1FB6">
              <w:rPr>
                <w:rFonts w:ascii="Arial" w:hAnsi="Arial" w:cs="Arial"/>
                <w:b/>
                <w:bCs/>
                <w:sz w:val="22"/>
              </w:rPr>
              <w:t xml:space="preserve">/ </w:t>
            </w:r>
            <w:r w:rsidR="00521668">
              <w:rPr>
                <w:rFonts w:ascii="Arial" w:hAnsi="Arial" w:cs="Arial"/>
                <w:b/>
                <w:bCs/>
                <w:sz w:val="22"/>
              </w:rPr>
              <w:t>Mobile</w:t>
            </w:r>
            <w:r>
              <w:rPr>
                <w:rFonts w:ascii="Arial" w:hAnsi="Arial" w:cs="Arial"/>
                <w:b/>
                <w:bCs/>
                <w:sz w:val="22"/>
              </w:rPr>
              <w:t xml:space="preserve"> number</w:t>
            </w:r>
          </w:p>
        </w:tc>
        <w:tc>
          <w:tcPr>
            <w:tcW w:w="977" w:type="pct"/>
            <w:vAlign w:val="center"/>
          </w:tcPr>
          <w:p w:rsidR="00885E3A" w:rsidRDefault="00885E3A">
            <w:pPr>
              <w:shd w:val="clear" w:color="auto" w:fill="FFFFFF"/>
              <w:jc w:val="center"/>
              <w:rPr>
                <w:rFonts w:ascii="Arial" w:hAnsi="Arial" w:cs="Arial"/>
                <w:b/>
                <w:bCs/>
                <w:sz w:val="22"/>
              </w:rPr>
            </w:pPr>
            <w:r>
              <w:rPr>
                <w:rFonts w:ascii="Arial" w:hAnsi="Arial" w:cs="Arial"/>
                <w:b/>
                <w:bCs/>
                <w:sz w:val="22"/>
              </w:rPr>
              <w:t>E-mail</w:t>
            </w:r>
          </w:p>
        </w:tc>
        <w:tc>
          <w:tcPr>
            <w:tcW w:w="658" w:type="pct"/>
            <w:vAlign w:val="center"/>
          </w:tcPr>
          <w:p w:rsidR="00885E3A" w:rsidRDefault="00885E3A">
            <w:pPr>
              <w:shd w:val="clear" w:color="auto" w:fill="FFFFFF"/>
              <w:jc w:val="center"/>
              <w:rPr>
                <w:rFonts w:ascii="Arial" w:hAnsi="Arial" w:cs="Arial"/>
                <w:b/>
                <w:bCs/>
                <w:sz w:val="22"/>
              </w:rPr>
            </w:pPr>
            <w:r>
              <w:rPr>
                <w:rFonts w:ascii="Arial" w:hAnsi="Arial" w:cs="Arial"/>
                <w:b/>
                <w:bCs/>
                <w:sz w:val="22"/>
              </w:rPr>
              <w:t>Address</w:t>
            </w:r>
          </w:p>
        </w:tc>
      </w:tr>
      <w:tr w:rsidR="00885E3A" w:rsidTr="008F6145">
        <w:trPr>
          <w:trHeight w:val="332"/>
        </w:trPr>
        <w:tc>
          <w:tcPr>
            <w:tcW w:w="295" w:type="pct"/>
            <w:vAlign w:val="center"/>
          </w:tcPr>
          <w:p w:rsidR="00885E3A" w:rsidRDefault="00885E3A">
            <w:pPr>
              <w:shd w:val="clear" w:color="auto" w:fill="FFFFFF"/>
              <w:jc w:val="center"/>
              <w:rPr>
                <w:rFonts w:ascii="Arial" w:hAnsi="Arial" w:cs="Arial"/>
                <w:b/>
                <w:bCs/>
              </w:rPr>
            </w:pPr>
          </w:p>
        </w:tc>
        <w:tc>
          <w:tcPr>
            <w:tcW w:w="959" w:type="pct"/>
            <w:vAlign w:val="center"/>
          </w:tcPr>
          <w:p w:rsidR="00885E3A" w:rsidRDefault="00885E3A">
            <w:pPr>
              <w:shd w:val="clear" w:color="auto" w:fill="FFFFFF"/>
              <w:rPr>
                <w:rFonts w:ascii="Arial" w:hAnsi="Arial" w:cs="Arial"/>
                <w:b/>
                <w:bCs/>
              </w:rPr>
            </w:pPr>
          </w:p>
        </w:tc>
        <w:tc>
          <w:tcPr>
            <w:tcW w:w="767" w:type="pct"/>
            <w:vAlign w:val="center"/>
          </w:tcPr>
          <w:p w:rsidR="00885E3A" w:rsidRDefault="00885E3A">
            <w:pPr>
              <w:shd w:val="clear" w:color="auto" w:fill="FFFFFF"/>
              <w:jc w:val="center"/>
              <w:rPr>
                <w:rFonts w:ascii="Arial" w:hAnsi="Arial" w:cs="Arial"/>
                <w:b/>
                <w:bCs/>
              </w:rPr>
            </w:pPr>
          </w:p>
        </w:tc>
        <w:tc>
          <w:tcPr>
            <w:tcW w:w="837" w:type="pct"/>
            <w:vAlign w:val="center"/>
          </w:tcPr>
          <w:p w:rsidR="00885E3A" w:rsidRDefault="00885E3A">
            <w:pPr>
              <w:shd w:val="clear" w:color="auto" w:fill="FFFFFF"/>
              <w:jc w:val="center"/>
              <w:rPr>
                <w:rFonts w:ascii="Arial" w:hAnsi="Arial" w:cs="Arial"/>
                <w:b/>
                <w:bCs/>
              </w:rPr>
            </w:pPr>
          </w:p>
        </w:tc>
        <w:tc>
          <w:tcPr>
            <w:tcW w:w="507" w:type="pct"/>
            <w:vAlign w:val="center"/>
          </w:tcPr>
          <w:p w:rsidR="00885E3A" w:rsidRDefault="00885E3A">
            <w:pPr>
              <w:shd w:val="clear" w:color="auto" w:fill="FFFFFF"/>
              <w:jc w:val="center"/>
              <w:rPr>
                <w:rFonts w:ascii="Arial" w:hAnsi="Arial" w:cs="Arial"/>
                <w:b/>
                <w:bCs/>
              </w:rPr>
            </w:pPr>
          </w:p>
        </w:tc>
        <w:tc>
          <w:tcPr>
            <w:tcW w:w="977" w:type="pct"/>
            <w:vAlign w:val="center"/>
          </w:tcPr>
          <w:p w:rsidR="00885E3A" w:rsidRDefault="00885E3A">
            <w:pPr>
              <w:shd w:val="clear" w:color="auto" w:fill="FFFFFF"/>
              <w:jc w:val="center"/>
              <w:rPr>
                <w:rFonts w:ascii="Arial" w:hAnsi="Arial" w:cs="Arial"/>
                <w:b/>
                <w:bCs/>
              </w:rPr>
            </w:pPr>
          </w:p>
        </w:tc>
        <w:tc>
          <w:tcPr>
            <w:tcW w:w="658" w:type="pct"/>
            <w:vAlign w:val="center"/>
          </w:tcPr>
          <w:p w:rsidR="00885E3A" w:rsidRDefault="00885E3A">
            <w:pPr>
              <w:shd w:val="clear" w:color="auto" w:fill="FFFFFF"/>
              <w:jc w:val="center"/>
              <w:rPr>
                <w:rFonts w:ascii="Arial" w:hAnsi="Arial" w:cs="Arial"/>
                <w:b/>
                <w:bCs/>
              </w:rPr>
            </w:pPr>
          </w:p>
        </w:tc>
      </w:tr>
      <w:tr w:rsidR="00885E3A" w:rsidTr="008F6145">
        <w:trPr>
          <w:trHeight w:val="350"/>
        </w:trPr>
        <w:tc>
          <w:tcPr>
            <w:tcW w:w="295" w:type="pct"/>
            <w:vAlign w:val="center"/>
          </w:tcPr>
          <w:p w:rsidR="00885E3A" w:rsidRDefault="00885E3A">
            <w:pPr>
              <w:shd w:val="clear" w:color="auto" w:fill="FFFFFF"/>
              <w:jc w:val="center"/>
              <w:rPr>
                <w:rFonts w:ascii="Arial" w:hAnsi="Arial" w:cs="Arial"/>
                <w:b/>
                <w:bCs/>
              </w:rPr>
            </w:pPr>
          </w:p>
        </w:tc>
        <w:tc>
          <w:tcPr>
            <w:tcW w:w="959" w:type="pct"/>
            <w:vAlign w:val="center"/>
          </w:tcPr>
          <w:p w:rsidR="00885E3A" w:rsidRDefault="00885E3A">
            <w:pPr>
              <w:shd w:val="clear" w:color="auto" w:fill="FFFFFF"/>
              <w:rPr>
                <w:rFonts w:ascii="Arial" w:hAnsi="Arial" w:cs="Arial"/>
                <w:b/>
                <w:bCs/>
              </w:rPr>
            </w:pPr>
          </w:p>
        </w:tc>
        <w:tc>
          <w:tcPr>
            <w:tcW w:w="767" w:type="pct"/>
            <w:vAlign w:val="center"/>
          </w:tcPr>
          <w:p w:rsidR="00885E3A" w:rsidRDefault="00885E3A">
            <w:pPr>
              <w:shd w:val="clear" w:color="auto" w:fill="FFFFFF"/>
              <w:jc w:val="center"/>
              <w:rPr>
                <w:rFonts w:ascii="Arial" w:hAnsi="Arial" w:cs="Arial"/>
                <w:b/>
                <w:bCs/>
              </w:rPr>
            </w:pPr>
          </w:p>
        </w:tc>
        <w:tc>
          <w:tcPr>
            <w:tcW w:w="837" w:type="pct"/>
            <w:vAlign w:val="center"/>
          </w:tcPr>
          <w:p w:rsidR="00885E3A" w:rsidRDefault="00885E3A">
            <w:pPr>
              <w:shd w:val="clear" w:color="auto" w:fill="FFFFFF"/>
              <w:jc w:val="center"/>
              <w:rPr>
                <w:rFonts w:ascii="Arial" w:hAnsi="Arial" w:cs="Arial"/>
                <w:b/>
                <w:bCs/>
              </w:rPr>
            </w:pPr>
          </w:p>
        </w:tc>
        <w:tc>
          <w:tcPr>
            <w:tcW w:w="507" w:type="pct"/>
            <w:vAlign w:val="center"/>
          </w:tcPr>
          <w:p w:rsidR="00885E3A" w:rsidRDefault="00885E3A">
            <w:pPr>
              <w:shd w:val="clear" w:color="auto" w:fill="FFFFFF"/>
              <w:jc w:val="center"/>
              <w:rPr>
                <w:rFonts w:ascii="Arial" w:hAnsi="Arial" w:cs="Arial"/>
                <w:b/>
                <w:bCs/>
              </w:rPr>
            </w:pPr>
          </w:p>
        </w:tc>
        <w:tc>
          <w:tcPr>
            <w:tcW w:w="977" w:type="pct"/>
            <w:vAlign w:val="center"/>
          </w:tcPr>
          <w:p w:rsidR="00885E3A" w:rsidRDefault="00885E3A">
            <w:pPr>
              <w:shd w:val="clear" w:color="auto" w:fill="FFFFFF"/>
              <w:jc w:val="center"/>
              <w:rPr>
                <w:rFonts w:ascii="Arial" w:hAnsi="Arial" w:cs="Arial"/>
                <w:b/>
                <w:bCs/>
              </w:rPr>
            </w:pPr>
          </w:p>
        </w:tc>
        <w:tc>
          <w:tcPr>
            <w:tcW w:w="658" w:type="pct"/>
            <w:vAlign w:val="center"/>
          </w:tcPr>
          <w:p w:rsidR="00885E3A" w:rsidRDefault="00885E3A">
            <w:pPr>
              <w:shd w:val="clear" w:color="auto" w:fill="FFFFFF"/>
              <w:jc w:val="center"/>
              <w:rPr>
                <w:rFonts w:ascii="Arial" w:hAnsi="Arial" w:cs="Arial"/>
                <w:b/>
                <w:bCs/>
              </w:rPr>
            </w:pPr>
          </w:p>
        </w:tc>
      </w:tr>
      <w:tr w:rsidR="00885E3A" w:rsidTr="008F6145">
        <w:trPr>
          <w:trHeight w:val="323"/>
        </w:trPr>
        <w:tc>
          <w:tcPr>
            <w:tcW w:w="295" w:type="pct"/>
            <w:vAlign w:val="center"/>
          </w:tcPr>
          <w:p w:rsidR="00885E3A" w:rsidRDefault="00885E3A">
            <w:pPr>
              <w:shd w:val="clear" w:color="auto" w:fill="FFFFFF"/>
              <w:jc w:val="center"/>
              <w:rPr>
                <w:rFonts w:ascii="Arial" w:hAnsi="Arial" w:cs="Arial"/>
                <w:b/>
                <w:bCs/>
              </w:rPr>
            </w:pPr>
          </w:p>
        </w:tc>
        <w:tc>
          <w:tcPr>
            <w:tcW w:w="959" w:type="pct"/>
            <w:vAlign w:val="center"/>
          </w:tcPr>
          <w:p w:rsidR="00885E3A" w:rsidRDefault="00885E3A">
            <w:pPr>
              <w:shd w:val="clear" w:color="auto" w:fill="FFFFFF"/>
              <w:rPr>
                <w:rFonts w:ascii="Arial" w:hAnsi="Arial" w:cs="Arial"/>
                <w:b/>
                <w:bCs/>
              </w:rPr>
            </w:pPr>
          </w:p>
        </w:tc>
        <w:tc>
          <w:tcPr>
            <w:tcW w:w="767" w:type="pct"/>
            <w:vAlign w:val="center"/>
          </w:tcPr>
          <w:p w:rsidR="00885E3A" w:rsidRDefault="00885E3A">
            <w:pPr>
              <w:shd w:val="clear" w:color="auto" w:fill="FFFFFF"/>
              <w:jc w:val="center"/>
              <w:rPr>
                <w:rFonts w:ascii="Arial" w:hAnsi="Arial" w:cs="Arial"/>
                <w:b/>
                <w:bCs/>
              </w:rPr>
            </w:pPr>
          </w:p>
        </w:tc>
        <w:tc>
          <w:tcPr>
            <w:tcW w:w="837" w:type="pct"/>
            <w:vAlign w:val="center"/>
          </w:tcPr>
          <w:p w:rsidR="00885E3A" w:rsidRDefault="00885E3A">
            <w:pPr>
              <w:shd w:val="clear" w:color="auto" w:fill="FFFFFF"/>
              <w:jc w:val="center"/>
              <w:rPr>
                <w:rFonts w:ascii="Arial" w:hAnsi="Arial" w:cs="Arial"/>
                <w:b/>
                <w:bCs/>
              </w:rPr>
            </w:pPr>
          </w:p>
        </w:tc>
        <w:tc>
          <w:tcPr>
            <w:tcW w:w="507" w:type="pct"/>
            <w:vAlign w:val="center"/>
          </w:tcPr>
          <w:p w:rsidR="00885E3A" w:rsidRDefault="00885E3A">
            <w:pPr>
              <w:shd w:val="clear" w:color="auto" w:fill="FFFFFF"/>
              <w:jc w:val="center"/>
              <w:rPr>
                <w:rFonts w:ascii="Arial" w:hAnsi="Arial" w:cs="Arial"/>
                <w:b/>
                <w:bCs/>
              </w:rPr>
            </w:pPr>
          </w:p>
        </w:tc>
        <w:tc>
          <w:tcPr>
            <w:tcW w:w="977" w:type="pct"/>
            <w:vAlign w:val="center"/>
          </w:tcPr>
          <w:p w:rsidR="00885E3A" w:rsidRDefault="00885E3A">
            <w:pPr>
              <w:shd w:val="clear" w:color="auto" w:fill="FFFFFF"/>
              <w:jc w:val="center"/>
              <w:rPr>
                <w:rFonts w:ascii="Arial" w:hAnsi="Arial" w:cs="Arial"/>
                <w:b/>
                <w:bCs/>
              </w:rPr>
            </w:pPr>
          </w:p>
        </w:tc>
        <w:tc>
          <w:tcPr>
            <w:tcW w:w="658" w:type="pct"/>
            <w:vAlign w:val="center"/>
          </w:tcPr>
          <w:p w:rsidR="00885E3A" w:rsidRDefault="00885E3A">
            <w:pPr>
              <w:shd w:val="clear" w:color="auto" w:fill="FFFFFF"/>
              <w:jc w:val="center"/>
              <w:rPr>
                <w:rFonts w:ascii="Arial" w:hAnsi="Arial" w:cs="Arial"/>
                <w:b/>
                <w:bCs/>
              </w:rPr>
            </w:pPr>
          </w:p>
        </w:tc>
      </w:tr>
    </w:tbl>
    <w:p w:rsidR="00885E3A" w:rsidRDefault="00885E3A">
      <w:pPr>
        <w:shd w:val="clear" w:color="auto" w:fill="FFFFFF"/>
        <w:rPr>
          <w:rFonts w:ascii="Arial" w:hAnsi="Arial" w:cs="Arial"/>
          <w:b/>
          <w:bCs/>
          <w:i/>
          <w:iCs/>
        </w:rPr>
      </w:pPr>
    </w:p>
    <w:p w:rsidR="00885E3A" w:rsidRDefault="00885E3A">
      <w:pPr>
        <w:shd w:val="clear" w:color="auto" w:fill="FFFFFF"/>
        <w:rPr>
          <w:rFonts w:ascii="Arial" w:hAnsi="Arial" w:cs="Arial"/>
          <w:b/>
          <w:bCs/>
          <w:i/>
          <w:iCs/>
        </w:rPr>
      </w:pPr>
      <w:r>
        <w:rPr>
          <w:rFonts w:ascii="Arial" w:hAnsi="Arial" w:cs="Arial"/>
          <w:b/>
          <w:bCs/>
          <w:i/>
          <w:iCs/>
        </w:rPr>
        <w:t>Norms for composition:</w:t>
      </w:r>
    </w:p>
    <w:p w:rsidR="00885E3A" w:rsidRDefault="00885E3A">
      <w:pPr>
        <w:shd w:val="clear" w:color="auto" w:fill="FFFFFF"/>
        <w:rPr>
          <w:rFonts w:ascii="Arial" w:hAnsi="Arial" w:cs="Arial"/>
          <w:b/>
          <w:bCs/>
          <w:i/>
          <w:iCs/>
          <w:sz w:val="12"/>
          <w:szCs w:val="12"/>
        </w:rPr>
      </w:pPr>
    </w:p>
    <w:p w:rsidR="00885E3A" w:rsidRDefault="00885E3A">
      <w:pPr>
        <w:numPr>
          <w:ilvl w:val="0"/>
          <w:numId w:val="1"/>
        </w:numPr>
        <w:spacing w:line="360" w:lineRule="auto"/>
        <w:rPr>
          <w:rFonts w:ascii="Arial" w:hAnsi="Arial" w:cs="Arial"/>
          <w:i/>
          <w:iCs/>
        </w:rPr>
      </w:pPr>
      <w:r>
        <w:rPr>
          <w:rFonts w:ascii="Arial" w:hAnsi="Arial" w:cs="Arial"/>
          <w:i/>
          <w:iCs/>
        </w:rPr>
        <w:t xml:space="preserve">50%  of the committee should be represented by </w:t>
      </w:r>
      <w:r w:rsidR="003D369E">
        <w:rPr>
          <w:rFonts w:ascii="Arial" w:hAnsi="Arial" w:cs="Arial"/>
          <w:i/>
          <w:iCs/>
        </w:rPr>
        <w:t>Women</w:t>
      </w:r>
    </w:p>
    <w:p w:rsidR="003552CD" w:rsidRDefault="00885E3A" w:rsidP="003552CD">
      <w:pPr>
        <w:numPr>
          <w:ilvl w:val="0"/>
          <w:numId w:val="1"/>
        </w:numPr>
        <w:spacing w:line="360" w:lineRule="auto"/>
        <w:rPr>
          <w:rFonts w:ascii="Arial" w:hAnsi="Arial" w:cs="Arial"/>
          <w:b/>
          <w:bCs/>
        </w:rPr>
      </w:pPr>
      <w:r>
        <w:rPr>
          <w:rFonts w:ascii="Arial" w:hAnsi="Arial" w:cs="Arial"/>
          <w:i/>
          <w:iCs/>
        </w:rPr>
        <w:t xml:space="preserve">A third party either </w:t>
      </w:r>
      <w:r w:rsidR="00CE334E" w:rsidRPr="0092678F">
        <w:rPr>
          <w:rFonts w:ascii="Arial" w:hAnsi="Arial" w:cs="Arial"/>
          <w:i/>
          <w:iCs/>
        </w:rPr>
        <w:t>a</w:t>
      </w:r>
      <w:r w:rsidR="0092678F">
        <w:rPr>
          <w:rFonts w:ascii="Arial" w:hAnsi="Arial" w:cs="Arial"/>
          <w:i/>
          <w:iCs/>
        </w:rPr>
        <w:t>n</w:t>
      </w:r>
      <w:r w:rsidR="00CE334E" w:rsidRPr="0092678F">
        <w:rPr>
          <w:rFonts w:ascii="Arial" w:hAnsi="Arial" w:cs="Arial"/>
          <w:i/>
          <w:iCs/>
        </w:rPr>
        <w:t xml:space="preserve"> </w:t>
      </w:r>
      <w:r w:rsidRPr="0092678F">
        <w:rPr>
          <w:rFonts w:ascii="Arial" w:hAnsi="Arial" w:cs="Arial"/>
          <w:i/>
          <w:iCs/>
        </w:rPr>
        <w:t>NGO</w:t>
      </w:r>
      <w:r>
        <w:rPr>
          <w:rFonts w:ascii="Arial" w:hAnsi="Arial" w:cs="Arial"/>
          <w:i/>
          <w:iCs/>
        </w:rPr>
        <w:t xml:space="preserve"> or an outside activist who is familiar with the issue of sexual harassment in work place </w:t>
      </w:r>
    </w:p>
    <w:p w:rsidR="003552CD" w:rsidRPr="003552CD" w:rsidRDefault="003552CD" w:rsidP="003552CD">
      <w:pPr>
        <w:spacing w:line="360" w:lineRule="auto"/>
        <w:rPr>
          <w:rFonts w:ascii="Arial" w:hAnsi="Arial" w:cs="Arial"/>
          <w:b/>
          <w:bCs/>
        </w:rPr>
      </w:pPr>
      <w:r>
        <w:rPr>
          <w:rFonts w:ascii="Arial" w:hAnsi="Arial" w:cs="Arial"/>
          <w:b/>
          <w:bCs/>
        </w:rPr>
        <w:t xml:space="preserve">7. ii. </w:t>
      </w:r>
      <w:r w:rsidR="00452552">
        <w:rPr>
          <w:rFonts w:ascii="Arial" w:hAnsi="Arial" w:cs="Arial"/>
          <w:b/>
          <w:bCs/>
        </w:rPr>
        <w:t>The</w:t>
      </w:r>
      <w:r>
        <w:rPr>
          <w:rFonts w:ascii="Arial" w:hAnsi="Arial" w:cs="Arial"/>
          <w:b/>
          <w:bCs/>
        </w:rPr>
        <w:t xml:space="preserve"> Women’s Redressal Committee</w:t>
      </w:r>
    </w:p>
    <w:tbl>
      <w:tblPr>
        <w:tblW w:w="5045" w:type="pct"/>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56"/>
        <w:gridCol w:w="2784"/>
        <w:gridCol w:w="2227"/>
        <w:gridCol w:w="2430"/>
        <w:gridCol w:w="1472"/>
        <w:gridCol w:w="2836"/>
        <w:gridCol w:w="1910"/>
      </w:tblGrid>
      <w:tr w:rsidR="003552CD" w:rsidTr="00E55FF2">
        <w:trPr>
          <w:trHeight w:val="683"/>
        </w:trPr>
        <w:tc>
          <w:tcPr>
            <w:tcW w:w="295" w:type="pct"/>
            <w:vAlign w:val="center"/>
          </w:tcPr>
          <w:p w:rsidR="003552CD" w:rsidRDefault="003552CD" w:rsidP="00A4298E">
            <w:pPr>
              <w:shd w:val="clear" w:color="auto" w:fill="FFFFFF"/>
              <w:jc w:val="center"/>
              <w:rPr>
                <w:rFonts w:ascii="Arial" w:hAnsi="Arial" w:cs="Arial"/>
                <w:b/>
                <w:bCs/>
                <w:sz w:val="22"/>
              </w:rPr>
            </w:pPr>
            <w:r>
              <w:rPr>
                <w:rFonts w:ascii="Arial" w:hAnsi="Arial" w:cs="Arial"/>
                <w:b/>
                <w:bCs/>
                <w:sz w:val="22"/>
              </w:rPr>
              <w:t>Sl. No.</w:t>
            </w:r>
          </w:p>
        </w:tc>
        <w:tc>
          <w:tcPr>
            <w:tcW w:w="959" w:type="pct"/>
            <w:vAlign w:val="center"/>
          </w:tcPr>
          <w:p w:rsidR="003552CD" w:rsidRDefault="003552CD" w:rsidP="00A4298E">
            <w:pPr>
              <w:shd w:val="clear" w:color="auto" w:fill="FFFFFF"/>
              <w:jc w:val="center"/>
              <w:rPr>
                <w:rFonts w:ascii="Arial" w:hAnsi="Arial" w:cs="Arial"/>
                <w:b/>
                <w:bCs/>
                <w:sz w:val="22"/>
              </w:rPr>
            </w:pPr>
            <w:r>
              <w:rPr>
                <w:rFonts w:ascii="Arial" w:hAnsi="Arial" w:cs="Arial"/>
                <w:b/>
                <w:bCs/>
                <w:sz w:val="22"/>
              </w:rPr>
              <w:t>Name</w:t>
            </w:r>
          </w:p>
        </w:tc>
        <w:tc>
          <w:tcPr>
            <w:tcW w:w="767" w:type="pct"/>
            <w:vAlign w:val="center"/>
          </w:tcPr>
          <w:p w:rsidR="003552CD" w:rsidRDefault="003552CD" w:rsidP="00A4298E">
            <w:pPr>
              <w:shd w:val="clear" w:color="auto" w:fill="FFFFFF"/>
              <w:jc w:val="center"/>
              <w:rPr>
                <w:rFonts w:ascii="Arial" w:hAnsi="Arial" w:cs="Arial"/>
                <w:b/>
                <w:bCs/>
                <w:sz w:val="22"/>
              </w:rPr>
            </w:pPr>
            <w:r>
              <w:rPr>
                <w:rFonts w:ascii="Arial" w:hAnsi="Arial" w:cs="Arial"/>
                <w:b/>
                <w:bCs/>
                <w:sz w:val="22"/>
              </w:rPr>
              <w:t>Category</w:t>
            </w:r>
          </w:p>
        </w:tc>
        <w:tc>
          <w:tcPr>
            <w:tcW w:w="837" w:type="pct"/>
            <w:vAlign w:val="center"/>
          </w:tcPr>
          <w:p w:rsidR="003552CD" w:rsidRDefault="003552CD" w:rsidP="00A4298E">
            <w:pPr>
              <w:shd w:val="clear" w:color="auto" w:fill="FFFFFF"/>
              <w:jc w:val="center"/>
              <w:rPr>
                <w:rFonts w:ascii="Arial" w:hAnsi="Arial" w:cs="Arial"/>
                <w:b/>
                <w:bCs/>
                <w:sz w:val="22"/>
              </w:rPr>
            </w:pPr>
            <w:r>
              <w:rPr>
                <w:rFonts w:ascii="Arial" w:hAnsi="Arial" w:cs="Arial"/>
                <w:b/>
                <w:bCs/>
                <w:sz w:val="22"/>
              </w:rPr>
              <w:t>Present Designation/</w:t>
            </w:r>
          </w:p>
          <w:p w:rsidR="003552CD" w:rsidRDefault="003552CD" w:rsidP="00A4298E">
            <w:pPr>
              <w:shd w:val="clear" w:color="auto" w:fill="FFFFFF"/>
              <w:jc w:val="center"/>
              <w:rPr>
                <w:rFonts w:ascii="Arial" w:hAnsi="Arial" w:cs="Arial"/>
                <w:b/>
                <w:bCs/>
                <w:sz w:val="22"/>
              </w:rPr>
            </w:pPr>
            <w:r>
              <w:rPr>
                <w:rFonts w:ascii="Arial" w:hAnsi="Arial" w:cs="Arial"/>
                <w:b/>
                <w:bCs/>
                <w:sz w:val="22"/>
              </w:rPr>
              <w:t>Department</w:t>
            </w:r>
          </w:p>
        </w:tc>
        <w:tc>
          <w:tcPr>
            <w:tcW w:w="507" w:type="pct"/>
            <w:vAlign w:val="center"/>
          </w:tcPr>
          <w:p w:rsidR="003552CD" w:rsidRDefault="003552CD" w:rsidP="00A4298E">
            <w:pPr>
              <w:shd w:val="clear" w:color="auto" w:fill="FFFFFF"/>
              <w:jc w:val="center"/>
              <w:rPr>
                <w:rFonts w:ascii="Arial" w:hAnsi="Arial" w:cs="Arial"/>
                <w:b/>
                <w:bCs/>
                <w:sz w:val="22"/>
              </w:rPr>
            </w:pPr>
            <w:r>
              <w:rPr>
                <w:rFonts w:ascii="Arial" w:hAnsi="Arial" w:cs="Arial"/>
                <w:b/>
                <w:bCs/>
                <w:sz w:val="22"/>
              </w:rPr>
              <w:t>Telephone number</w:t>
            </w:r>
          </w:p>
        </w:tc>
        <w:tc>
          <w:tcPr>
            <w:tcW w:w="977" w:type="pct"/>
            <w:vAlign w:val="center"/>
          </w:tcPr>
          <w:p w:rsidR="003552CD" w:rsidRDefault="003552CD" w:rsidP="00A4298E">
            <w:pPr>
              <w:shd w:val="clear" w:color="auto" w:fill="FFFFFF"/>
              <w:jc w:val="center"/>
              <w:rPr>
                <w:rFonts w:ascii="Arial" w:hAnsi="Arial" w:cs="Arial"/>
                <w:b/>
                <w:bCs/>
                <w:sz w:val="22"/>
              </w:rPr>
            </w:pPr>
            <w:r>
              <w:rPr>
                <w:rFonts w:ascii="Arial" w:hAnsi="Arial" w:cs="Arial"/>
                <w:b/>
                <w:bCs/>
                <w:sz w:val="22"/>
              </w:rPr>
              <w:t>E-mail</w:t>
            </w:r>
          </w:p>
        </w:tc>
        <w:tc>
          <w:tcPr>
            <w:tcW w:w="658" w:type="pct"/>
            <w:vAlign w:val="center"/>
          </w:tcPr>
          <w:p w:rsidR="003552CD" w:rsidRDefault="003552CD" w:rsidP="00A4298E">
            <w:pPr>
              <w:shd w:val="clear" w:color="auto" w:fill="FFFFFF"/>
              <w:jc w:val="center"/>
              <w:rPr>
                <w:rFonts w:ascii="Arial" w:hAnsi="Arial" w:cs="Arial"/>
                <w:b/>
                <w:bCs/>
                <w:sz w:val="22"/>
              </w:rPr>
            </w:pPr>
            <w:r>
              <w:rPr>
                <w:rFonts w:ascii="Arial" w:hAnsi="Arial" w:cs="Arial"/>
                <w:b/>
                <w:bCs/>
                <w:sz w:val="22"/>
              </w:rPr>
              <w:t>Address</w:t>
            </w:r>
          </w:p>
        </w:tc>
      </w:tr>
      <w:tr w:rsidR="003552CD" w:rsidTr="00E55FF2">
        <w:trPr>
          <w:trHeight w:val="350"/>
        </w:trPr>
        <w:tc>
          <w:tcPr>
            <w:tcW w:w="295" w:type="pct"/>
            <w:vAlign w:val="center"/>
          </w:tcPr>
          <w:p w:rsidR="003552CD" w:rsidRDefault="003552CD" w:rsidP="00A4298E">
            <w:pPr>
              <w:shd w:val="clear" w:color="auto" w:fill="FFFFFF"/>
              <w:jc w:val="center"/>
              <w:rPr>
                <w:rFonts w:ascii="Arial" w:hAnsi="Arial" w:cs="Arial"/>
                <w:b/>
                <w:bCs/>
              </w:rPr>
            </w:pPr>
          </w:p>
        </w:tc>
        <w:tc>
          <w:tcPr>
            <w:tcW w:w="959" w:type="pct"/>
            <w:vAlign w:val="center"/>
          </w:tcPr>
          <w:p w:rsidR="003552CD" w:rsidRDefault="003552CD" w:rsidP="00A4298E">
            <w:pPr>
              <w:shd w:val="clear" w:color="auto" w:fill="FFFFFF"/>
              <w:rPr>
                <w:rFonts w:ascii="Arial" w:hAnsi="Arial" w:cs="Arial"/>
                <w:b/>
                <w:bCs/>
              </w:rPr>
            </w:pPr>
          </w:p>
        </w:tc>
        <w:tc>
          <w:tcPr>
            <w:tcW w:w="767" w:type="pct"/>
            <w:vAlign w:val="center"/>
          </w:tcPr>
          <w:p w:rsidR="003552CD" w:rsidRDefault="003552CD" w:rsidP="00A4298E">
            <w:pPr>
              <w:shd w:val="clear" w:color="auto" w:fill="FFFFFF"/>
              <w:jc w:val="center"/>
              <w:rPr>
                <w:rFonts w:ascii="Arial" w:hAnsi="Arial" w:cs="Arial"/>
                <w:b/>
                <w:bCs/>
              </w:rPr>
            </w:pPr>
          </w:p>
        </w:tc>
        <w:tc>
          <w:tcPr>
            <w:tcW w:w="837" w:type="pct"/>
            <w:vAlign w:val="center"/>
          </w:tcPr>
          <w:p w:rsidR="003552CD" w:rsidRDefault="003552CD" w:rsidP="00A4298E">
            <w:pPr>
              <w:shd w:val="clear" w:color="auto" w:fill="FFFFFF"/>
              <w:jc w:val="center"/>
              <w:rPr>
                <w:rFonts w:ascii="Arial" w:hAnsi="Arial" w:cs="Arial"/>
                <w:b/>
                <w:bCs/>
              </w:rPr>
            </w:pPr>
          </w:p>
        </w:tc>
        <w:tc>
          <w:tcPr>
            <w:tcW w:w="507" w:type="pct"/>
            <w:vAlign w:val="center"/>
          </w:tcPr>
          <w:p w:rsidR="003552CD" w:rsidRDefault="003552CD" w:rsidP="00A4298E">
            <w:pPr>
              <w:shd w:val="clear" w:color="auto" w:fill="FFFFFF"/>
              <w:jc w:val="center"/>
              <w:rPr>
                <w:rFonts w:ascii="Arial" w:hAnsi="Arial" w:cs="Arial"/>
                <w:b/>
                <w:bCs/>
              </w:rPr>
            </w:pPr>
          </w:p>
        </w:tc>
        <w:tc>
          <w:tcPr>
            <w:tcW w:w="977" w:type="pct"/>
            <w:vAlign w:val="center"/>
          </w:tcPr>
          <w:p w:rsidR="003552CD" w:rsidRDefault="003552CD" w:rsidP="00A4298E">
            <w:pPr>
              <w:shd w:val="clear" w:color="auto" w:fill="FFFFFF"/>
              <w:jc w:val="center"/>
              <w:rPr>
                <w:rFonts w:ascii="Arial" w:hAnsi="Arial" w:cs="Arial"/>
                <w:b/>
                <w:bCs/>
              </w:rPr>
            </w:pPr>
          </w:p>
        </w:tc>
        <w:tc>
          <w:tcPr>
            <w:tcW w:w="658" w:type="pct"/>
            <w:vAlign w:val="center"/>
          </w:tcPr>
          <w:p w:rsidR="003552CD" w:rsidRDefault="003552CD" w:rsidP="00A4298E">
            <w:pPr>
              <w:shd w:val="clear" w:color="auto" w:fill="FFFFFF"/>
              <w:jc w:val="center"/>
              <w:rPr>
                <w:rFonts w:ascii="Arial" w:hAnsi="Arial" w:cs="Arial"/>
                <w:b/>
                <w:bCs/>
              </w:rPr>
            </w:pPr>
          </w:p>
        </w:tc>
      </w:tr>
      <w:tr w:rsidR="003552CD" w:rsidTr="00E55FF2">
        <w:trPr>
          <w:trHeight w:val="350"/>
        </w:trPr>
        <w:tc>
          <w:tcPr>
            <w:tcW w:w="295" w:type="pct"/>
            <w:vAlign w:val="center"/>
          </w:tcPr>
          <w:p w:rsidR="003552CD" w:rsidRDefault="003552CD" w:rsidP="00A4298E">
            <w:pPr>
              <w:shd w:val="clear" w:color="auto" w:fill="FFFFFF"/>
              <w:jc w:val="center"/>
              <w:rPr>
                <w:rFonts w:ascii="Arial" w:hAnsi="Arial" w:cs="Arial"/>
                <w:b/>
                <w:bCs/>
              </w:rPr>
            </w:pPr>
          </w:p>
        </w:tc>
        <w:tc>
          <w:tcPr>
            <w:tcW w:w="959" w:type="pct"/>
            <w:vAlign w:val="center"/>
          </w:tcPr>
          <w:p w:rsidR="003552CD" w:rsidRDefault="003552CD" w:rsidP="00A4298E">
            <w:pPr>
              <w:shd w:val="clear" w:color="auto" w:fill="FFFFFF"/>
              <w:rPr>
                <w:rFonts w:ascii="Arial" w:hAnsi="Arial" w:cs="Arial"/>
                <w:b/>
                <w:bCs/>
              </w:rPr>
            </w:pPr>
          </w:p>
        </w:tc>
        <w:tc>
          <w:tcPr>
            <w:tcW w:w="767" w:type="pct"/>
            <w:vAlign w:val="center"/>
          </w:tcPr>
          <w:p w:rsidR="003552CD" w:rsidRDefault="003552CD" w:rsidP="00A4298E">
            <w:pPr>
              <w:shd w:val="clear" w:color="auto" w:fill="FFFFFF"/>
              <w:jc w:val="center"/>
              <w:rPr>
                <w:rFonts w:ascii="Arial" w:hAnsi="Arial" w:cs="Arial"/>
                <w:b/>
                <w:bCs/>
              </w:rPr>
            </w:pPr>
          </w:p>
        </w:tc>
        <w:tc>
          <w:tcPr>
            <w:tcW w:w="837" w:type="pct"/>
            <w:vAlign w:val="center"/>
          </w:tcPr>
          <w:p w:rsidR="003552CD" w:rsidRDefault="003552CD" w:rsidP="00A4298E">
            <w:pPr>
              <w:shd w:val="clear" w:color="auto" w:fill="FFFFFF"/>
              <w:jc w:val="center"/>
              <w:rPr>
                <w:rFonts w:ascii="Arial" w:hAnsi="Arial" w:cs="Arial"/>
                <w:b/>
                <w:bCs/>
              </w:rPr>
            </w:pPr>
          </w:p>
        </w:tc>
        <w:tc>
          <w:tcPr>
            <w:tcW w:w="507" w:type="pct"/>
            <w:vAlign w:val="center"/>
          </w:tcPr>
          <w:p w:rsidR="003552CD" w:rsidRDefault="003552CD" w:rsidP="00A4298E">
            <w:pPr>
              <w:shd w:val="clear" w:color="auto" w:fill="FFFFFF"/>
              <w:jc w:val="center"/>
              <w:rPr>
                <w:rFonts w:ascii="Arial" w:hAnsi="Arial" w:cs="Arial"/>
                <w:b/>
                <w:bCs/>
              </w:rPr>
            </w:pPr>
          </w:p>
        </w:tc>
        <w:tc>
          <w:tcPr>
            <w:tcW w:w="977" w:type="pct"/>
            <w:vAlign w:val="center"/>
          </w:tcPr>
          <w:p w:rsidR="003552CD" w:rsidRDefault="003552CD" w:rsidP="00A4298E">
            <w:pPr>
              <w:shd w:val="clear" w:color="auto" w:fill="FFFFFF"/>
              <w:jc w:val="center"/>
              <w:rPr>
                <w:rFonts w:ascii="Arial" w:hAnsi="Arial" w:cs="Arial"/>
                <w:b/>
                <w:bCs/>
              </w:rPr>
            </w:pPr>
          </w:p>
        </w:tc>
        <w:tc>
          <w:tcPr>
            <w:tcW w:w="658" w:type="pct"/>
            <w:vAlign w:val="center"/>
          </w:tcPr>
          <w:p w:rsidR="003552CD" w:rsidRDefault="003552CD" w:rsidP="00A4298E">
            <w:pPr>
              <w:shd w:val="clear" w:color="auto" w:fill="FFFFFF"/>
              <w:jc w:val="center"/>
              <w:rPr>
                <w:rFonts w:ascii="Arial" w:hAnsi="Arial" w:cs="Arial"/>
                <w:b/>
                <w:bCs/>
              </w:rPr>
            </w:pPr>
          </w:p>
        </w:tc>
      </w:tr>
      <w:tr w:rsidR="003552CD" w:rsidTr="00E55FF2">
        <w:trPr>
          <w:trHeight w:val="350"/>
        </w:trPr>
        <w:tc>
          <w:tcPr>
            <w:tcW w:w="295" w:type="pct"/>
            <w:vAlign w:val="center"/>
          </w:tcPr>
          <w:p w:rsidR="003552CD" w:rsidRDefault="003552CD" w:rsidP="00A4298E">
            <w:pPr>
              <w:shd w:val="clear" w:color="auto" w:fill="FFFFFF"/>
              <w:jc w:val="center"/>
              <w:rPr>
                <w:rFonts w:ascii="Arial" w:hAnsi="Arial" w:cs="Arial"/>
                <w:b/>
                <w:bCs/>
              </w:rPr>
            </w:pPr>
          </w:p>
        </w:tc>
        <w:tc>
          <w:tcPr>
            <w:tcW w:w="959" w:type="pct"/>
            <w:vAlign w:val="center"/>
          </w:tcPr>
          <w:p w:rsidR="003552CD" w:rsidRDefault="003552CD" w:rsidP="00A4298E">
            <w:pPr>
              <w:shd w:val="clear" w:color="auto" w:fill="FFFFFF"/>
              <w:rPr>
                <w:rFonts w:ascii="Arial" w:hAnsi="Arial" w:cs="Arial"/>
                <w:b/>
                <w:bCs/>
              </w:rPr>
            </w:pPr>
          </w:p>
        </w:tc>
        <w:tc>
          <w:tcPr>
            <w:tcW w:w="767" w:type="pct"/>
            <w:vAlign w:val="center"/>
          </w:tcPr>
          <w:p w:rsidR="003552CD" w:rsidRDefault="003552CD" w:rsidP="00A4298E">
            <w:pPr>
              <w:shd w:val="clear" w:color="auto" w:fill="FFFFFF"/>
              <w:jc w:val="center"/>
              <w:rPr>
                <w:rFonts w:ascii="Arial" w:hAnsi="Arial" w:cs="Arial"/>
                <w:b/>
                <w:bCs/>
              </w:rPr>
            </w:pPr>
          </w:p>
        </w:tc>
        <w:tc>
          <w:tcPr>
            <w:tcW w:w="837" w:type="pct"/>
            <w:vAlign w:val="center"/>
          </w:tcPr>
          <w:p w:rsidR="003552CD" w:rsidRDefault="003552CD" w:rsidP="00A4298E">
            <w:pPr>
              <w:shd w:val="clear" w:color="auto" w:fill="FFFFFF"/>
              <w:jc w:val="center"/>
              <w:rPr>
                <w:rFonts w:ascii="Arial" w:hAnsi="Arial" w:cs="Arial"/>
                <w:b/>
                <w:bCs/>
              </w:rPr>
            </w:pPr>
          </w:p>
        </w:tc>
        <w:tc>
          <w:tcPr>
            <w:tcW w:w="507" w:type="pct"/>
            <w:vAlign w:val="center"/>
          </w:tcPr>
          <w:p w:rsidR="003552CD" w:rsidRDefault="003552CD" w:rsidP="00A4298E">
            <w:pPr>
              <w:shd w:val="clear" w:color="auto" w:fill="FFFFFF"/>
              <w:jc w:val="center"/>
              <w:rPr>
                <w:rFonts w:ascii="Arial" w:hAnsi="Arial" w:cs="Arial"/>
                <w:b/>
                <w:bCs/>
              </w:rPr>
            </w:pPr>
          </w:p>
        </w:tc>
        <w:tc>
          <w:tcPr>
            <w:tcW w:w="977" w:type="pct"/>
            <w:vAlign w:val="center"/>
          </w:tcPr>
          <w:p w:rsidR="003552CD" w:rsidRDefault="003552CD" w:rsidP="00A4298E">
            <w:pPr>
              <w:shd w:val="clear" w:color="auto" w:fill="FFFFFF"/>
              <w:jc w:val="center"/>
              <w:rPr>
                <w:rFonts w:ascii="Arial" w:hAnsi="Arial" w:cs="Arial"/>
                <w:b/>
                <w:bCs/>
              </w:rPr>
            </w:pPr>
          </w:p>
        </w:tc>
        <w:tc>
          <w:tcPr>
            <w:tcW w:w="658" w:type="pct"/>
            <w:vAlign w:val="center"/>
          </w:tcPr>
          <w:p w:rsidR="003552CD" w:rsidRDefault="003552CD" w:rsidP="00A4298E">
            <w:pPr>
              <w:shd w:val="clear" w:color="auto" w:fill="FFFFFF"/>
              <w:jc w:val="center"/>
              <w:rPr>
                <w:rFonts w:ascii="Arial" w:hAnsi="Arial" w:cs="Arial"/>
                <w:b/>
                <w:bCs/>
              </w:rPr>
            </w:pPr>
          </w:p>
        </w:tc>
      </w:tr>
    </w:tbl>
    <w:p w:rsidR="00330B62" w:rsidRDefault="00330B62" w:rsidP="00101615">
      <w:pPr>
        <w:rPr>
          <w:rFonts w:ascii="Arial" w:hAnsi="Arial" w:cs="Arial"/>
          <w:b/>
          <w:bCs/>
        </w:rPr>
      </w:pPr>
    </w:p>
    <w:p w:rsidR="003552CD" w:rsidRDefault="003552CD" w:rsidP="003552CD">
      <w:pPr>
        <w:numPr>
          <w:ilvl w:val="0"/>
          <w:numId w:val="1"/>
        </w:numPr>
        <w:spacing w:line="360" w:lineRule="auto"/>
        <w:rPr>
          <w:rFonts w:ascii="Arial" w:hAnsi="Arial" w:cs="Arial"/>
          <w:i/>
          <w:iCs/>
        </w:rPr>
      </w:pPr>
      <w:r>
        <w:rPr>
          <w:rFonts w:ascii="Arial" w:hAnsi="Arial" w:cs="Arial"/>
          <w:i/>
          <w:iCs/>
        </w:rPr>
        <w:t xml:space="preserve">Should be headed by a senior </w:t>
      </w:r>
      <w:r w:rsidR="00114E6A">
        <w:rPr>
          <w:rFonts w:ascii="Arial" w:hAnsi="Arial" w:cs="Arial"/>
          <w:i/>
          <w:iCs/>
        </w:rPr>
        <w:t>women</w:t>
      </w:r>
      <w:r>
        <w:rPr>
          <w:rFonts w:ascii="Arial" w:hAnsi="Arial" w:cs="Arial"/>
          <w:i/>
          <w:iCs/>
        </w:rPr>
        <w:t xml:space="preserve"> member</w:t>
      </w:r>
    </w:p>
    <w:p w:rsidR="00CA7795" w:rsidRDefault="00CA7795" w:rsidP="00CA7795">
      <w:pPr>
        <w:numPr>
          <w:ilvl w:val="0"/>
          <w:numId w:val="1"/>
        </w:numPr>
        <w:spacing w:line="360" w:lineRule="auto"/>
        <w:rPr>
          <w:rFonts w:ascii="Arial" w:hAnsi="Arial" w:cs="Arial"/>
          <w:i/>
          <w:iCs/>
        </w:rPr>
      </w:pPr>
      <w:r>
        <w:rPr>
          <w:rFonts w:ascii="Arial" w:hAnsi="Arial" w:cs="Arial"/>
          <w:i/>
          <w:iCs/>
        </w:rPr>
        <w:t xml:space="preserve">50%  of the committee should be represented by </w:t>
      </w:r>
      <w:r w:rsidR="00114E6A">
        <w:rPr>
          <w:rFonts w:ascii="Arial" w:hAnsi="Arial" w:cs="Arial"/>
          <w:i/>
          <w:iCs/>
        </w:rPr>
        <w:t>women</w:t>
      </w:r>
    </w:p>
    <w:p w:rsidR="00CA7795" w:rsidRDefault="00CA7795" w:rsidP="00CA7795">
      <w:pPr>
        <w:numPr>
          <w:ilvl w:val="0"/>
          <w:numId w:val="1"/>
        </w:numPr>
        <w:spacing w:line="360" w:lineRule="auto"/>
        <w:rPr>
          <w:rFonts w:ascii="Arial" w:hAnsi="Arial" w:cs="Arial"/>
          <w:b/>
          <w:bCs/>
        </w:rPr>
      </w:pPr>
      <w:r>
        <w:rPr>
          <w:rFonts w:ascii="Arial" w:hAnsi="Arial" w:cs="Arial"/>
          <w:i/>
          <w:iCs/>
        </w:rPr>
        <w:t xml:space="preserve">A third party either </w:t>
      </w:r>
      <w:r w:rsidR="00CE334E" w:rsidRPr="008F6145">
        <w:rPr>
          <w:rFonts w:ascii="Arial" w:hAnsi="Arial" w:cs="Arial"/>
          <w:i/>
          <w:iCs/>
        </w:rPr>
        <w:t>a</w:t>
      </w:r>
      <w:r w:rsidR="008F6145">
        <w:rPr>
          <w:rFonts w:ascii="Arial" w:hAnsi="Arial" w:cs="Arial"/>
          <w:i/>
          <w:iCs/>
        </w:rPr>
        <w:t>n</w:t>
      </w:r>
      <w:r w:rsidRPr="008F6145">
        <w:rPr>
          <w:rFonts w:ascii="Arial" w:hAnsi="Arial" w:cs="Arial"/>
          <w:i/>
          <w:iCs/>
        </w:rPr>
        <w:t xml:space="preserve"> NGO</w:t>
      </w:r>
      <w:r>
        <w:rPr>
          <w:rFonts w:ascii="Arial" w:hAnsi="Arial" w:cs="Arial"/>
          <w:i/>
          <w:iCs/>
        </w:rPr>
        <w:t xml:space="preserve"> or an outside activist who is familiar with the issue of sexual harassment in work place </w:t>
      </w:r>
    </w:p>
    <w:p w:rsidR="00330B62" w:rsidRDefault="00A31F6B" w:rsidP="00101615">
      <w:pPr>
        <w:rPr>
          <w:rFonts w:ascii="Arial" w:hAnsi="Arial" w:cs="Arial"/>
          <w:b/>
          <w:bCs/>
        </w:rPr>
      </w:pPr>
      <w:r>
        <w:rPr>
          <w:rFonts w:ascii="Arial" w:hAnsi="Arial" w:cs="Arial"/>
          <w:b/>
          <w:bCs/>
        </w:rPr>
        <w:tab/>
      </w:r>
    </w:p>
    <w:p w:rsidR="00330B62" w:rsidRDefault="00330B62" w:rsidP="00101615">
      <w:pPr>
        <w:rPr>
          <w:rFonts w:ascii="Arial" w:hAnsi="Arial" w:cs="Arial"/>
          <w:b/>
          <w:bCs/>
        </w:rPr>
      </w:pPr>
    </w:p>
    <w:p w:rsidR="00D042E6" w:rsidRDefault="00AC0028" w:rsidP="00AC0028">
      <w:pPr>
        <w:rPr>
          <w:rFonts w:ascii="Arial" w:hAnsi="Arial" w:cs="Arial"/>
          <w:b/>
          <w:bCs/>
        </w:rPr>
      </w:pPr>
      <w:r>
        <w:rPr>
          <w:rFonts w:ascii="Arial" w:hAnsi="Arial" w:cs="Arial"/>
        </w:rPr>
        <w:t xml:space="preserve">                                                                                                                                                                          </w:t>
      </w:r>
      <w:r w:rsidR="00330B62">
        <w:rPr>
          <w:rFonts w:ascii="Arial" w:hAnsi="Arial" w:cs="Arial"/>
        </w:rPr>
        <w:t>Signature of the Principal</w:t>
      </w:r>
      <w:r w:rsidR="00330B62">
        <w:rPr>
          <w:rFonts w:ascii="Arial" w:hAnsi="Arial" w:cs="Arial"/>
          <w:b/>
          <w:bCs/>
        </w:rPr>
        <w:t xml:space="preserve"> </w:t>
      </w:r>
    </w:p>
    <w:p w:rsidR="00D042E6" w:rsidRDefault="00D042E6" w:rsidP="00AC0028">
      <w:pPr>
        <w:rPr>
          <w:rFonts w:ascii="Arial" w:hAnsi="Arial" w:cs="Arial"/>
          <w:b/>
          <w:bCs/>
        </w:rPr>
      </w:pPr>
    </w:p>
    <w:p w:rsidR="00D042E6" w:rsidRDefault="00D042E6" w:rsidP="00D042E6">
      <w:pPr>
        <w:jc w:val="center"/>
        <w:rPr>
          <w:rFonts w:ascii="Arial" w:hAnsi="Arial" w:cs="Arial"/>
          <w:b/>
          <w:bCs/>
        </w:rPr>
      </w:pPr>
      <w:r>
        <w:rPr>
          <w:rFonts w:ascii="Arial" w:hAnsi="Arial" w:cs="Arial"/>
          <w:b/>
          <w:bCs/>
        </w:rPr>
        <w:t>1</w:t>
      </w:r>
      <w:r w:rsidR="005D3728">
        <w:rPr>
          <w:rFonts w:ascii="Arial" w:hAnsi="Arial" w:cs="Arial"/>
          <w:b/>
          <w:bCs/>
        </w:rPr>
        <w:t>2</w:t>
      </w:r>
    </w:p>
    <w:p w:rsidR="00885E3A" w:rsidRDefault="00012B3D" w:rsidP="00D042E6">
      <w:pPr>
        <w:rPr>
          <w:rFonts w:ascii="Arial" w:hAnsi="Arial" w:cs="Arial"/>
        </w:rPr>
      </w:pPr>
      <w:r>
        <w:rPr>
          <w:rFonts w:ascii="Arial" w:hAnsi="Arial" w:cs="Arial"/>
          <w:b/>
          <w:bCs/>
        </w:rPr>
        <w:br w:type="page"/>
      </w:r>
      <w:r w:rsidR="008568AB">
        <w:rPr>
          <w:rFonts w:ascii="Arial" w:hAnsi="Arial" w:cs="Arial"/>
          <w:b/>
          <w:bCs/>
        </w:rPr>
        <w:lastRenderedPageBreak/>
        <w:t>8</w:t>
      </w:r>
      <w:r w:rsidR="008F6145">
        <w:rPr>
          <w:rFonts w:ascii="Arial" w:hAnsi="Arial" w:cs="Arial"/>
          <w:b/>
          <w:bCs/>
        </w:rPr>
        <w:t xml:space="preserve">. </w:t>
      </w:r>
      <w:r w:rsidR="00CA7795">
        <w:rPr>
          <w:rFonts w:ascii="Arial" w:hAnsi="Arial" w:cs="Arial"/>
          <w:b/>
          <w:bCs/>
        </w:rPr>
        <w:t>Bank details</w:t>
      </w:r>
      <w:r w:rsidR="0035791F">
        <w:rPr>
          <w:rFonts w:ascii="Arial" w:hAnsi="Arial" w:cs="Arial"/>
          <w:b/>
          <w:bCs/>
        </w:rPr>
        <w:t xml:space="preserve"> of the College</w:t>
      </w:r>
      <w:r w:rsidR="00A31F6B">
        <w:rPr>
          <w:rFonts w:ascii="Arial" w:hAnsi="Arial" w:cs="Arial"/>
          <w:b/>
          <w:bCs/>
        </w:rPr>
        <w:t xml:space="preserve"> </w:t>
      </w:r>
      <w:r w:rsidR="005E00D6">
        <w:rPr>
          <w:rFonts w:ascii="Arial" w:hAnsi="Arial" w:cs="Arial"/>
          <w:b/>
          <w:bCs/>
        </w:rPr>
        <w:t xml:space="preserve"> </w:t>
      </w:r>
      <w:r w:rsidR="00CA7795">
        <w:rPr>
          <w:rFonts w:ascii="Arial" w:hAnsi="Arial" w:cs="Arial"/>
          <w:b/>
          <w:bCs/>
        </w:rPr>
        <w:t>:</w:t>
      </w:r>
    </w:p>
    <w:p w:rsidR="00885E3A" w:rsidRDefault="00885E3A">
      <w:pPr>
        <w:pStyle w:val="NormalWeb"/>
        <w:spacing w:before="0" w:beforeAutospacing="0" w:after="0" w:afterAutospacing="0"/>
        <w:rPr>
          <w:rFonts w:ascii="Arial" w:hAnsi="Arial" w:cs="Arial"/>
          <w:sz w:val="16"/>
        </w:rPr>
      </w:pPr>
      <w:r>
        <w:rPr>
          <w:rFonts w:ascii="Arial" w:hAnsi="Arial" w:cs="Arial"/>
        </w:rPr>
        <w:t> </w:t>
      </w:r>
      <w:r>
        <w:rPr>
          <w:rFonts w:ascii="Arial" w:hAnsi="Arial" w:cs="Arial"/>
        </w:rPr>
        <w:tab/>
      </w:r>
    </w:p>
    <w:p w:rsidR="00885E3A" w:rsidRDefault="002C3809" w:rsidP="002C3809">
      <w:pPr>
        <w:pStyle w:val="NormalWeb"/>
        <w:spacing w:before="0" w:beforeAutospacing="0" w:after="0" w:afterAutospacing="0"/>
        <w:ind w:left="284"/>
        <w:rPr>
          <w:rFonts w:ascii="Arial" w:hAnsi="Arial" w:cs="Arial"/>
          <w:b/>
          <w:bCs/>
        </w:rPr>
      </w:pPr>
      <w:r>
        <w:rPr>
          <w:rFonts w:ascii="Arial" w:hAnsi="Arial" w:cs="Arial"/>
          <w:b/>
          <w:bCs/>
        </w:rPr>
        <w:t xml:space="preserve">i. </w:t>
      </w:r>
      <w:r w:rsidR="008F6145">
        <w:rPr>
          <w:rFonts w:ascii="Arial" w:hAnsi="Arial" w:cs="Arial"/>
          <w:b/>
          <w:bCs/>
        </w:rPr>
        <w:t>S</w:t>
      </w:r>
      <w:r w:rsidR="00885E3A">
        <w:rPr>
          <w:rFonts w:ascii="Arial" w:hAnsi="Arial" w:cs="Arial"/>
          <w:b/>
          <w:bCs/>
        </w:rPr>
        <w:t>avings Bank / Current Accounts</w:t>
      </w:r>
    </w:p>
    <w:p w:rsidR="00885E3A" w:rsidRDefault="00885E3A">
      <w:pPr>
        <w:pStyle w:val="NormalWeb"/>
        <w:spacing w:before="0" w:beforeAutospacing="0" w:after="0" w:afterAutospacing="0"/>
        <w:ind w:left="720"/>
        <w:rPr>
          <w:rFonts w:ascii="Arial" w:hAnsi="Arial" w:cs="Arial"/>
        </w:rPr>
      </w:pPr>
    </w:p>
    <w:tbl>
      <w:tblPr>
        <w:tblW w:w="5000" w:type="pct"/>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62"/>
        <w:gridCol w:w="3073"/>
        <w:gridCol w:w="2247"/>
        <w:gridCol w:w="2043"/>
        <w:gridCol w:w="2321"/>
        <w:gridCol w:w="3640"/>
      </w:tblGrid>
      <w:tr w:rsidR="00ED32D6" w:rsidTr="006041F2">
        <w:tc>
          <w:tcPr>
            <w:tcW w:w="304" w:type="pct"/>
            <w:tcMar>
              <w:top w:w="15" w:type="dxa"/>
              <w:left w:w="15" w:type="dxa"/>
              <w:bottom w:w="15" w:type="dxa"/>
              <w:right w:w="15" w:type="dxa"/>
            </w:tcMar>
            <w:vAlign w:val="center"/>
          </w:tcPr>
          <w:p w:rsidR="00CA7795" w:rsidRDefault="00CA7795">
            <w:pPr>
              <w:pStyle w:val="NormalWeb"/>
              <w:spacing w:before="0" w:beforeAutospacing="0" w:after="0" w:afterAutospacing="0"/>
              <w:jc w:val="center"/>
              <w:rPr>
                <w:rFonts w:ascii="Arial" w:hAnsi="Arial" w:cs="Arial"/>
                <w:b/>
                <w:bCs/>
                <w:sz w:val="22"/>
              </w:rPr>
            </w:pPr>
            <w:r>
              <w:rPr>
                <w:rFonts w:ascii="Arial" w:hAnsi="Arial" w:cs="Arial"/>
                <w:b/>
                <w:bCs/>
                <w:sz w:val="22"/>
              </w:rPr>
              <w:t>Sl. No.</w:t>
            </w:r>
          </w:p>
        </w:tc>
        <w:tc>
          <w:tcPr>
            <w:tcW w:w="1083" w:type="pct"/>
            <w:tcMar>
              <w:top w:w="15" w:type="dxa"/>
              <w:left w:w="15" w:type="dxa"/>
              <w:bottom w:w="15" w:type="dxa"/>
              <w:right w:w="15" w:type="dxa"/>
            </w:tcMar>
            <w:vAlign w:val="center"/>
          </w:tcPr>
          <w:p w:rsidR="00CA7795" w:rsidRDefault="00CA7795">
            <w:pPr>
              <w:jc w:val="center"/>
              <w:rPr>
                <w:rFonts w:ascii="Arial" w:hAnsi="Arial" w:cs="Arial"/>
                <w:b/>
                <w:bCs/>
                <w:sz w:val="22"/>
              </w:rPr>
            </w:pPr>
            <w:r>
              <w:rPr>
                <w:rFonts w:ascii="Arial" w:hAnsi="Arial" w:cs="Arial"/>
                <w:b/>
                <w:bCs/>
                <w:sz w:val="22"/>
              </w:rPr>
              <w:t>Nature of Account</w:t>
            </w:r>
          </w:p>
          <w:p w:rsidR="00CA7795" w:rsidRDefault="00CA7795">
            <w:pPr>
              <w:jc w:val="center"/>
              <w:rPr>
                <w:rFonts w:ascii="Arial" w:hAnsi="Arial" w:cs="Arial"/>
                <w:b/>
                <w:bCs/>
                <w:sz w:val="22"/>
              </w:rPr>
            </w:pPr>
            <w:r>
              <w:rPr>
                <w:rFonts w:ascii="Arial" w:hAnsi="Arial" w:cs="Arial"/>
                <w:b/>
                <w:bCs/>
                <w:sz w:val="22"/>
              </w:rPr>
              <w:t>Savings Bank / Current account</w:t>
            </w:r>
          </w:p>
        </w:tc>
        <w:tc>
          <w:tcPr>
            <w:tcW w:w="792" w:type="pct"/>
            <w:tcMar>
              <w:top w:w="15" w:type="dxa"/>
              <w:left w:w="15" w:type="dxa"/>
              <w:bottom w:w="15" w:type="dxa"/>
              <w:right w:w="15" w:type="dxa"/>
            </w:tcMar>
            <w:vAlign w:val="center"/>
          </w:tcPr>
          <w:p w:rsidR="00CA7795" w:rsidRDefault="00CA7795">
            <w:pPr>
              <w:jc w:val="center"/>
              <w:rPr>
                <w:rFonts w:ascii="Arial" w:hAnsi="Arial" w:cs="Arial"/>
                <w:b/>
                <w:bCs/>
                <w:sz w:val="22"/>
              </w:rPr>
            </w:pPr>
            <w:r>
              <w:rPr>
                <w:rFonts w:ascii="Arial" w:hAnsi="Arial" w:cs="Arial"/>
                <w:b/>
                <w:bCs/>
                <w:sz w:val="22"/>
              </w:rPr>
              <w:t>Bank Name</w:t>
            </w:r>
          </w:p>
        </w:tc>
        <w:tc>
          <w:tcPr>
            <w:tcW w:w="720" w:type="pct"/>
            <w:tcMar>
              <w:top w:w="15" w:type="dxa"/>
              <w:left w:w="15" w:type="dxa"/>
              <w:bottom w:w="15" w:type="dxa"/>
              <w:right w:w="15" w:type="dxa"/>
            </w:tcMar>
            <w:vAlign w:val="center"/>
          </w:tcPr>
          <w:p w:rsidR="00CA7795" w:rsidRDefault="00CA7795">
            <w:pPr>
              <w:jc w:val="center"/>
              <w:rPr>
                <w:rFonts w:ascii="Arial" w:hAnsi="Arial" w:cs="Arial"/>
                <w:b/>
                <w:bCs/>
                <w:sz w:val="22"/>
              </w:rPr>
            </w:pPr>
            <w:r>
              <w:rPr>
                <w:rFonts w:ascii="Arial" w:hAnsi="Arial" w:cs="Arial"/>
                <w:b/>
                <w:bCs/>
                <w:sz w:val="22"/>
              </w:rPr>
              <w:t>Branch</w:t>
            </w:r>
          </w:p>
        </w:tc>
        <w:tc>
          <w:tcPr>
            <w:tcW w:w="818" w:type="pct"/>
            <w:tcMar>
              <w:top w:w="15" w:type="dxa"/>
              <w:left w:w="15" w:type="dxa"/>
              <w:bottom w:w="15" w:type="dxa"/>
              <w:right w:w="15" w:type="dxa"/>
            </w:tcMar>
            <w:vAlign w:val="center"/>
          </w:tcPr>
          <w:p w:rsidR="00CA7795" w:rsidRDefault="00CA7795">
            <w:pPr>
              <w:jc w:val="center"/>
              <w:rPr>
                <w:rFonts w:ascii="Arial" w:hAnsi="Arial" w:cs="Arial"/>
                <w:b/>
                <w:bCs/>
                <w:sz w:val="22"/>
              </w:rPr>
            </w:pPr>
            <w:r>
              <w:rPr>
                <w:rFonts w:ascii="Arial" w:hAnsi="Arial" w:cs="Arial"/>
                <w:b/>
                <w:bCs/>
                <w:sz w:val="22"/>
              </w:rPr>
              <w:t>Account number</w:t>
            </w:r>
          </w:p>
        </w:tc>
        <w:tc>
          <w:tcPr>
            <w:tcW w:w="1283" w:type="pct"/>
            <w:tcMar>
              <w:top w:w="15" w:type="dxa"/>
              <w:left w:w="15" w:type="dxa"/>
              <w:bottom w:w="15" w:type="dxa"/>
              <w:right w:w="15" w:type="dxa"/>
            </w:tcMar>
            <w:vAlign w:val="center"/>
          </w:tcPr>
          <w:p w:rsidR="00CA7795" w:rsidRDefault="00CA7795" w:rsidP="00D64B6B">
            <w:pPr>
              <w:jc w:val="center"/>
              <w:rPr>
                <w:rFonts w:ascii="Arial" w:hAnsi="Arial" w:cs="Arial"/>
                <w:b/>
                <w:bCs/>
                <w:sz w:val="22"/>
              </w:rPr>
            </w:pPr>
            <w:r>
              <w:rPr>
                <w:rFonts w:ascii="Arial" w:hAnsi="Arial" w:cs="Arial"/>
                <w:b/>
                <w:bCs/>
                <w:sz w:val="22"/>
              </w:rPr>
              <w:t>IFSC Code</w:t>
            </w:r>
          </w:p>
        </w:tc>
      </w:tr>
      <w:tr w:rsidR="00ED32D6" w:rsidTr="006041F2">
        <w:trPr>
          <w:trHeight w:val="432"/>
        </w:trPr>
        <w:tc>
          <w:tcPr>
            <w:tcW w:w="304" w:type="pct"/>
            <w:tcMar>
              <w:top w:w="15" w:type="dxa"/>
              <w:left w:w="15" w:type="dxa"/>
              <w:bottom w:w="15" w:type="dxa"/>
              <w:right w:w="15" w:type="dxa"/>
            </w:tcMar>
            <w:vAlign w:val="center"/>
          </w:tcPr>
          <w:p w:rsidR="00CA7795" w:rsidRDefault="00CA7795">
            <w:pPr>
              <w:jc w:val="center"/>
              <w:rPr>
                <w:rFonts w:ascii="Arial" w:hAnsi="Arial" w:cs="Arial"/>
              </w:rPr>
            </w:pPr>
          </w:p>
        </w:tc>
        <w:tc>
          <w:tcPr>
            <w:tcW w:w="1083"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92"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20"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818" w:type="pct"/>
            <w:tcMar>
              <w:top w:w="15" w:type="dxa"/>
              <w:left w:w="15" w:type="dxa"/>
              <w:bottom w:w="15" w:type="dxa"/>
              <w:right w:w="15" w:type="dxa"/>
            </w:tcMar>
            <w:vAlign w:val="center"/>
          </w:tcPr>
          <w:p w:rsidR="00CA7795" w:rsidRDefault="00CA7795">
            <w:pPr>
              <w:jc w:val="center"/>
              <w:rPr>
                <w:rFonts w:ascii="Arial" w:hAnsi="Arial" w:cs="Arial"/>
              </w:rPr>
            </w:pPr>
          </w:p>
        </w:tc>
        <w:tc>
          <w:tcPr>
            <w:tcW w:w="1283" w:type="pct"/>
            <w:tcMar>
              <w:top w:w="15" w:type="dxa"/>
              <w:left w:w="15" w:type="dxa"/>
              <w:bottom w:w="15" w:type="dxa"/>
              <w:right w:w="15" w:type="dxa"/>
            </w:tcMar>
          </w:tcPr>
          <w:p w:rsidR="00CA7795" w:rsidRDefault="00CA7795">
            <w:pPr>
              <w:jc w:val="center"/>
              <w:rPr>
                <w:rFonts w:ascii="Arial" w:hAnsi="Arial" w:cs="Arial"/>
              </w:rPr>
            </w:pPr>
          </w:p>
        </w:tc>
      </w:tr>
      <w:tr w:rsidR="00ED32D6" w:rsidTr="006041F2">
        <w:trPr>
          <w:trHeight w:val="432"/>
        </w:trPr>
        <w:tc>
          <w:tcPr>
            <w:tcW w:w="304" w:type="pct"/>
            <w:tcMar>
              <w:top w:w="15" w:type="dxa"/>
              <w:left w:w="15" w:type="dxa"/>
              <w:bottom w:w="15" w:type="dxa"/>
              <w:right w:w="15" w:type="dxa"/>
            </w:tcMar>
            <w:vAlign w:val="center"/>
          </w:tcPr>
          <w:p w:rsidR="00CA7795" w:rsidRDefault="00CA7795">
            <w:pPr>
              <w:jc w:val="center"/>
              <w:rPr>
                <w:rFonts w:ascii="Arial" w:hAnsi="Arial" w:cs="Arial"/>
              </w:rPr>
            </w:pPr>
          </w:p>
        </w:tc>
        <w:tc>
          <w:tcPr>
            <w:tcW w:w="1083"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92"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20"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818" w:type="pct"/>
            <w:tcMar>
              <w:top w:w="15" w:type="dxa"/>
              <w:left w:w="15" w:type="dxa"/>
              <w:bottom w:w="15" w:type="dxa"/>
              <w:right w:w="15" w:type="dxa"/>
            </w:tcMar>
            <w:vAlign w:val="center"/>
          </w:tcPr>
          <w:p w:rsidR="00CA7795" w:rsidRDefault="00CA7795">
            <w:pPr>
              <w:jc w:val="center"/>
              <w:rPr>
                <w:rFonts w:ascii="Arial" w:hAnsi="Arial" w:cs="Arial"/>
              </w:rPr>
            </w:pPr>
          </w:p>
        </w:tc>
        <w:tc>
          <w:tcPr>
            <w:tcW w:w="1283" w:type="pct"/>
            <w:tcMar>
              <w:top w:w="15" w:type="dxa"/>
              <w:left w:w="15" w:type="dxa"/>
              <w:bottom w:w="15" w:type="dxa"/>
              <w:right w:w="15" w:type="dxa"/>
            </w:tcMar>
          </w:tcPr>
          <w:p w:rsidR="00CA7795" w:rsidRDefault="00CA7795">
            <w:pPr>
              <w:jc w:val="center"/>
              <w:rPr>
                <w:rFonts w:ascii="Arial" w:hAnsi="Arial" w:cs="Arial"/>
              </w:rPr>
            </w:pPr>
          </w:p>
        </w:tc>
      </w:tr>
      <w:tr w:rsidR="00ED32D6" w:rsidTr="006041F2">
        <w:trPr>
          <w:trHeight w:val="432"/>
        </w:trPr>
        <w:tc>
          <w:tcPr>
            <w:tcW w:w="304" w:type="pct"/>
            <w:tcMar>
              <w:top w:w="15" w:type="dxa"/>
              <w:left w:w="15" w:type="dxa"/>
              <w:bottom w:w="15" w:type="dxa"/>
              <w:right w:w="15" w:type="dxa"/>
            </w:tcMar>
            <w:vAlign w:val="center"/>
          </w:tcPr>
          <w:p w:rsidR="00CA7795" w:rsidRDefault="00CA7795">
            <w:pPr>
              <w:jc w:val="center"/>
              <w:rPr>
                <w:rFonts w:ascii="Arial" w:hAnsi="Arial" w:cs="Arial"/>
              </w:rPr>
            </w:pPr>
          </w:p>
        </w:tc>
        <w:tc>
          <w:tcPr>
            <w:tcW w:w="1083"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92"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20"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818" w:type="pct"/>
            <w:tcMar>
              <w:top w:w="15" w:type="dxa"/>
              <w:left w:w="15" w:type="dxa"/>
              <w:bottom w:w="15" w:type="dxa"/>
              <w:right w:w="15" w:type="dxa"/>
            </w:tcMar>
            <w:vAlign w:val="center"/>
          </w:tcPr>
          <w:p w:rsidR="00CA7795" w:rsidRDefault="00CA7795">
            <w:pPr>
              <w:jc w:val="center"/>
              <w:rPr>
                <w:rFonts w:ascii="Arial" w:hAnsi="Arial" w:cs="Arial"/>
              </w:rPr>
            </w:pPr>
          </w:p>
        </w:tc>
        <w:tc>
          <w:tcPr>
            <w:tcW w:w="1283" w:type="pct"/>
            <w:tcMar>
              <w:top w:w="15" w:type="dxa"/>
              <w:left w:w="15" w:type="dxa"/>
              <w:bottom w:w="15" w:type="dxa"/>
              <w:right w:w="15" w:type="dxa"/>
            </w:tcMar>
          </w:tcPr>
          <w:p w:rsidR="00CA7795" w:rsidRDefault="00CA7795">
            <w:pPr>
              <w:jc w:val="center"/>
              <w:rPr>
                <w:rFonts w:ascii="Arial" w:hAnsi="Arial" w:cs="Arial"/>
              </w:rPr>
            </w:pPr>
          </w:p>
        </w:tc>
      </w:tr>
      <w:tr w:rsidR="00ED32D6" w:rsidTr="006041F2">
        <w:trPr>
          <w:trHeight w:val="432"/>
        </w:trPr>
        <w:tc>
          <w:tcPr>
            <w:tcW w:w="304" w:type="pct"/>
            <w:tcMar>
              <w:top w:w="15" w:type="dxa"/>
              <w:left w:w="15" w:type="dxa"/>
              <w:bottom w:w="15" w:type="dxa"/>
              <w:right w:w="15" w:type="dxa"/>
            </w:tcMar>
            <w:vAlign w:val="center"/>
          </w:tcPr>
          <w:p w:rsidR="00CA7795" w:rsidRDefault="00CA7795">
            <w:pPr>
              <w:jc w:val="center"/>
              <w:rPr>
                <w:rFonts w:ascii="Arial" w:hAnsi="Arial" w:cs="Arial"/>
              </w:rPr>
            </w:pPr>
          </w:p>
        </w:tc>
        <w:tc>
          <w:tcPr>
            <w:tcW w:w="1083"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92"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720" w:type="pct"/>
            <w:tcMar>
              <w:top w:w="15" w:type="dxa"/>
              <w:left w:w="15" w:type="dxa"/>
              <w:bottom w:w="15" w:type="dxa"/>
              <w:right w:w="15" w:type="dxa"/>
            </w:tcMar>
            <w:vAlign w:val="center"/>
          </w:tcPr>
          <w:p w:rsidR="00CA7795" w:rsidRDefault="00CA7795">
            <w:pPr>
              <w:rPr>
                <w:rFonts w:ascii="Arial" w:hAnsi="Arial" w:cs="Arial"/>
              </w:rPr>
            </w:pPr>
            <w:r>
              <w:rPr>
                <w:rFonts w:ascii="Arial" w:hAnsi="Arial" w:cs="Arial"/>
              </w:rPr>
              <w:t> </w:t>
            </w:r>
          </w:p>
        </w:tc>
        <w:tc>
          <w:tcPr>
            <w:tcW w:w="818" w:type="pct"/>
            <w:tcMar>
              <w:top w:w="15" w:type="dxa"/>
              <w:left w:w="15" w:type="dxa"/>
              <w:bottom w:w="15" w:type="dxa"/>
              <w:right w:w="15" w:type="dxa"/>
            </w:tcMar>
            <w:vAlign w:val="center"/>
          </w:tcPr>
          <w:p w:rsidR="00CA7795" w:rsidRDefault="00CA7795">
            <w:pPr>
              <w:jc w:val="center"/>
              <w:rPr>
                <w:rFonts w:ascii="Arial" w:hAnsi="Arial" w:cs="Arial"/>
              </w:rPr>
            </w:pPr>
          </w:p>
        </w:tc>
        <w:tc>
          <w:tcPr>
            <w:tcW w:w="1283" w:type="pct"/>
            <w:tcMar>
              <w:top w:w="15" w:type="dxa"/>
              <w:left w:w="15" w:type="dxa"/>
              <w:bottom w:w="15" w:type="dxa"/>
              <w:right w:w="15" w:type="dxa"/>
            </w:tcMar>
          </w:tcPr>
          <w:p w:rsidR="00CA7795" w:rsidRDefault="00CA7795">
            <w:pPr>
              <w:jc w:val="center"/>
              <w:rPr>
                <w:rFonts w:ascii="Arial" w:hAnsi="Arial" w:cs="Arial"/>
              </w:rPr>
            </w:pPr>
          </w:p>
        </w:tc>
      </w:tr>
    </w:tbl>
    <w:p w:rsidR="00885E3A" w:rsidRDefault="00885E3A">
      <w:pPr>
        <w:ind w:left="720"/>
        <w:rPr>
          <w:rFonts w:ascii="Arial" w:hAnsi="Arial" w:cs="Arial"/>
        </w:rPr>
      </w:pPr>
    </w:p>
    <w:p w:rsidR="00885E3A" w:rsidRDefault="00885E3A">
      <w:pPr>
        <w:ind w:left="720"/>
        <w:rPr>
          <w:rFonts w:ascii="Arial" w:hAnsi="Arial" w:cs="Arial"/>
          <w:b/>
          <w:bCs/>
          <w:sz w:val="12"/>
          <w:szCs w:val="12"/>
        </w:rPr>
      </w:pPr>
    </w:p>
    <w:p w:rsidR="00885E3A" w:rsidRDefault="002C3809" w:rsidP="002C3809">
      <w:pPr>
        <w:ind w:left="284"/>
        <w:rPr>
          <w:rFonts w:ascii="Arial" w:hAnsi="Arial" w:cs="Arial"/>
          <w:b/>
          <w:bCs/>
        </w:rPr>
      </w:pPr>
      <w:r>
        <w:rPr>
          <w:rFonts w:ascii="Arial" w:hAnsi="Arial" w:cs="Arial"/>
          <w:b/>
          <w:bCs/>
        </w:rPr>
        <w:t xml:space="preserve">ii. </w:t>
      </w:r>
      <w:r w:rsidR="00885E3A">
        <w:rPr>
          <w:rFonts w:ascii="Arial" w:hAnsi="Arial" w:cs="Arial"/>
          <w:b/>
          <w:bCs/>
        </w:rPr>
        <w:t>Endowment</w:t>
      </w:r>
      <w:r w:rsidR="00A31F6B">
        <w:rPr>
          <w:rFonts w:ascii="Arial" w:hAnsi="Arial" w:cs="Arial"/>
          <w:b/>
          <w:bCs/>
        </w:rPr>
        <w:t xml:space="preserve"> in the College</w:t>
      </w:r>
    </w:p>
    <w:p w:rsidR="00885E3A" w:rsidRDefault="00885E3A">
      <w:pPr>
        <w:ind w:left="1440"/>
        <w:rPr>
          <w:rFonts w:ascii="Arial" w:hAnsi="Arial" w:cs="Arial"/>
          <w:sz w:val="12"/>
        </w:rPr>
      </w:pPr>
    </w:p>
    <w:tbl>
      <w:tblPr>
        <w:tblW w:w="5000" w:type="pct"/>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88"/>
        <w:gridCol w:w="2352"/>
        <w:gridCol w:w="2349"/>
        <w:gridCol w:w="2162"/>
        <w:gridCol w:w="2136"/>
        <w:gridCol w:w="2136"/>
        <w:gridCol w:w="1963"/>
      </w:tblGrid>
      <w:tr w:rsidR="00885E3A" w:rsidTr="00C2342A">
        <w:tc>
          <w:tcPr>
            <w:tcW w:w="383" w:type="pct"/>
            <w:tcMar>
              <w:top w:w="15" w:type="dxa"/>
              <w:left w:w="15" w:type="dxa"/>
              <w:bottom w:w="15" w:type="dxa"/>
              <w:right w:w="15" w:type="dxa"/>
            </w:tcMar>
            <w:vAlign w:val="center"/>
          </w:tcPr>
          <w:p w:rsidR="00885E3A" w:rsidRDefault="00885E3A">
            <w:pPr>
              <w:pStyle w:val="NormalWeb"/>
              <w:spacing w:before="0" w:beforeAutospacing="0" w:after="0" w:afterAutospacing="0"/>
              <w:jc w:val="center"/>
              <w:rPr>
                <w:rFonts w:ascii="Arial" w:hAnsi="Arial" w:cs="Arial"/>
                <w:b/>
                <w:bCs/>
                <w:sz w:val="22"/>
              </w:rPr>
            </w:pPr>
            <w:r>
              <w:rPr>
                <w:rFonts w:ascii="Arial" w:hAnsi="Arial" w:cs="Arial"/>
                <w:b/>
                <w:bCs/>
                <w:sz w:val="22"/>
              </w:rPr>
              <w:t>Sl. No.</w:t>
            </w:r>
          </w:p>
        </w:tc>
        <w:tc>
          <w:tcPr>
            <w:tcW w:w="829" w:type="pct"/>
            <w:tcMar>
              <w:top w:w="15" w:type="dxa"/>
              <w:left w:w="15" w:type="dxa"/>
              <w:bottom w:w="15" w:type="dxa"/>
              <w:right w:w="15" w:type="dxa"/>
            </w:tcMar>
            <w:vAlign w:val="center"/>
          </w:tcPr>
          <w:p w:rsidR="00885E3A" w:rsidRDefault="00885E3A">
            <w:pPr>
              <w:jc w:val="center"/>
              <w:rPr>
                <w:rFonts w:ascii="Arial" w:hAnsi="Arial" w:cs="Arial"/>
                <w:b/>
                <w:bCs/>
                <w:sz w:val="22"/>
              </w:rPr>
            </w:pPr>
            <w:r>
              <w:rPr>
                <w:rFonts w:ascii="Arial" w:hAnsi="Arial" w:cs="Arial"/>
                <w:b/>
                <w:bCs/>
                <w:sz w:val="22"/>
              </w:rPr>
              <w:t>Created with</w:t>
            </w:r>
          </w:p>
        </w:tc>
        <w:tc>
          <w:tcPr>
            <w:tcW w:w="828" w:type="pct"/>
            <w:tcMar>
              <w:top w:w="15" w:type="dxa"/>
              <w:left w:w="15" w:type="dxa"/>
              <w:bottom w:w="15" w:type="dxa"/>
              <w:right w:w="15" w:type="dxa"/>
            </w:tcMar>
            <w:vAlign w:val="center"/>
          </w:tcPr>
          <w:p w:rsidR="00885E3A" w:rsidRDefault="00885E3A">
            <w:pPr>
              <w:jc w:val="center"/>
              <w:rPr>
                <w:rFonts w:ascii="Arial" w:hAnsi="Arial" w:cs="Arial"/>
                <w:b/>
                <w:bCs/>
                <w:sz w:val="22"/>
              </w:rPr>
            </w:pPr>
            <w:r>
              <w:rPr>
                <w:rFonts w:ascii="Arial" w:hAnsi="Arial" w:cs="Arial"/>
                <w:b/>
                <w:bCs/>
                <w:sz w:val="22"/>
              </w:rPr>
              <w:t>Amount (Rs.)</w:t>
            </w:r>
          </w:p>
        </w:tc>
        <w:tc>
          <w:tcPr>
            <w:tcW w:w="762" w:type="pct"/>
            <w:tcMar>
              <w:top w:w="15" w:type="dxa"/>
              <w:left w:w="15" w:type="dxa"/>
              <w:bottom w:w="15" w:type="dxa"/>
              <w:right w:w="15" w:type="dxa"/>
            </w:tcMar>
            <w:vAlign w:val="center"/>
          </w:tcPr>
          <w:p w:rsidR="00885E3A" w:rsidRDefault="00885E3A" w:rsidP="00397B45">
            <w:pPr>
              <w:jc w:val="center"/>
              <w:rPr>
                <w:rFonts w:ascii="Arial" w:hAnsi="Arial" w:cs="Arial"/>
                <w:b/>
                <w:bCs/>
                <w:sz w:val="22"/>
              </w:rPr>
            </w:pPr>
            <w:r>
              <w:rPr>
                <w:rFonts w:ascii="Arial" w:hAnsi="Arial" w:cs="Arial"/>
                <w:b/>
                <w:bCs/>
                <w:sz w:val="22"/>
              </w:rPr>
              <w:t xml:space="preserve">Deposited in the </w:t>
            </w:r>
            <w:r w:rsidR="00397B45">
              <w:rPr>
                <w:rFonts w:ascii="Arial" w:hAnsi="Arial" w:cs="Arial"/>
                <w:b/>
                <w:bCs/>
                <w:sz w:val="22"/>
              </w:rPr>
              <w:t>B</w:t>
            </w:r>
            <w:r>
              <w:rPr>
                <w:rFonts w:ascii="Arial" w:hAnsi="Arial" w:cs="Arial"/>
                <w:b/>
                <w:bCs/>
                <w:sz w:val="22"/>
              </w:rPr>
              <w:t>ank (name)</w:t>
            </w:r>
          </w:p>
        </w:tc>
        <w:tc>
          <w:tcPr>
            <w:tcW w:w="753" w:type="pct"/>
            <w:tcMar>
              <w:top w:w="15" w:type="dxa"/>
              <w:left w:w="15" w:type="dxa"/>
              <w:bottom w:w="15" w:type="dxa"/>
              <w:right w:w="15" w:type="dxa"/>
            </w:tcMar>
            <w:vAlign w:val="center"/>
          </w:tcPr>
          <w:p w:rsidR="00885E3A" w:rsidRDefault="00885E3A">
            <w:pPr>
              <w:jc w:val="center"/>
              <w:rPr>
                <w:rFonts w:ascii="Arial" w:hAnsi="Arial" w:cs="Arial"/>
                <w:b/>
                <w:bCs/>
                <w:sz w:val="22"/>
              </w:rPr>
            </w:pPr>
            <w:r>
              <w:rPr>
                <w:rFonts w:ascii="Arial" w:hAnsi="Arial" w:cs="Arial"/>
                <w:b/>
                <w:bCs/>
                <w:sz w:val="22"/>
              </w:rPr>
              <w:t>Branch</w:t>
            </w:r>
          </w:p>
        </w:tc>
        <w:tc>
          <w:tcPr>
            <w:tcW w:w="753" w:type="pct"/>
            <w:tcMar>
              <w:top w:w="15" w:type="dxa"/>
              <w:left w:w="15" w:type="dxa"/>
              <w:bottom w:w="15" w:type="dxa"/>
              <w:right w:w="15" w:type="dxa"/>
            </w:tcMar>
            <w:vAlign w:val="center"/>
          </w:tcPr>
          <w:p w:rsidR="00885E3A" w:rsidRDefault="00CA7795" w:rsidP="005E00D6">
            <w:pPr>
              <w:jc w:val="center"/>
              <w:rPr>
                <w:rFonts w:ascii="Arial" w:hAnsi="Arial" w:cs="Arial"/>
                <w:b/>
                <w:bCs/>
                <w:sz w:val="22"/>
              </w:rPr>
            </w:pPr>
            <w:r>
              <w:rPr>
                <w:rFonts w:ascii="Arial" w:hAnsi="Arial" w:cs="Arial"/>
                <w:b/>
                <w:bCs/>
                <w:sz w:val="22"/>
              </w:rPr>
              <w:t>FD</w:t>
            </w:r>
            <w:r w:rsidR="00885E3A">
              <w:rPr>
                <w:rFonts w:ascii="Arial" w:hAnsi="Arial" w:cs="Arial"/>
                <w:b/>
                <w:bCs/>
                <w:sz w:val="22"/>
              </w:rPr>
              <w:t xml:space="preserve"> No. and </w:t>
            </w:r>
            <w:r w:rsidR="005E00D6">
              <w:rPr>
                <w:rFonts w:ascii="Arial" w:hAnsi="Arial" w:cs="Arial"/>
                <w:b/>
                <w:bCs/>
                <w:sz w:val="22"/>
              </w:rPr>
              <w:t>D</w:t>
            </w:r>
            <w:r w:rsidR="00885E3A">
              <w:rPr>
                <w:rFonts w:ascii="Arial" w:hAnsi="Arial" w:cs="Arial"/>
                <w:b/>
                <w:bCs/>
                <w:sz w:val="22"/>
              </w:rPr>
              <w:t>ate</w:t>
            </w:r>
          </w:p>
        </w:tc>
        <w:tc>
          <w:tcPr>
            <w:tcW w:w="693" w:type="pct"/>
            <w:tcMar>
              <w:top w:w="15" w:type="dxa"/>
              <w:left w:w="15" w:type="dxa"/>
              <w:bottom w:w="15" w:type="dxa"/>
              <w:right w:w="15" w:type="dxa"/>
            </w:tcMar>
            <w:vAlign w:val="center"/>
          </w:tcPr>
          <w:p w:rsidR="00885E3A" w:rsidRDefault="00885E3A" w:rsidP="00DF34B9">
            <w:pPr>
              <w:jc w:val="center"/>
              <w:rPr>
                <w:rFonts w:ascii="Arial" w:hAnsi="Arial" w:cs="Arial"/>
                <w:b/>
                <w:bCs/>
                <w:sz w:val="22"/>
              </w:rPr>
            </w:pPr>
            <w:r>
              <w:rPr>
                <w:rFonts w:ascii="Arial" w:hAnsi="Arial" w:cs="Arial"/>
                <w:b/>
                <w:bCs/>
                <w:sz w:val="22"/>
              </w:rPr>
              <w:t xml:space="preserve">Date of </w:t>
            </w:r>
            <w:r w:rsidR="00DF34B9">
              <w:rPr>
                <w:rFonts w:ascii="Arial" w:hAnsi="Arial" w:cs="Arial"/>
                <w:b/>
                <w:bCs/>
                <w:sz w:val="22"/>
              </w:rPr>
              <w:t>maturity</w:t>
            </w:r>
          </w:p>
        </w:tc>
      </w:tr>
      <w:tr w:rsidR="00885E3A" w:rsidTr="00C2342A">
        <w:trPr>
          <w:trHeight w:val="432"/>
        </w:trPr>
        <w:tc>
          <w:tcPr>
            <w:tcW w:w="383" w:type="pct"/>
            <w:tcMar>
              <w:top w:w="15" w:type="dxa"/>
              <w:left w:w="15" w:type="dxa"/>
              <w:bottom w:w="15" w:type="dxa"/>
              <w:right w:w="15" w:type="dxa"/>
            </w:tcMar>
            <w:vAlign w:val="center"/>
          </w:tcPr>
          <w:p w:rsidR="00885E3A" w:rsidRDefault="00885E3A">
            <w:pPr>
              <w:jc w:val="center"/>
              <w:rPr>
                <w:rFonts w:ascii="Arial" w:hAnsi="Arial" w:cs="Arial"/>
              </w:rPr>
            </w:pPr>
          </w:p>
        </w:tc>
        <w:tc>
          <w:tcPr>
            <w:tcW w:w="829" w:type="pct"/>
            <w:tcMar>
              <w:top w:w="15" w:type="dxa"/>
              <w:left w:w="15" w:type="dxa"/>
              <w:bottom w:w="15" w:type="dxa"/>
              <w:right w:w="15" w:type="dxa"/>
            </w:tcMar>
            <w:vAlign w:val="center"/>
          </w:tcPr>
          <w:p w:rsidR="00885E3A" w:rsidRDefault="00657835">
            <w:pPr>
              <w:ind w:left="157"/>
              <w:rPr>
                <w:rFonts w:ascii="Arial" w:hAnsi="Arial" w:cs="Arial"/>
              </w:rPr>
            </w:pPr>
            <w:r>
              <w:rPr>
                <w:rFonts w:ascii="Arial" w:hAnsi="Arial" w:cs="Arial"/>
              </w:rPr>
              <w:t>UGC</w:t>
            </w:r>
          </w:p>
        </w:tc>
        <w:tc>
          <w:tcPr>
            <w:tcW w:w="828" w:type="pct"/>
            <w:tcMar>
              <w:top w:w="15" w:type="dxa"/>
              <w:left w:w="15" w:type="dxa"/>
              <w:bottom w:w="15" w:type="dxa"/>
              <w:right w:w="15" w:type="dxa"/>
            </w:tcMar>
            <w:vAlign w:val="center"/>
          </w:tcPr>
          <w:p w:rsidR="00885E3A" w:rsidRDefault="00885E3A">
            <w:pPr>
              <w:jc w:val="center"/>
              <w:rPr>
                <w:rFonts w:ascii="Arial" w:hAnsi="Arial" w:cs="Arial"/>
              </w:rPr>
            </w:pPr>
          </w:p>
        </w:tc>
        <w:tc>
          <w:tcPr>
            <w:tcW w:w="762" w:type="pct"/>
            <w:tcMar>
              <w:top w:w="15" w:type="dxa"/>
              <w:left w:w="15" w:type="dxa"/>
              <w:bottom w:w="15" w:type="dxa"/>
              <w:right w:w="15" w:type="dxa"/>
            </w:tcMar>
            <w:vAlign w:val="center"/>
          </w:tcPr>
          <w:p w:rsidR="00885E3A" w:rsidRDefault="00885E3A">
            <w:pPr>
              <w:jc w:val="center"/>
              <w:rPr>
                <w:rFonts w:ascii="Arial" w:hAnsi="Arial" w:cs="Arial"/>
              </w:rPr>
            </w:pPr>
          </w:p>
        </w:tc>
        <w:tc>
          <w:tcPr>
            <w:tcW w:w="753" w:type="pct"/>
            <w:tcMar>
              <w:top w:w="15" w:type="dxa"/>
              <w:left w:w="15" w:type="dxa"/>
              <w:bottom w:w="15" w:type="dxa"/>
              <w:right w:w="15" w:type="dxa"/>
            </w:tcMar>
            <w:vAlign w:val="center"/>
          </w:tcPr>
          <w:p w:rsidR="00885E3A" w:rsidRDefault="00885E3A">
            <w:pPr>
              <w:jc w:val="center"/>
              <w:rPr>
                <w:rFonts w:ascii="Arial" w:hAnsi="Arial" w:cs="Arial"/>
              </w:rPr>
            </w:pPr>
          </w:p>
        </w:tc>
        <w:tc>
          <w:tcPr>
            <w:tcW w:w="753" w:type="pct"/>
            <w:tcMar>
              <w:top w:w="15" w:type="dxa"/>
              <w:left w:w="15" w:type="dxa"/>
              <w:bottom w:w="15" w:type="dxa"/>
              <w:right w:w="15" w:type="dxa"/>
            </w:tcMar>
            <w:vAlign w:val="center"/>
          </w:tcPr>
          <w:p w:rsidR="00885E3A" w:rsidRDefault="00885E3A">
            <w:pPr>
              <w:jc w:val="center"/>
              <w:rPr>
                <w:rFonts w:ascii="Arial" w:hAnsi="Arial" w:cs="Arial"/>
              </w:rPr>
            </w:pPr>
          </w:p>
        </w:tc>
        <w:tc>
          <w:tcPr>
            <w:tcW w:w="693" w:type="pct"/>
            <w:tcMar>
              <w:top w:w="15" w:type="dxa"/>
              <w:left w:w="15" w:type="dxa"/>
              <w:bottom w:w="15" w:type="dxa"/>
              <w:right w:w="15" w:type="dxa"/>
            </w:tcMar>
            <w:vAlign w:val="center"/>
          </w:tcPr>
          <w:p w:rsidR="00885E3A" w:rsidRDefault="00885E3A">
            <w:pPr>
              <w:jc w:val="center"/>
              <w:rPr>
                <w:rFonts w:ascii="Arial" w:hAnsi="Arial" w:cs="Arial"/>
              </w:rPr>
            </w:pPr>
          </w:p>
        </w:tc>
      </w:tr>
      <w:tr w:rsidR="00885E3A" w:rsidTr="00C2342A">
        <w:trPr>
          <w:trHeight w:val="432"/>
        </w:trPr>
        <w:tc>
          <w:tcPr>
            <w:tcW w:w="383" w:type="pct"/>
            <w:tcMar>
              <w:top w:w="15" w:type="dxa"/>
              <w:left w:w="15" w:type="dxa"/>
              <w:bottom w:w="15" w:type="dxa"/>
              <w:right w:w="15" w:type="dxa"/>
            </w:tcMar>
            <w:vAlign w:val="center"/>
          </w:tcPr>
          <w:p w:rsidR="00885E3A" w:rsidRDefault="00885E3A">
            <w:pPr>
              <w:jc w:val="center"/>
              <w:rPr>
                <w:rFonts w:ascii="Arial" w:hAnsi="Arial" w:cs="Arial"/>
              </w:rPr>
            </w:pPr>
          </w:p>
        </w:tc>
        <w:tc>
          <w:tcPr>
            <w:tcW w:w="829" w:type="pct"/>
            <w:tcMar>
              <w:top w:w="15" w:type="dxa"/>
              <w:left w:w="15" w:type="dxa"/>
              <w:bottom w:w="15" w:type="dxa"/>
              <w:right w:w="15" w:type="dxa"/>
            </w:tcMar>
            <w:vAlign w:val="center"/>
          </w:tcPr>
          <w:p w:rsidR="00885E3A" w:rsidRDefault="00885E3A">
            <w:pPr>
              <w:ind w:left="157"/>
              <w:rPr>
                <w:rFonts w:ascii="Arial" w:hAnsi="Arial" w:cs="Arial"/>
              </w:rPr>
            </w:pPr>
            <w:r>
              <w:rPr>
                <w:rFonts w:ascii="Arial" w:hAnsi="Arial" w:cs="Arial"/>
              </w:rPr>
              <w:t>University</w:t>
            </w:r>
            <w:r w:rsidR="0035791F">
              <w:rPr>
                <w:rFonts w:ascii="Arial" w:hAnsi="Arial" w:cs="Arial"/>
              </w:rPr>
              <w:t xml:space="preserve"> (Programme wise)</w:t>
            </w:r>
          </w:p>
        </w:tc>
        <w:tc>
          <w:tcPr>
            <w:tcW w:w="828" w:type="pct"/>
            <w:tcMar>
              <w:top w:w="15" w:type="dxa"/>
              <w:left w:w="15" w:type="dxa"/>
              <w:bottom w:w="15" w:type="dxa"/>
              <w:right w:w="15" w:type="dxa"/>
            </w:tcMar>
            <w:vAlign w:val="center"/>
          </w:tcPr>
          <w:p w:rsidR="00885E3A" w:rsidRDefault="00885E3A">
            <w:pPr>
              <w:jc w:val="center"/>
              <w:rPr>
                <w:rFonts w:ascii="Arial" w:hAnsi="Arial" w:cs="Arial"/>
              </w:rPr>
            </w:pPr>
          </w:p>
        </w:tc>
        <w:tc>
          <w:tcPr>
            <w:tcW w:w="762" w:type="pct"/>
            <w:tcMar>
              <w:top w:w="15" w:type="dxa"/>
              <w:left w:w="15" w:type="dxa"/>
              <w:bottom w:w="15" w:type="dxa"/>
              <w:right w:w="15" w:type="dxa"/>
            </w:tcMar>
            <w:vAlign w:val="center"/>
          </w:tcPr>
          <w:p w:rsidR="00885E3A" w:rsidRDefault="00885E3A">
            <w:pPr>
              <w:jc w:val="center"/>
              <w:rPr>
                <w:rFonts w:ascii="Arial" w:hAnsi="Arial" w:cs="Arial"/>
              </w:rPr>
            </w:pPr>
          </w:p>
        </w:tc>
        <w:tc>
          <w:tcPr>
            <w:tcW w:w="753" w:type="pct"/>
            <w:tcMar>
              <w:top w:w="15" w:type="dxa"/>
              <w:left w:w="15" w:type="dxa"/>
              <w:bottom w:w="15" w:type="dxa"/>
              <w:right w:w="15" w:type="dxa"/>
            </w:tcMar>
            <w:vAlign w:val="center"/>
          </w:tcPr>
          <w:p w:rsidR="00885E3A" w:rsidRDefault="00885E3A">
            <w:pPr>
              <w:jc w:val="center"/>
              <w:rPr>
                <w:rFonts w:ascii="Arial" w:hAnsi="Arial" w:cs="Arial"/>
              </w:rPr>
            </w:pPr>
          </w:p>
        </w:tc>
        <w:tc>
          <w:tcPr>
            <w:tcW w:w="753" w:type="pct"/>
            <w:tcMar>
              <w:top w:w="15" w:type="dxa"/>
              <w:left w:w="15" w:type="dxa"/>
              <w:bottom w:w="15" w:type="dxa"/>
              <w:right w:w="15" w:type="dxa"/>
            </w:tcMar>
            <w:vAlign w:val="center"/>
          </w:tcPr>
          <w:p w:rsidR="00885E3A" w:rsidRDefault="00885E3A">
            <w:pPr>
              <w:jc w:val="center"/>
              <w:rPr>
                <w:rFonts w:ascii="Arial" w:hAnsi="Arial" w:cs="Arial"/>
              </w:rPr>
            </w:pPr>
          </w:p>
        </w:tc>
        <w:tc>
          <w:tcPr>
            <w:tcW w:w="693" w:type="pct"/>
            <w:tcMar>
              <w:top w:w="15" w:type="dxa"/>
              <w:left w:w="15" w:type="dxa"/>
              <w:bottom w:w="15" w:type="dxa"/>
              <w:right w:w="15" w:type="dxa"/>
            </w:tcMar>
            <w:vAlign w:val="center"/>
          </w:tcPr>
          <w:p w:rsidR="00885E3A" w:rsidRDefault="00885E3A">
            <w:pPr>
              <w:jc w:val="center"/>
              <w:rPr>
                <w:rFonts w:ascii="Arial" w:hAnsi="Arial" w:cs="Arial"/>
              </w:rPr>
            </w:pPr>
          </w:p>
        </w:tc>
      </w:tr>
      <w:tr w:rsidR="00885E3A" w:rsidTr="00C2342A">
        <w:trPr>
          <w:trHeight w:val="432"/>
        </w:trPr>
        <w:tc>
          <w:tcPr>
            <w:tcW w:w="383" w:type="pct"/>
            <w:tcMar>
              <w:top w:w="15" w:type="dxa"/>
              <w:left w:w="15" w:type="dxa"/>
              <w:bottom w:w="15" w:type="dxa"/>
              <w:right w:w="15" w:type="dxa"/>
            </w:tcMar>
            <w:vAlign w:val="center"/>
          </w:tcPr>
          <w:p w:rsidR="00885E3A" w:rsidRDefault="00885E3A">
            <w:pPr>
              <w:jc w:val="center"/>
              <w:rPr>
                <w:rFonts w:ascii="Arial" w:hAnsi="Arial" w:cs="Arial"/>
              </w:rPr>
            </w:pPr>
          </w:p>
        </w:tc>
        <w:tc>
          <w:tcPr>
            <w:tcW w:w="829" w:type="pct"/>
            <w:tcMar>
              <w:top w:w="15" w:type="dxa"/>
              <w:left w:w="15" w:type="dxa"/>
              <w:bottom w:w="15" w:type="dxa"/>
              <w:right w:w="15" w:type="dxa"/>
            </w:tcMar>
            <w:vAlign w:val="center"/>
          </w:tcPr>
          <w:p w:rsidR="00885E3A" w:rsidRDefault="00885E3A">
            <w:pPr>
              <w:ind w:left="157"/>
              <w:rPr>
                <w:rFonts w:ascii="Arial" w:hAnsi="Arial" w:cs="Arial"/>
              </w:rPr>
            </w:pPr>
            <w:r>
              <w:rPr>
                <w:rFonts w:ascii="Arial" w:hAnsi="Arial" w:cs="Arial"/>
              </w:rPr>
              <w:t>State Govt.</w:t>
            </w:r>
          </w:p>
        </w:tc>
        <w:tc>
          <w:tcPr>
            <w:tcW w:w="828" w:type="pct"/>
            <w:tcMar>
              <w:top w:w="15" w:type="dxa"/>
              <w:left w:w="15" w:type="dxa"/>
              <w:bottom w:w="15" w:type="dxa"/>
              <w:right w:w="15" w:type="dxa"/>
            </w:tcMar>
            <w:vAlign w:val="center"/>
          </w:tcPr>
          <w:p w:rsidR="00885E3A" w:rsidRDefault="00885E3A">
            <w:pPr>
              <w:jc w:val="center"/>
              <w:rPr>
                <w:rFonts w:ascii="Arial" w:hAnsi="Arial" w:cs="Arial"/>
              </w:rPr>
            </w:pPr>
          </w:p>
        </w:tc>
        <w:tc>
          <w:tcPr>
            <w:tcW w:w="762" w:type="pct"/>
            <w:tcMar>
              <w:top w:w="15" w:type="dxa"/>
              <w:left w:w="15" w:type="dxa"/>
              <w:bottom w:w="15" w:type="dxa"/>
              <w:right w:w="15" w:type="dxa"/>
            </w:tcMar>
            <w:vAlign w:val="center"/>
          </w:tcPr>
          <w:p w:rsidR="00885E3A" w:rsidRDefault="00885E3A">
            <w:pPr>
              <w:jc w:val="center"/>
              <w:rPr>
                <w:rFonts w:ascii="Arial" w:hAnsi="Arial" w:cs="Arial"/>
              </w:rPr>
            </w:pPr>
          </w:p>
        </w:tc>
        <w:tc>
          <w:tcPr>
            <w:tcW w:w="753" w:type="pct"/>
            <w:tcMar>
              <w:top w:w="15" w:type="dxa"/>
              <w:left w:w="15" w:type="dxa"/>
              <w:bottom w:w="15" w:type="dxa"/>
              <w:right w:w="15" w:type="dxa"/>
            </w:tcMar>
            <w:vAlign w:val="center"/>
          </w:tcPr>
          <w:p w:rsidR="00885E3A" w:rsidRDefault="00885E3A">
            <w:pPr>
              <w:jc w:val="center"/>
              <w:rPr>
                <w:rFonts w:ascii="Arial" w:hAnsi="Arial" w:cs="Arial"/>
              </w:rPr>
            </w:pPr>
          </w:p>
        </w:tc>
        <w:tc>
          <w:tcPr>
            <w:tcW w:w="753" w:type="pct"/>
            <w:tcMar>
              <w:top w:w="15" w:type="dxa"/>
              <w:left w:w="15" w:type="dxa"/>
              <w:bottom w:w="15" w:type="dxa"/>
              <w:right w:w="15" w:type="dxa"/>
            </w:tcMar>
            <w:vAlign w:val="center"/>
          </w:tcPr>
          <w:p w:rsidR="00885E3A" w:rsidRDefault="00885E3A">
            <w:pPr>
              <w:jc w:val="center"/>
              <w:rPr>
                <w:rFonts w:ascii="Arial" w:hAnsi="Arial" w:cs="Arial"/>
              </w:rPr>
            </w:pPr>
          </w:p>
        </w:tc>
        <w:tc>
          <w:tcPr>
            <w:tcW w:w="693" w:type="pct"/>
            <w:tcMar>
              <w:top w:w="15" w:type="dxa"/>
              <w:left w:w="15" w:type="dxa"/>
              <w:bottom w:w="15" w:type="dxa"/>
              <w:right w:w="15" w:type="dxa"/>
            </w:tcMar>
            <w:vAlign w:val="center"/>
          </w:tcPr>
          <w:p w:rsidR="00885E3A" w:rsidRDefault="00885E3A">
            <w:pPr>
              <w:jc w:val="center"/>
              <w:rPr>
                <w:rFonts w:ascii="Arial" w:hAnsi="Arial" w:cs="Arial"/>
              </w:rPr>
            </w:pPr>
          </w:p>
        </w:tc>
      </w:tr>
      <w:tr w:rsidR="00885E3A" w:rsidTr="00C2342A">
        <w:trPr>
          <w:trHeight w:val="432"/>
        </w:trPr>
        <w:tc>
          <w:tcPr>
            <w:tcW w:w="383" w:type="pct"/>
            <w:tcMar>
              <w:top w:w="15" w:type="dxa"/>
              <w:left w:w="15" w:type="dxa"/>
              <w:bottom w:w="15" w:type="dxa"/>
              <w:right w:w="15" w:type="dxa"/>
            </w:tcMar>
            <w:vAlign w:val="center"/>
          </w:tcPr>
          <w:p w:rsidR="00885E3A" w:rsidRDefault="00885E3A">
            <w:pPr>
              <w:jc w:val="center"/>
              <w:rPr>
                <w:rFonts w:ascii="Arial" w:hAnsi="Arial" w:cs="Arial"/>
              </w:rPr>
            </w:pPr>
          </w:p>
        </w:tc>
        <w:tc>
          <w:tcPr>
            <w:tcW w:w="829" w:type="pct"/>
            <w:tcMar>
              <w:top w:w="15" w:type="dxa"/>
              <w:left w:w="15" w:type="dxa"/>
              <w:bottom w:w="15" w:type="dxa"/>
              <w:right w:w="15" w:type="dxa"/>
            </w:tcMar>
            <w:vAlign w:val="center"/>
          </w:tcPr>
          <w:p w:rsidR="00885E3A" w:rsidRDefault="00885E3A">
            <w:pPr>
              <w:ind w:left="157"/>
              <w:rPr>
                <w:rFonts w:ascii="Arial" w:hAnsi="Arial" w:cs="Arial"/>
              </w:rPr>
            </w:pPr>
            <w:r>
              <w:rPr>
                <w:rFonts w:ascii="Arial" w:hAnsi="Arial" w:cs="Arial"/>
              </w:rPr>
              <w:t>Others</w:t>
            </w:r>
          </w:p>
        </w:tc>
        <w:tc>
          <w:tcPr>
            <w:tcW w:w="828" w:type="pct"/>
            <w:tcMar>
              <w:top w:w="15" w:type="dxa"/>
              <w:left w:w="15" w:type="dxa"/>
              <w:bottom w:w="15" w:type="dxa"/>
              <w:right w:w="15" w:type="dxa"/>
            </w:tcMar>
            <w:vAlign w:val="center"/>
          </w:tcPr>
          <w:p w:rsidR="00885E3A" w:rsidRDefault="00885E3A">
            <w:pPr>
              <w:jc w:val="center"/>
              <w:rPr>
                <w:rFonts w:ascii="Arial" w:hAnsi="Arial" w:cs="Arial"/>
              </w:rPr>
            </w:pPr>
          </w:p>
        </w:tc>
        <w:tc>
          <w:tcPr>
            <w:tcW w:w="762" w:type="pct"/>
            <w:tcMar>
              <w:top w:w="15" w:type="dxa"/>
              <w:left w:w="15" w:type="dxa"/>
              <w:bottom w:w="15" w:type="dxa"/>
              <w:right w:w="15" w:type="dxa"/>
            </w:tcMar>
            <w:vAlign w:val="center"/>
          </w:tcPr>
          <w:p w:rsidR="00885E3A" w:rsidRDefault="00885E3A">
            <w:pPr>
              <w:jc w:val="center"/>
              <w:rPr>
                <w:rFonts w:ascii="Arial" w:hAnsi="Arial" w:cs="Arial"/>
              </w:rPr>
            </w:pPr>
          </w:p>
        </w:tc>
        <w:tc>
          <w:tcPr>
            <w:tcW w:w="753" w:type="pct"/>
            <w:tcMar>
              <w:top w:w="15" w:type="dxa"/>
              <w:left w:w="15" w:type="dxa"/>
              <w:bottom w:w="15" w:type="dxa"/>
              <w:right w:w="15" w:type="dxa"/>
            </w:tcMar>
            <w:vAlign w:val="center"/>
          </w:tcPr>
          <w:p w:rsidR="00885E3A" w:rsidRDefault="00885E3A">
            <w:pPr>
              <w:jc w:val="center"/>
              <w:rPr>
                <w:rFonts w:ascii="Arial" w:hAnsi="Arial" w:cs="Arial"/>
              </w:rPr>
            </w:pPr>
          </w:p>
        </w:tc>
        <w:tc>
          <w:tcPr>
            <w:tcW w:w="753" w:type="pct"/>
            <w:tcMar>
              <w:top w:w="15" w:type="dxa"/>
              <w:left w:w="15" w:type="dxa"/>
              <w:bottom w:w="15" w:type="dxa"/>
              <w:right w:w="15" w:type="dxa"/>
            </w:tcMar>
            <w:vAlign w:val="center"/>
          </w:tcPr>
          <w:p w:rsidR="00885E3A" w:rsidRDefault="00885E3A">
            <w:pPr>
              <w:jc w:val="center"/>
              <w:rPr>
                <w:rFonts w:ascii="Arial" w:hAnsi="Arial" w:cs="Arial"/>
              </w:rPr>
            </w:pPr>
          </w:p>
        </w:tc>
        <w:tc>
          <w:tcPr>
            <w:tcW w:w="693" w:type="pct"/>
            <w:tcMar>
              <w:top w:w="15" w:type="dxa"/>
              <w:left w:w="15" w:type="dxa"/>
              <w:bottom w:w="15" w:type="dxa"/>
              <w:right w:w="15" w:type="dxa"/>
            </w:tcMar>
            <w:vAlign w:val="center"/>
          </w:tcPr>
          <w:p w:rsidR="00885E3A" w:rsidRDefault="00885E3A">
            <w:pPr>
              <w:jc w:val="center"/>
              <w:rPr>
                <w:rFonts w:ascii="Arial" w:hAnsi="Arial" w:cs="Arial"/>
              </w:rPr>
            </w:pPr>
          </w:p>
        </w:tc>
      </w:tr>
    </w:tbl>
    <w:p w:rsidR="00885E3A" w:rsidRDefault="00885E3A">
      <w:pPr>
        <w:rPr>
          <w:rFonts w:ascii="Arial" w:hAnsi="Arial" w:cs="Arial"/>
          <w:sz w:val="12"/>
        </w:rPr>
      </w:pPr>
    </w:p>
    <w:p w:rsidR="00D02E68" w:rsidRDefault="00D02E68">
      <w:pPr>
        <w:rPr>
          <w:rFonts w:ascii="Arial" w:hAnsi="Arial" w:cs="Arial"/>
          <w:b/>
          <w:bCs/>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885E3A" w:rsidRDefault="00C85B5B" w:rsidP="00C85B5B">
      <w:pPr>
        <w:jc w:val="right"/>
        <w:rPr>
          <w:rFonts w:ascii="Arial" w:hAnsi="Arial" w:cs="Arial"/>
        </w:rPr>
      </w:pPr>
      <w:r>
        <w:rPr>
          <w:rFonts w:ascii="Arial" w:hAnsi="Arial" w:cs="Arial"/>
        </w:rPr>
        <w:t>Signature of the Principal</w:t>
      </w:r>
    </w:p>
    <w:p w:rsidR="00613083" w:rsidRDefault="00613083" w:rsidP="00C85B5B">
      <w:pPr>
        <w:jc w:val="right"/>
        <w:rPr>
          <w:rFonts w:ascii="Arial" w:hAnsi="Arial" w:cs="Arial"/>
        </w:rPr>
      </w:pPr>
    </w:p>
    <w:p w:rsidR="00613083" w:rsidRDefault="00613083" w:rsidP="00C85B5B">
      <w:pPr>
        <w:jc w:val="right"/>
        <w:rPr>
          <w:rFonts w:ascii="Arial" w:hAnsi="Arial" w:cs="Arial"/>
        </w:rPr>
      </w:pPr>
    </w:p>
    <w:p w:rsidR="00613083" w:rsidRPr="00BB1A07" w:rsidRDefault="00613083" w:rsidP="00613083">
      <w:pPr>
        <w:jc w:val="center"/>
        <w:rPr>
          <w:rFonts w:ascii="Arial" w:hAnsi="Arial" w:cs="Arial"/>
          <w:b/>
          <w:bCs/>
          <w:sz w:val="12"/>
          <w:szCs w:val="12"/>
        </w:rPr>
      </w:pPr>
      <w:r w:rsidRPr="00BB1A07">
        <w:rPr>
          <w:rFonts w:ascii="Arial" w:hAnsi="Arial" w:cs="Arial"/>
          <w:b/>
        </w:rPr>
        <w:t>1</w:t>
      </w:r>
      <w:r w:rsidR="005D3728">
        <w:rPr>
          <w:rFonts w:ascii="Arial" w:hAnsi="Arial" w:cs="Arial"/>
          <w:b/>
        </w:rPr>
        <w:t>3</w:t>
      </w:r>
    </w:p>
    <w:p w:rsidR="00885E3A" w:rsidRPr="00C408D0" w:rsidRDefault="00C408D0" w:rsidP="00C408D0">
      <w:pPr>
        <w:numPr>
          <w:ilvl w:val="0"/>
          <w:numId w:val="32"/>
        </w:numPr>
        <w:rPr>
          <w:rFonts w:ascii="Arial" w:hAnsi="Arial" w:cs="Arial"/>
          <w:b/>
          <w:bCs/>
        </w:rPr>
      </w:pPr>
      <w:r w:rsidRPr="00C408D0">
        <w:rPr>
          <w:rFonts w:ascii="Arial" w:hAnsi="Arial" w:cs="Arial"/>
          <w:b/>
          <w:bCs/>
        </w:rPr>
        <w:br w:type="page"/>
      </w:r>
      <w:r w:rsidR="00CA45C7">
        <w:rPr>
          <w:rFonts w:ascii="Arial" w:hAnsi="Arial" w:cs="Arial"/>
          <w:b/>
          <w:bCs/>
        </w:rPr>
        <w:lastRenderedPageBreak/>
        <w:t xml:space="preserve">i) </w:t>
      </w:r>
      <w:r w:rsidR="008568AB" w:rsidRPr="00C408D0">
        <w:rPr>
          <w:rFonts w:ascii="Arial" w:hAnsi="Arial" w:cs="Arial"/>
          <w:b/>
          <w:bCs/>
        </w:rPr>
        <w:t xml:space="preserve"> </w:t>
      </w:r>
      <w:r w:rsidR="00CF4D15" w:rsidRPr="00C408D0">
        <w:rPr>
          <w:rFonts w:ascii="Arial" w:hAnsi="Arial" w:cs="Arial"/>
          <w:b/>
          <w:bCs/>
        </w:rPr>
        <w:t xml:space="preserve">Land Area </w:t>
      </w:r>
      <w:r w:rsidR="008568AB" w:rsidRPr="00C408D0">
        <w:rPr>
          <w:rFonts w:ascii="Arial" w:hAnsi="Arial" w:cs="Arial"/>
          <w:b/>
          <w:bCs/>
        </w:rPr>
        <w:t>details</w:t>
      </w:r>
      <w:r w:rsidR="007C6659" w:rsidRPr="00C408D0">
        <w:rPr>
          <w:rFonts w:ascii="Arial" w:hAnsi="Arial" w:cs="Arial"/>
          <w:b/>
          <w:bCs/>
        </w:rPr>
        <w:t xml:space="preserve"> </w:t>
      </w:r>
      <w:r w:rsidR="00A31F6B">
        <w:rPr>
          <w:rFonts w:ascii="Arial" w:hAnsi="Arial" w:cs="Arial"/>
          <w:b/>
          <w:bCs/>
        </w:rPr>
        <w:t xml:space="preserve">of the College </w:t>
      </w:r>
      <w:r w:rsidR="00857B54" w:rsidRPr="00C408D0">
        <w:rPr>
          <w:rFonts w:ascii="Arial" w:hAnsi="Arial" w:cs="Arial"/>
          <w:bCs/>
        </w:rPr>
        <w:t>(</w:t>
      </w:r>
      <w:r w:rsidR="00C52D62" w:rsidRPr="00C408D0">
        <w:rPr>
          <w:rFonts w:ascii="Arial" w:hAnsi="Arial" w:cs="Arial"/>
          <w:bCs/>
        </w:rPr>
        <w:t>in a</w:t>
      </w:r>
      <w:r w:rsidR="007C6659" w:rsidRPr="00C408D0">
        <w:rPr>
          <w:rFonts w:ascii="Arial" w:hAnsi="Arial" w:cs="Arial"/>
          <w:bCs/>
        </w:rPr>
        <w:t>cres</w:t>
      </w:r>
      <w:r w:rsidR="00857B54" w:rsidRPr="00C408D0">
        <w:rPr>
          <w:rFonts w:ascii="Arial" w:hAnsi="Arial" w:cs="Arial"/>
          <w:bCs/>
        </w:rPr>
        <w:t>)</w:t>
      </w:r>
      <w:r w:rsidR="00857B54" w:rsidRPr="00C408D0">
        <w:rPr>
          <w:rFonts w:ascii="Arial" w:hAnsi="Arial" w:cs="Arial"/>
          <w:b/>
          <w:bCs/>
        </w:rPr>
        <w:t xml:space="preserve"> </w:t>
      </w:r>
      <w:r w:rsidR="007C6659" w:rsidRPr="00C408D0">
        <w:rPr>
          <w:rFonts w:ascii="Arial" w:hAnsi="Arial" w:cs="Arial"/>
          <w:b/>
          <w:bCs/>
        </w:rPr>
        <w:t>:</w:t>
      </w:r>
    </w:p>
    <w:p w:rsidR="00CF4D15" w:rsidRDefault="00CF4D15" w:rsidP="00CF4D15">
      <w:pPr>
        <w:rPr>
          <w:rFonts w:ascii="Arial" w:hAnsi="Arial" w:cs="Arial"/>
          <w:b/>
          <w:bCs/>
        </w:rPr>
      </w:pPr>
    </w:p>
    <w:p w:rsidR="005E57CF" w:rsidRDefault="00B3446E" w:rsidP="00CF4D15">
      <w:pPr>
        <w:rPr>
          <w:rFonts w:ascii="Arial" w:hAnsi="Arial" w:cs="Arial"/>
          <w:b/>
          <w:bCs/>
        </w:rPr>
      </w:pPr>
      <w:r>
        <w:rPr>
          <w:rFonts w:ascii="Arial" w:hAnsi="Arial" w:cs="Arial"/>
          <w:b/>
          <w:bCs/>
        </w:rPr>
        <w:tab/>
        <w:t xml:space="preserve">    </w:t>
      </w:r>
      <w:r w:rsidR="00DF34B9">
        <w:rPr>
          <w:rFonts w:ascii="Arial" w:hAnsi="Arial" w:cs="Arial"/>
          <w:b/>
          <w:bCs/>
        </w:rPr>
        <w:t xml:space="preserve">Government of Tamil Nadu </w:t>
      </w:r>
      <w:r w:rsidR="005E57CF">
        <w:rPr>
          <w:rFonts w:ascii="Arial" w:hAnsi="Arial" w:cs="Arial"/>
          <w:b/>
          <w:bCs/>
        </w:rPr>
        <w:t>Norms</w:t>
      </w:r>
      <w:r>
        <w:rPr>
          <w:rFonts w:ascii="Arial" w:hAnsi="Arial" w:cs="Arial"/>
          <w:b/>
          <w:bCs/>
        </w:rPr>
        <w:t xml:space="preserve">             </w:t>
      </w:r>
      <w:r w:rsidR="005E57CF">
        <w:rPr>
          <w:rFonts w:ascii="Arial" w:hAnsi="Arial" w:cs="Arial"/>
          <w:b/>
          <w:bCs/>
        </w:rPr>
        <w:t xml:space="preserve">: </w:t>
      </w:r>
    </w:p>
    <w:p w:rsidR="005E57CF" w:rsidRDefault="005E57CF" w:rsidP="00CF4D15">
      <w:pPr>
        <w:rPr>
          <w:rFonts w:ascii="Arial" w:hAnsi="Arial" w:cs="Arial"/>
          <w:b/>
          <w:bCs/>
        </w:rPr>
      </w:pPr>
    </w:p>
    <w:tbl>
      <w:tblPr>
        <w:tblW w:w="14115"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78"/>
        <w:gridCol w:w="5355"/>
        <w:gridCol w:w="3884"/>
        <w:gridCol w:w="4098"/>
      </w:tblGrid>
      <w:tr w:rsidR="008A177A" w:rsidRPr="00841532" w:rsidTr="00B05180">
        <w:trPr>
          <w:trHeight w:val="504"/>
        </w:trPr>
        <w:tc>
          <w:tcPr>
            <w:tcW w:w="778" w:type="dxa"/>
            <w:vAlign w:val="center"/>
          </w:tcPr>
          <w:p w:rsidR="008A177A" w:rsidRPr="00841532" w:rsidRDefault="008A177A" w:rsidP="00841532">
            <w:pPr>
              <w:jc w:val="center"/>
              <w:rPr>
                <w:rFonts w:ascii="Arial" w:hAnsi="Arial" w:cs="Arial"/>
                <w:b/>
                <w:bCs/>
              </w:rPr>
            </w:pPr>
            <w:r>
              <w:rPr>
                <w:rFonts w:ascii="Arial" w:hAnsi="Arial" w:cs="Arial"/>
                <w:b/>
                <w:bCs/>
              </w:rPr>
              <w:t>Sl. No.</w:t>
            </w:r>
          </w:p>
        </w:tc>
        <w:tc>
          <w:tcPr>
            <w:tcW w:w="5355" w:type="dxa"/>
            <w:vAlign w:val="center"/>
          </w:tcPr>
          <w:p w:rsidR="008A177A" w:rsidRPr="00841532" w:rsidRDefault="008A177A" w:rsidP="00841532">
            <w:pPr>
              <w:jc w:val="center"/>
              <w:rPr>
                <w:rFonts w:ascii="Arial" w:hAnsi="Arial" w:cs="Arial"/>
                <w:b/>
                <w:bCs/>
              </w:rPr>
            </w:pPr>
            <w:r>
              <w:rPr>
                <w:rFonts w:ascii="Arial" w:hAnsi="Arial" w:cs="Arial"/>
                <w:b/>
                <w:bCs/>
              </w:rPr>
              <w:t>Area in which site located</w:t>
            </w:r>
          </w:p>
        </w:tc>
        <w:tc>
          <w:tcPr>
            <w:tcW w:w="3884" w:type="dxa"/>
            <w:vAlign w:val="center"/>
          </w:tcPr>
          <w:p w:rsidR="008A177A" w:rsidRPr="00841532" w:rsidRDefault="001B66FA" w:rsidP="001B66FA">
            <w:pPr>
              <w:jc w:val="center"/>
              <w:rPr>
                <w:rFonts w:ascii="Arial" w:hAnsi="Arial" w:cs="Arial"/>
                <w:b/>
                <w:bCs/>
              </w:rPr>
            </w:pPr>
            <w:r>
              <w:rPr>
                <w:rFonts w:ascii="Arial" w:hAnsi="Arial" w:cs="Arial"/>
                <w:b/>
                <w:bCs/>
              </w:rPr>
              <w:t xml:space="preserve">Minimum </w:t>
            </w:r>
            <w:r w:rsidR="008A177A">
              <w:rPr>
                <w:rFonts w:ascii="Arial" w:hAnsi="Arial" w:cs="Arial"/>
                <w:b/>
                <w:bCs/>
              </w:rPr>
              <w:t xml:space="preserve">Requirement </w:t>
            </w:r>
          </w:p>
        </w:tc>
        <w:tc>
          <w:tcPr>
            <w:tcW w:w="4098" w:type="dxa"/>
          </w:tcPr>
          <w:p w:rsidR="008A177A" w:rsidRDefault="008A177A" w:rsidP="00841532">
            <w:pPr>
              <w:jc w:val="center"/>
              <w:rPr>
                <w:rFonts w:ascii="Arial" w:hAnsi="Arial" w:cs="Arial"/>
                <w:b/>
                <w:bCs/>
              </w:rPr>
            </w:pPr>
            <w:r>
              <w:rPr>
                <w:rFonts w:ascii="Arial" w:hAnsi="Arial" w:cs="Arial"/>
                <w:b/>
                <w:bCs/>
              </w:rPr>
              <w:t>Deficiency</w:t>
            </w:r>
            <w:r w:rsidR="001B66FA">
              <w:rPr>
                <w:rFonts w:ascii="Arial" w:hAnsi="Arial" w:cs="Arial"/>
                <w:b/>
                <w:bCs/>
              </w:rPr>
              <w:t>,</w:t>
            </w:r>
            <w:r>
              <w:rPr>
                <w:rFonts w:ascii="Arial" w:hAnsi="Arial" w:cs="Arial"/>
                <w:b/>
                <w:bCs/>
              </w:rPr>
              <w:t xml:space="preserve"> if any</w:t>
            </w:r>
          </w:p>
        </w:tc>
      </w:tr>
      <w:tr w:rsidR="008A177A" w:rsidRPr="00841532" w:rsidTr="00B05180">
        <w:trPr>
          <w:trHeight w:val="504"/>
        </w:trPr>
        <w:tc>
          <w:tcPr>
            <w:tcW w:w="778" w:type="dxa"/>
            <w:vAlign w:val="center"/>
          </w:tcPr>
          <w:p w:rsidR="008A177A" w:rsidRPr="00841532" w:rsidRDefault="008A177A" w:rsidP="000670AA">
            <w:pPr>
              <w:jc w:val="center"/>
              <w:rPr>
                <w:rFonts w:ascii="Arial" w:hAnsi="Arial" w:cs="Arial"/>
                <w:bCs/>
              </w:rPr>
            </w:pPr>
            <w:r>
              <w:rPr>
                <w:rFonts w:ascii="Arial" w:hAnsi="Arial" w:cs="Arial"/>
                <w:bCs/>
              </w:rPr>
              <w:t>1.</w:t>
            </w:r>
          </w:p>
        </w:tc>
        <w:tc>
          <w:tcPr>
            <w:tcW w:w="5355" w:type="dxa"/>
            <w:vAlign w:val="center"/>
          </w:tcPr>
          <w:p w:rsidR="008A177A" w:rsidRPr="00841532" w:rsidRDefault="008A177A" w:rsidP="00C22167">
            <w:pPr>
              <w:rPr>
                <w:rFonts w:ascii="Arial" w:hAnsi="Arial" w:cs="Arial"/>
                <w:bCs/>
              </w:rPr>
            </w:pPr>
            <w:r>
              <w:rPr>
                <w:rFonts w:ascii="Arial" w:hAnsi="Arial" w:cs="Arial"/>
                <w:bCs/>
              </w:rPr>
              <w:t>Within the Metropolitan Cities limit (Corporation)</w:t>
            </w:r>
          </w:p>
        </w:tc>
        <w:tc>
          <w:tcPr>
            <w:tcW w:w="3884" w:type="dxa"/>
            <w:vAlign w:val="center"/>
          </w:tcPr>
          <w:p w:rsidR="008A177A" w:rsidRPr="00841532" w:rsidRDefault="008A177A" w:rsidP="00D25E10">
            <w:pPr>
              <w:jc w:val="center"/>
              <w:rPr>
                <w:rFonts w:ascii="Arial" w:hAnsi="Arial" w:cs="Arial"/>
                <w:bCs/>
              </w:rPr>
            </w:pPr>
            <w:r>
              <w:rPr>
                <w:rFonts w:ascii="Arial" w:hAnsi="Arial" w:cs="Arial"/>
                <w:bCs/>
              </w:rPr>
              <w:t>2 acres</w:t>
            </w:r>
          </w:p>
        </w:tc>
        <w:tc>
          <w:tcPr>
            <w:tcW w:w="4098" w:type="dxa"/>
          </w:tcPr>
          <w:p w:rsidR="008A177A" w:rsidRDefault="008A177A" w:rsidP="00D25E10">
            <w:pPr>
              <w:jc w:val="center"/>
              <w:rPr>
                <w:rFonts w:ascii="Arial" w:hAnsi="Arial" w:cs="Arial"/>
                <w:bCs/>
              </w:rPr>
            </w:pPr>
          </w:p>
        </w:tc>
      </w:tr>
      <w:tr w:rsidR="008A177A" w:rsidRPr="00841532" w:rsidTr="00B05180">
        <w:trPr>
          <w:trHeight w:val="504"/>
        </w:trPr>
        <w:tc>
          <w:tcPr>
            <w:tcW w:w="778" w:type="dxa"/>
            <w:vAlign w:val="center"/>
          </w:tcPr>
          <w:p w:rsidR="008A177A" w:rsidRPr="00841532" w:rsidRDefault="008A177A" w:rsidP="000670AA">
            <w:pPr>
              <w:jc w:val="center"/>
              <w:rPr>
                <w:rFonts w:ascii="Arial" w:hAnsi="Arial" w:cs="Arial"/>
                <w:bCs/>
              </w:rPr>
            </w:pPr>
            <w:r>
              <w:rPr>
                <w:rFonts w:ascii="Arial" w:hAnsi="Arial" w:cs="Arial"/>
                <w:bCs/>
              </w:rPr>
              <w:t>2.</w:t>
            </w:r>
          </w:p>
        </w:tc>
        <w:tc>
          <w:tcPr>
            <w:tcW w:w="5355" w:type="dxa"/>
            <w:vAlign w:val="center"/>
          </w:tcPr>
          <w:p w:rsidR="008A177A" w:rsidRPr="00841532" w:rsidRDefault="008A177A" w:rsidP="00C22167">
            <w:pPr>
              <w:rPr>
                <w:rFonts w:ascii="Arial" w:hAnsi="Arial" w:cs="Arial"/>
                <w:bCs/>
              </w:rPr>
            </w:pPr>
            <w:r>
              <w:rPr>
                <w:rFonts w:ascii="Arial" w:hAnsi="Arial" w:cs="Arial"/>
                <w:bCs/>
              </w:rPr>
              <w:t>Within the Municipal limit</w:t>
            </w:r>
          </w:p>
        </w:tc>
        <w:tc>
          <w:tcPr>
            <w:tcW w:w="3884" w:type="dxa"/>
            <w:vAlign w:val="center"/>
          </w:tcPr>
          <w:p w:rsidR="008A177A" w:rsidRPr="00841532" w:rsidRDefault="008A177A" w:rsidP="00D25E10">
            <w:pPr>
              <w:jc w:val="center"/>
              <w:rPr>
                <w:rFonts w:ascii="Arial" w:hAnsi="Arial" w:cs="Arial"/>
                <w:bCs/>
              </w:rPr>
            </w:pPr>
            <w:r>
              <w:rPr>
                <w:rFonts w:ascii="Arial" w:hAnsi="Arial" w:cs="Arial"/>
                <w:bCs/>
              </w:rPr>
              <w:t>3 acres</w:t>
            </w:r>
          </w:p>
        </w:tc>
        <w:tc>
          <w:tcPr>
            <w:tcW w:w="4098" w:type="dxa"/>
          </w:tcPr>
          <w:p w:rsidR="008A177A" w:rsidRDefault="008A177A" w:rsidP="00D25E10">
            <w:pPr>
              <w:jc w:val="center"/>
              <w:rPr>
                <w:rFonts w:ascii="Arial" w:hAnsi="Arial" w:cs="Arial"/>
                <w:bCs/>
              </w:rPr>
            </w:pPr>
          </w:p>
        </w:tc>
      </w:tr>
      <w:tr w:rsidR="008A177A" w:rsidRPr="00841532" w:rsidTr="00B05180">
        <w:trPr>
          <w:trHeight w:val="504"/>
        </w:trPr>
        <w:tc>
          <w:tcPr>
            <w:tcW w:w="778" w:type="dxa"/>
            <w:vAlign w:val="center"/>
          </w:tcPr>
          <w:p w:rsidR="008A177A" w:rsidRDefault="008A177A" w:rsidP="000670AA">
            <w:pPr>
              <w:jc w:val="center"/>
              <w:rPr>
                <w:rFonts w:ascii="Arial" w:hAnsi="Arial" w:cs="Arial"/>
                <w:bCs/>
              </w:rPr>
            </w:pPr>
            <w:r>
              <w:rPr>
                <w:rFonts w:ascii="Arial" w:hAnsi="Arial" w:cs="Arial"/>
                <w:bCs/>
              </w:rPr>
              <w:t>3.</w:t>
            </w:r>
          </w:p>
        </w:tc>
        <w:tc>
          <w:tcPr>
            <w:tcW w:w="5355" w:type="dxa"/>
            <w:vAlign w:val="center"/>
          </w:tcPr>
          <w:p w:rsidR="008A177A" w:rsidRDefault="008A177A" w:rsidP="00C22167">
            <w:pPr>
              <w:rPr>
                <w:rFonts w:ascii="Arial" w:hAnsi="Arial" w:cs="Arial"/>
                <w:bCs/>
              </w:rPr>
            </w:pPr>
            <w:r>
              <w:rPr>
                <w:rFonts w:ascii="Arial" w:hAnsi="Arial" w:cs="Arial"/>
                <w:bCs/>
              </w:rPr>
              <w:t>Within the Town Panchayat/Village Panchayat limit</w:t>
            </w:r>
          </w:p>
        </w:tc>
        <w:tc>
          <w:tcPr>
            <w:tcW w:w="3884" w:type="dxa"/>
            <w:vAlign w:val="center"/>
          </w:tcPr>
          <w:p w:rsidR="008A177A" w:rsidRDefault="008A177A" w:rsidP="00D25E10">
            <w:pPr>
              <w:jc w:val="center"/>
              <w:rPr>
                <w:rFonts w:ascii="Arial" w:hAnsi="Arial" w:cs="Arial"/>
                <w:bCs/>
              </w:rPr>
            </w:pPr>
            <w:r>
              <w:rPr>
                <w:rFonts w:ascii="Arial" w:hAnsi="Arial" w:cs="Arial"/>
                <w:bCs/>
              </w:rPr>
              <w:t>5 acres</w:t>
            </w:r>
          </w:p>
        </w:tc>
        <w:tc>
          <w:tcPr>
            <w:tcW w:w="4098" w:type="dxa"/>
          </w:tcPr>
          <w:p w:rsidR="008A177A" w:rsidRDefault="008A177A" w:rsidP="00D25E10">
            <w:pPr>
              <w:jc w:val="center"/>
              <w:rPr>
                <w:rFonts w:ascii="Arial" w:hAnsi="Arial" w:cs="Arial"/>
                <w:bCs/>
              </w:rPr>
            </w:pPr>
          </w:p>
        </w:tc>
      </w:tr>
    </w:tbl>
    <w:p w:rsidR="00CF4D15" w:rsidRDefault="00CF4D15" w:rsidP="00CF4D15">
      <w:pPr>
        <w:rPr>
          <w:rFonts w:ascii="Arial" w:hAnsi="Arial" w:cs="Arial"/>
          <w:b/>
          <w:bCs/>
        </w:rPr>
      </w:pPr>
    </w:p>
    <w:p w:rsidR="001B4001" w:rsidRDefault="001B4001" w:rsidP="00CF4D15">
      <w:pPr>
        <w:rPr>
          <w:rFonts w:ascii="Arial" w:hAnsi="Arial" w:cs="Arial"/>
          <w:b/>
          <w:bCs/>
        </w:rPr>
      </w:pPr>
    </w:p>
    <w:p w:rsidR="001B4001" w:rsidRDefault="001B4001" w:rsidP="00CF4D15">
      <w:pPr>
        <w:rPr>
          <w:rFonts w:ascii="Arial" w:hAnsi="Arial" w:cs="Arial"/>
          <w:b/>
          <w:bCs/>
        </w:rPr>
      </w:pPr>
    </w:p>
    <w:p w:rsidR="00885E3A" w:rsidRDefault="00885E3A">
      <w:pPr>
        <w:pStyle w:val="NormalWeb"/>
        <w:spacing w:before="0" w:beforeAutospacing="0" w:after="0" w:afterAutospacing="0"/>
        <w:rPr>
          <w:rFonts w:ascii="Arial" w:hAnsi="Arial" w:cs="Arial"/>
          <w:sz w:val="12"/>
        </w:rPr>
      </w:pPr>
    </w:p>
    <w:p w:rsidR="001B4001" w:rsidRPr="005A2D8E" w:rsidRDefault="00B821C1" w:rsidP="001B4001">
      <w:pPr>
        <w:rPr>
          <w:rFonts w:ascii="Arial" w:hAnsi="Arial" w:cs="Arial"/>
          <w:b/>
          <w:bCs/>
        </w:rPr>
      </w:pPr>
      <w:r>
        <w:rPr>
          <w:rFonts w:ascii="Arial" w:hAnsi="Arial" w:cs="Arial"/>
          <w:b/>
          <w:bCs/>
        </w:rPr>
        <w:t xml:space="preserve"> </w:t>
      </w:r>
      <w:r w:rsidR="00CA45C7">
        <w:rPr>
          <w:rFonts w:ascii="Arial" w:hAnsi="Arial" w:cs="Arial"/>
          <w:b/>
          <w:bCs/>
        </w:rPr>
        <w:t>9. ii)</w:t>
      </w:r>
      <w:r w:rsidR="00B06EF6">
        <w:rPr>
          <w:rFonts w:ascii="Arial" w:hAnsi="Arial" w:cs="Arial"/>
          <w:b/>
          <w:bCs/>
        </w:rPr>
        <w:t xml:space="preserve"> </w:t>
      </w:r>
      <w:r w:rsidR="00A35A78">
        <w:rPr>
          <w:rFonts w:ascii="Arial" w:hAnsi="Arial" w:cs="Arial"/>
          <w:b/>
          <w:bCs/>
        </w:rPr>
        <w:t xml:space="preserve"> Details of Land </w:t>
      </w:r>
      <w:r w:rsidR="00DB20B3">
        <w:rPr>
          <w:rFonts w:ascii="Arial" w:hAnsi="Arial" w:cs="Arial"/>
          <w:b/>
          <w:bCs/>
        </w:rPr>
        <w:t>earmark</w:t>
      </w:r>
      <w:r w:rsidR="001C0143">
        <w:rPr>
          <w:rFonts w:ascii="Arial" w:hAnsi="Arial" w:cs="Arial"/>
          <w:b/>
          <w:bCs/>
        </w:rPr>
        <w:t>ed for the college</w:t>
      </w:r>
      <w:r w:rsidR="001B4001" w:rsidRPr="005A2D8E">
        <w:rPr>
          <w:rFonts w:ascii="Arial" w:hAnsi="Arial" w:cs="Arial"/>
          <w:b/>
          <w:bCs/>
        </w:rPr>
        <w:t xml:space="preserve">: </w:t>
      </w:r>
    </w:p>
    <w:p w:rsidR="001B4001" w:rsidRPr="005A2D8E" w:rsidRDefault="001B4001" w:rsidP="001B4001">
      <w:pPr>
        <w:pStyle w:val="NormalWeb"/>
        <w:spacing w:before="0" w:beforeAutospacing="0" w:after="0" w:afterAutospacing="0"/>
        <w:rPr>
          <w:rFonts w:ascii="Arial" w:hAnsi="Arial" w:cs="Arial"/>
          <w:sz w:val="12"/>
        </w:rPr>
      </w:pPr>
    </w:p>
    <w:tbl>
      <w:tblPr>
        <w:tblW w:w="5000" w:type="pct"/>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53"/>
        <w:gridCol w:w="3122"/>
        <w:gridCol w:w="2835"/>
        <w:gridCol w:w="2104"/>
        <w:gridCol w:w="1724"/>
        <w:gridCol w:w="3538"/>
      </w:tblGrid>
      <w:tr w:rsidR="00FE5C6C" w:rsidRPr="005A2D8E" w:rsidTr="00FE5C6C">
        <w:trPr>
          <w:trHeight w:val="1524"/>
        </w:trPr>
        <w:tc>
          <w:tcPr>
            <w:tcW w:w="301" w:type="pct"/>
            <w:tcMar>
              <w:top w:w="15" w:type="dxa"/>
              <w:left w:w="15" w:type="dxa"/>
              <w:bottom w:w="15" w:type="dxa"/>
              <w:right w:w="15" w:type="dxa"/>
            </w:tcMar>
            <w:vAlign w:val="center"/>
          </w:tcPr>
          <w:p w:rsidR="00CA45C7" w:rsidRPr="005A2D8E" w:rsidRDefault="00CA45C7" w:rsidP="00FE5C6C">
            <w:pPr>
              <w:pStyle w:val="NormalWeb"/>
              <w:spacing w:before="0" w:beforeAutospacing="0" w:after="0" w:afterAutospacing="0"/>
              <w:jc w:val="center"/>
              <w:rPr>
                <w:rFonts w:ascii="Arial" w:hAnsi="Arial" w:cs="Arial"/>
                <w:b/>
                <w:bCs/>
                <w:sz w:val="22"/>
              </w:rPr>
            </w:pPr>
            <w:r w:rsidRPr="005A2D8E">
              <w:rPr>
                <w:rFonts w:ascii="Arial" w:hAnsi="Arial" w:cs="Arial"/>
                <w:b/>
                <w:bCs/>
                <w:sz w:val="22"/>
              </w:rPr>
              <w:t>Sl. No.</w:t>
            </w:r>
          </w:p>
        </w:tc>
        <w:tc>
          <w:tcPr>
            <w:tcW w:w="1101" w:type="pct"/>
            <w:tcMar>
              <w:top w:w="15" w:type="dxa"/>
              <w:left w:w="15" w:type="dxa"/>
              <w:bottom w:w="15" w:type="dxa"/>
              <w:right w:w="15" w:type="dxa"/>
            </w:tcMar>
            <w:vAlign w:val="center"/>
          </w:tcPr>
          <w:p w:rsidR="00CA45C7" w:rsidRPr="005A2D8E" w:rsidRDefault="00CA45C7" w:rsidP="00FE5C6C">
            <w:pPr>
              <w:jc w:val="center"/>
              <w:rPr>
                <w:rFonts w:ascii="Arial" w:hAnsi="Arial" w:cs="Arial"/>
                <w:b/>
                <w:bCs/>
                <w:sz w:val="22"/>
              </w:rPr>
            </w:pPr>
            <w:r>
              <w:rPr>
                <w:rFonts w:ascii="Arial" w:hAnsi="Arial" w:cs="Arial"/>
                <w:b/>
                <w:bCs/>
                <w:sz w:val="22"/>
              </w:rPr>
              <w:t>Address of the Land and Survey Number</w:t>
            </w:r>
          </w:p>
        </w:tc>
        <w:tc>
          <w:tcPr>
            <w:tcW w:w="1000" w:type="pct"/>
            <w:tcMar>
              <w:top w:w="15" w:type="dxa"/>
              <w:left w:w="15" w:type="dxa"/>
              <w:bottom w:w="15" w:type="dxa"/>
              <w:right w:w="15" w:type="dxa"/>
            </w:tcMar>
            <w:vAlign w:val="center"/>
          </w:tcPr>
          <w:p w:rsidR="00CA45C7" w:rsidRPr="005A2D8E" w:rsidRDefault="00CA45C7" w:rsidP="00FE5C6C">
            <w:pPr>
              <w:jc w:val="center"/>
              <w:rPr>
                <w:rFonts w:ascii="Arial" w:hAnsi="Arial" w:cs="Arial"/>
                <w:b/>
                <w:bCs/>
                <w:sz w:val="22"/>
              </w:rPr>
            </w:pPr>
            <w:r>
              <w:rPr>
                <w:rFonts w:ascii="Arial" w:hAnsi="Arial" w:cs="Arial"/>
                <w:b/>
                <w:bCs/>
                <w:sz w:val="22"/>
              </w:rPr>
              <w:t>Area</w:t>
            </w:r>
          </w:p>
        </w:tc>
        <w:tc>
          <w:tcPr>
            <w:tcW w:w="742" w:type="pct"/>
            <w:tcMar>
              <w:top w:w="15" w:type="dxa"/>
              <w:left w:w="15" w:type="dxa"/>
              <w:bottom w:w="15" w:type="dxa"/>
              <w:right w:w="15" w:type="dxa"/>
            </w:tcMar>
            <w:vAlign w:val="center"/>
          </w:tcPr>
          <w:p w:rsidR="00CA45C7" w:rsidRPr="005A2D8E" w:rsidRDefault="00CA45C7" w:rsidP="00FE5C6C">
            <w:pPr>
              <w:jc w:val="center"/>
              <w:rPr>
                <w:rFonts w:ascii="Arial" w:hAnsi="Arial" w:cs="Arial"/>
                <w:b/>
                <w:bCs/>
                <w:sz w:val="22"/>
              </w:rPr>
            </w:pPr>
            <w:r>
              <w:rPr>
                <w:rFonts w:ascii="Arial" w:hAnsi="Arial" w:cs="Arial"/>
                <w:b/>
                <w:bCs/>
                <w:sz w:val="22"/>
              </w:rPr>
              <w:t>Registration Number</w:t>
            </w:r>
            <w:r w:rsidR="00700438">
              <w:rPr>
                <w:rFonts w:ascii="Arial" w:hAnsi="Arial" w:cs="Arial"/>
                <w:b/>
                <w:bCs/>
                <w:sz w:val="22"/>
              </w:rPr>
              <w:t xml:space="preserve">/ </w:t>
            </w:r>
            <w:r w:rsidR="00006FE1">
              <w:rPr>
                <w:rFonts w:ascii="Arial" w:hAnsi="Arial" w:cs="Arial"/>
                <w:b/>
                <w:bCs/>
                <w:sz w:val="22"/>
              </w:rPr>
              <w:t>Name of the person</w:t>
            </w:r>
            <w:r w:rsidR="009E0600">
              <w:rPr>
                <w:rFonts w:ascii="Arial" w:hAnsi="Arial" w:cs="Arial"/>
                <w:b/>
                <w:bCs/>
                <w:sz w:val="22"/>
              </w:rPr>
              <w:t>/</w:t>
            </w:r>
            <w:r w:rsidR="00521DC7">
              <w:rPr>
                <w:rFonts w:ascii="Arial" w:hAnsi="Arial" w:cs="Arial"/>
                <w:b/>
                <w:bCs/>
                <w:sz w:val="22"/>
              </w:rPr>
              <w:t xml:space="preserve"> </w:t>
            </w:r>
            <w:r w:rsidR="00700438">
              <w:rPr>
                <w:rFonts w:ascii="Arial" w:hAnsi="Arial" w:cs="Arial"/>
                <w:b/>
                <w:bCs/>
                <w:sz w:val="22"/>
              </w:rPr>
              <w:t>Society</w:t>
            </w:r>
          </w:p>
        </w:tc>
        <w:tc>
          <w:tcPr>
            <w:tcW w:w="608" w:type="pct"/>
            <w:tcMar>
              <w:top w:w="15" w:type="dxa"/>
              <w:left w:w="15" w:type="dxa"/>
              <w:bottom w:w="15" w:type="dxa"/>
              <w:right w:w="15" w:type="dxa"/>
            </w:tcMar>
            <w:vAlign w:val="center"/>
          </w:tcPr>
          <w:p w:rsidR="00CA45C7" w:rsidRPr="005A2D8E" w:rsidRDefault="00CA45C7" w:rsidP="00FE5C6C">
            <w:pPr>
              <w:jc w:val="center"/>
              <w:rPr>
                <w:rFonts w:ascii="Arial" w:hAnsi="Arial" w:cs="Arial"/>
                <w:b/>
                <w:bCs/>
                <w:sz w:val="22"/>
              </w:rPr>
            </w:pPr>
            <w:r w:rsidRPr="005A2D8E">
              <w:rPr>
                <w:rFonts w:ascii="Arial" w:hAnsi="Arial" w:cs="Arial"/>
                <w:b/>
                <w:bCs/>
                <w:sz w:val="22"/>
              </w:rPr>
              <w:t>Date of registration</w:t>
            </w:r>
          </w:p>
        </w:tc>
        <w:tc>
          <w:tcPr>
            <w:tcW w:w="1249" w:type="pct"/>
            <w:vAlign w:val="center"/>
          </w:tcPr>
          <w:p w:rsidR="00CA45C7" w:rsidRDefault="00CA45C7" w:rsidP="00FE5C6C">
            <w:pPr>
              <w:jc w:val="center"/>
              <w:rPr>
                <w:rFonts w:ascii="Arial" w:hAnsi="Arial" w:cs="Arial"/>
                <w:b/>
                <w:bCs/>
                <w:sz w:val="22"/>
              </w:rPr>
            </w:pPr>
            <w:r>
              <w:rPr>
                <w:rFonts w:ascii="Arial" w:hAnsi="Arial" w:cs="Arial"/>
                <w:b/>
                <w:bCs/>
                <w:sz w:val="22"/>
              </w:rPr>
              <w:t>Deficiency</w:t>
            </w:r>
            <w:r w:rsidR="00397B45">
              <w:rPr>
                <w:rFonts w:ascii="Arial" w:hAnsi="Arial" w:cs="Arial"/>
                <w:b/>
                <w:bCs/>
                <w:sz w:val="22"/>
              </w:rPr>
              <w:t>,</w:t>
            </w:r>
            <w:r w:rsidR="00FE5C6C">
              <w:rPr>
                <w:rFonts w:ascii="Arial" w:hAnsi="Arial" w:cs="Arial"/>
                <w:b/>
                <w:bCs/>
                <w:sz w:val="22"/>
              </w:rPr>
              <w:t xml:space="preserve"> </w:t>
            </w:r>
            <w:r>
              <w:rPr>
                <w:rFonts w:ascii="Arial" w:hAnsi="Arial" w:cs="Arial"/>
                <w:b/>
                <w:bCs/>
                <w:sz w:val="22"/>
              </w:rPr>
              <w:t>If any</w:t>
            </w:r>
          </w:p>
        </w:tc>
      </w:tr>
      <w:tr w:rsidR="00FE5C6C" w:rsidRPr="005A2D8E" w:rsidTr="00FE5C6C">
        <w:trPr>
          <w:trHeight w:val="504"/>
        </w:trPr>
        <w:tc>
          <w:tcPr>
            <w:tcW w:w="301" w:type="pct"/>
            <w:tcMar>
              <w:top w:w="15" w:type="dxa"/>
              <w:left w:w="15" w:type="dxa"/>
              <w:bottom w:w="15" w:type="dxa"/>
              <w:right w:w="15" w:type="dxa"/>
            </w:tcMar>
            <w:vAlign w:val="center"/>
          </w:tcPr>
          <w:p w:rsidR="00CA45C7" w:rsidRPr="005A2D8E" w:rsidRDefault="00CA45C7" w:rsidP="00FD1C2E">
            <w:pPr>
              <w:jc w:val="center"/>
              <w:rPr>
                <w:rFonts w:ascii="Arial" w:hAnsi="Arial" w:cs="Arial"/>
              </w:rPr>
            </w:pPr>
          </w:p>
        </w:tc>
        <w:tc>
          <w:tcPr>
            <w:tcW w:w="1101" w:type="pct"/>
            <w:tcMar>
              <w:top w:w="15" w:type="dxa"/>
              <w:left w:w="15" w:type="dxa"/>
              <w:bottom w:w="15" w:type="dxa"/>
              <w:right w:w="15" w:type="dxa"/>
            </w:tcMar>
            <w:vAlign w:val="center"/>
          </w:tcPr>
          <w:p w:rsidR="00CA45C7" w:rsidRPr="005A2D8E" w:rsidRDefault="00CA45C7" w:rsidP="00FD1C2E">
            <w:pPr>
              <w:rPr>
                <w:rFonts w:ascii="Arial" w:hAnsi="Arial" w:cs="Arial"/>
              </w:rPr>
            </w:pPr>
            <w:r w:rsidRPr="005A2D8E">
              <w:rPr>
                <w:rFonts w:ascii="Arial" w:hAnsi="Arial" w:cs="Arial"/>
              </w:rPr>
              <w:t> </w:t>
            </w:r>
          </w:p>
        </w:tc>
        <w:tc>
          <w:tcPr>
            <w:tcW w:w="1000" w:type="pct"/>
            <w:tcMar>
              <w:top w:w="15" w:type="dxa"/>
              <w:left w:w="15" w:type="dxa"/>
              <w:bottom w:w="15" w:type="dxa"/>
              <w:right w:w="15" w:type="dxa"/>
            </w:tcMar>
            <w:vAlign w:val="center"/>
          </w:tcPr>
          <w:p w:rsidR="00CA45C7" w:rsidRPr="005A2D8E" w:rsidRDefault="00CA45C7" w:rsidP="00FD1C2E">
            <w:pPr>
              <w:jc w:val="center"/>
              <w:rPr>
                <w:rFonts w:ascii="Arial" w:hAnsi="Arial" w:cs="Arial"/>
              </w:rPr>
            </w:pPr>
          </w:p>
        </w:tc>
        <w:tc>
          <w:tcPr>
            <w:tcW w:w="742" w:type="pct"/>
            <w:tcMar>
              <w:top w:w="15" w:type="dxa"/>
              <w:left w:w="15" w:type="dxa"/>
              <w:bottom w:w="15" w:type="dxa"/>
              <w:right w:w="15" w:type="dxa"/>
            </w:tcMar>
            <w:vAlign w:val="center"/>
          </w:tcPr>
          <w:p w:rsidR="00CA45C7" w:rsidRPr="005A2D8E" w:rsidRDefault="00CA45C7" w:rsidP="00FD1C2E">
            <w:pPr>
              <w:jc w:val="center"/>
              <w:rPr>
                <w:rFonts w:ascii="Arial" w:hAnsi="Arial" w:cs="Arial"/>
              </w:rPr>
            </w:pPr>
          </w:p>
        </w:tc>
        <w:tc>
          <w:tcPr>
            <w:tcW w:w="608" w:type="pct"/>
            <w:tcMar>
              <w:top w:w="15" w:type="dxa"/>
              <w:left w:w="15" w:type="dxa"/>
              <w:bottom w:w="15" w:type="dxa"/>
              <w:right w:w="15" w:type="dxa"/>
            </w:tcMar>
            <w:vAlign w:val="center"/>
          </w:tcPr>
          <w:p w:rsidR="00CA45C7" w:rsidRPr="005A2D8E" w:rsidRDefault="00CA45C7" w:rsidP="00FD1C2E">
            <w:pPr>
              <w:jc w:val="center"/>
              <w:rPr>
                <w:rFonts w:ascii="Arial" w:hAnsi="Arial" w:cs="Arial"/>
              </w:rPr>
            </w:pPr>
          </w:p>
        </w:tc>
        <w:tc>
          <w:tcPr>
            <w:tcW w:w="1249" w:type="pct"/>
          </w:tcPr>
          <w:p w:rsidR="00CA45C7" w:rsidRPr="005A2D8E" w:rsidRDefault="00CA45C7" w:rsidP="00FD1C2E">
            <w:pPr>
              <w:jc w:val="center"/>
              <w:rPr>
                <w:rFonts w:ascii="Arial" w:hAnsi="Arial" w:cs="Arial"/>
              </w:rPr>
            </w:pPr>
          </w:p>
        </w:tc>
      </w:tr>
    </w:tbl>
    <w:p w:rsidR="00C85B5B" w:rsidRDefault="00C85B5B" w:rsidP="00C85B5B">
      <w:pPr>
        <w:jc w:val="right"/>
        <w:rPr>
          <w:rFonts w:ascii="Arial" w:hAnsi="Arial" w:cs="Arial"/>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C85B5B" w:rsidRDefault="00C85B5B" w:rsidP="00C85B5B">
      <w:pPr>
        <w:jc w:val="right"/>
        <w:rPr>
          <w:rFonts w:ascii="Arial" w:hAnsi="Arial" w:cs="Arial"/>
        </w:rPr>
      </w:pPr>
    </w:p>
    <w:p w:rsidR="00C07E5D" w:rsidRDefault="00C85B5B" w:rsidP="00C85B5B">
      <w:pPr>
        <w:jc w:val="right"/>
        <w:rPr>
          <w:rFonts w:ascii="Arial" w:hAnsi="Arial" w:cs="Arial"/>
        </w:rPr>
      </w:pPr>
      <w:r>
        <w:rPr>
          <w:rFonts w:ascii="Arial" w:hAnsi="Arial" w:cs="Arial"/>
        </w:rPr>
        <w:t>Signature of the Principal</w:t>
      </w:r>
    </w:p>
    <w:p w:rsidR="0042032C" w:rsidRDefault="0042032C" w:rsidP="00C85B5B">
      <w:pPr>
        <w:jc w:val="right"/>
        <w:rPr>
          <w:rFonts w:ascii="Arial" w:hAnsi="Arial" w:cs="Arial"/>
        </w:rPr>
      </w:pPr>
    </w:p>
    <w:p w:rsidR="0042032C" w:rsidRDefault="0042032C" w:rsidP="00C85B5B">
      <w:pPr>
        <w:jc w:val="right"/>
        <w:rPr>
          <w:rFonts w:ascii="Arial" w:hAnsi="Arial" w:cs="Arial"/>
        </w:rPr>
      </w:pPr>
    </w:p>
    <w:p w:rsidR="0042032C" w:rsidRPr="00BB1A07" w:rsidRDefault="005D3728" w:rsidP="0042032C">
      <w:pPr>
        <w:jc w:val="center"/>
        <w:rPr>
          <w:rFonts w:ascii="Arial" w:hAnsi="Arial" w:cs="Arial"/>
          <w:b/>
          <w:bCs/>
        </w:rPr>
      </w:pPr>
      <w:r>
        <w:rPr>
          <w:rFonts w:ascii="Arial" w:hAnsi="Arial" w:cs="Arial"/>
          <w:b/>
          <w:bCs/>
        </w:rPr>
        <w:t>14</w:t>
      </w:r>
    </w:p>
    <w:p w:rsidR="00C07E5D" w:rsidRDefault="00C85B5B" w:rsidP="00B67481">
      <w:pPr>
        <w:numPr>
          <w:ilvl w:val="0"/>
          <w:numId w:val="32"/>
        </w:numPr>
        <w:spacing w:line="312" w:lineRule="auto"/>
        <w:rPr>
          <w:rFonts w:ascii="Arial" w:hAnsi="Arial" w:cs="Arial"/>
          <w:b/>
          <w:bCs/>
        </w:rPr>
      </w:pPr>
      <w:r>
        <w:rPr>
          <w:rFonts w:ascii="Arial" w:hAnsi="Arial" w:cs="Arial"/>
          <w:b/>
          <w:bCs/>
        </w:rPr>
        <w:br w:type="page"/>
      </w:r>
      <w:r w:rsidR="00CA45C7">
        <w:rPr>
          <w:rFonts w:ascii="Arial" w:hAnsi="Arial" w:cs="Arial"/>
          <w:b/>
          <w:bCs/>
        </w:rPr>
        <w:lastRenderedPageBreak/>
        <w:t xml:space="preserve"> </w:t>
      </w:r>
      <w:r w:rsidR="000434A4">
        <w:rPr>
          <w:rFonts w:ascii="Arial" w:hAnsi="Arial" w:cs="Arial"/>
          <w:b/>
          <w:bCs/>
        </w:rPr>
        <w:t>i</w:t>
      </w:r>
      <w:r w:rsidR="00CA45C7">
        <w:rPr>
          <w:rFonts w:ascii="Arial" w:hAnsi="Arial" w:cs="Arial"/>
          <w:b/>
          <w:bCs/>
        </w:rPr>
        <w:t xml:space="preserve">) </w:t>
      </w:r>
      <w:r w:rsidR="002F62EC">
        <w:rPr>
          <w:rFonts w:ascii="Arial" w:hAnsi="Arial" w:cs="Arial"/>
          <w:b/>
          <w:bCs/>
        </w:rPr>
        <w:t xml:space="preserve"> Accreditation S</w:t>
      </w:r>
      <w:r w:rsidR="00C07E5D">
        <w:rPr>
          <w:rFonts w:ascii="Arial" w:hAnsi="Arial" w:cs="Arial"/>
          <w:b/>
          <w:bCs/>
        </w:rPr>
        <w:t xml:space="preserve">tatus </w:t>
      </w:r>
      <w:r w:rsidR="00C07E5D">
        <w:rPr>
          <w:rFonts w:ascii="Arial" w:hAnsi="Arial" w:cs="Arial"/>
        </w:rPr>
        <w:t>(Proof to be enclosed)</w:t>
      </w:r>
    </w:p>
    <w:p w:rsidR="00C07E5D" w:rsidRDefault="00C07E5D" w:rsidP="00C07E5D">
      <w:pPr>
        <w:ind w:left="360"/>
        <w:rPr>
          <w:rFonts w:ascii="Arial" w:hAnsi="Arial" w:cs="Arial"/>
          <w:b/>
          <w:bCs/>
          <w:shd w:val="clear" w:color="auto" w:fill="FFFFFF"/>
        </w:rPr>
      </w:pPr>
    </w:p>
    <w:tbl>
      <w:tblPr>
        <w:tblW w:w="0" w:type="auto"/>
        <w:tblInd w:w="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59"/>
        <w:gridCol w:w="2452"/>
        <w:gridCol w:w="1462"/>
        <w:gridCol w:w="1722"/>
        <w:gridCol w:w="1065"/>
        <w:gridCol w:w="1393"/>
        <w:gridCol w:w="1408"/>
        <w:gridCol w:w="1369"/>
        <w:gridCol w:w="1430"/>
      </w:tblGrid>
      <w:tr w:rsidR="001B66FA" w:rsidTr="0034732F">
        <w:trPr>
          <w:cantSplit/>
          <w:trHeight w:val="454"/>
        </w:trPr>
        <w:tc>
          <w:tcPr>
            <w:tcW w:w="859" w:type="dxa"/>
            <w:vMerge w:val="restart"/>
            <w:vAlign w:val="center"/>
          </w:tcPr>
          <w:p w:rsidR="001B66FA" w:rsidRDefault="001B66FA"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Sl. No.</w:t>
            </w:r>
          </w:p>
        </w:tc>
        <w:tc>
          <w:tcPr>
            <w:tcW w:w="2452" w:type="dxa"/>
            <w:vMerge w:val="restart"/>
            <w:vAlign w:val="center"/>
          </w:tcPr>
          <w:p w:rsidR="001B66FA" w:rsidRDefault="001B66FA" w:rsidP="00E0365E">
            <w:pPr>
              <w:spacing w:line="312" w:lineRule="auto"/>
              <w:jc w:val="center"/>
              <w:rPr>
                <w:rFonts w:ascii="Arial" w:hAnsi="Arial" w:cs="Arial"/>
                <w:b/>
                <w:bCs/>
                <w:sz w:val="22"/>
                <w:szCs w:val="22"/>
                <w:shd w:val="clear" w:color="auto" w:fill="FFFFFF"/>
              </w:rPr>
            </w:pPr>
            <w:r>
              <w:rPr>
                <w:rFonts w:ascii="Arial" w:hAnsi="Arial" w:cs="Arial"/>
                <w:b/>
                <w:bCs/>
                <w:sz w:val="22"/>
                <w:szCs w:val="22"/>
                <w:shd w:val="clear" w:color="auto" w:fill="FFFFFF"/>
              </w:rPr>
              <w:t>Name of the Institution</w:t>
            </w:r>
          </w:p>
        </w:tc>
        <w:tc>
          <w:tcPr>
            <w:tcW w:w="4248" w:type="dxa"/>
            <w:gridSpan w:val="3"/>
            <w:vAlign w:val="center"/>
          </w:tcPr>
          <w:p w:rsidR="001B66FA" w:rsidRDefault="001B66FA" w:rsidP="008A177A">
            <w:pPr>
              <w:jc w:val="center"/>
              <w:rPr>
                <w:rFonts w:ascii="Arial" w:hAnsi="Arial" w:cs="Arial"/>
                <w:b/>
                <w:bCs/>
                <w:sz w:val="22"/>
                <w:szCs w:val="22"/>
                <w:shd w:val="clear" w:color="auto" w:fill="FFFFFF"/>
              </w:rPr>
            </w:pPr>
            <w:r>
              <w:rPr>
                <w:rFonts w:ascii="Arial" w:hAnsi="Arial" w:cs="Arial"/>
                <w:b/>
                <w:bCs/>
                <w:sz w:val="22"/>
                <w:szCs w:val="22"/>
                <w:shd w:val="clear" w:color="auto" w:fill="FFFFFF"/>
              </w:rPr>
              <w:t xml:space="preserve">Accreditation by NAAC </w:t>
            </w:r>
          </w:p>
        </w:tc>
        <w:tc>
          <w:tcPr>
            <w:tcW w:w="5600" w:type="dxa"/>
            <w:gridSpan w:val="4"/>
            <w:vAlign w:val="center"/>
          </w:tcPr>
          <w:p w:rsidR="001B66FA" w:rsidRDefault="0034732F"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Inclusion under S</w:t>
            </w:r>
            <w:r w:rsidR="001B66FA">
              <w:rPr>
                <w:rFonts w:ascii="Arial" w:hAnsi="Arial" w:cs="Arial"/>
                <w:b/>
                <w:bCs/>
                <w:sz w:val="22"/>
                <w:szCs w:val="22"/>
                <w:shd w:val="clear" w:color="auto" w:fill="FFFFFF"/>
              </w:rPr>
              <w:t>ections 2(f) and 12(B) of the UGC Act, 1956</w:t>
            </w:r>
          </w:p>
        </w:tc>
      </w:tr>
      <w:tr w:rsidR="001B66FA" w:rsidTr="0034732F">
        <w:trPr>
          <w:cantSplit/>
          <w:trHeight w:val="571"/>
        </w:trPr>
        <w:tc>
          <w:tcPr>
            <w:tcW w:w="859" w:type="dxa"/>
            <w:vMerge/>
            <w:vAlign w:val="center"/>
          </w:tcPr>
          <w:p w:rsidR="001B66FA" w:rsidRDefault="001B66FA" w:rsidP="00E0365E">
            <w:pPr>
              <w:jc w:val="center"/>
              <w:rPr>
                <w:rFonts w:ascii="Arial" w:hAnsi="Arial" w:cs="Arial"/>
                <w:b/>
                <w:bCs/>
                <w:sz w:val="22"/>
                <w:szCs w:val="22"/>
                <w:shd w:val="clear" w:color="auto" w:fill="FFFFFF"/>
              </w:rPr>
            </w:pPr>
          </w:p>
        </w:tc>
        <w:tc>
          <w:tcPr>
            <w:tcW w:w="2452" w:type="dxa"/>
            <w:vMerge/>
            <w:vAlign w:val="center"/>
          </w:tcPr>
          <w:p w:rsidR="001B66FA" w:rsidRDefault="001B66FA" w:rsidP="00E0365E">
            <w:pPr>
              <w:jc w:val="center"/>
              <w:rPr>
                <w:rFonts w:ascii="Arial" w:hAnsi="Arial" w:cs="Arial"/>
                <w:b/>
                <w:bCs/>
                <w:sz w:val="22"/>
                <w:szCs w:val="22"/>
                <w:shd w:val="clear" w:color="auto" w:fill="FFFFFF"/>
              </w:rPr>
            </w:pPr>
          </w:p>
        </w:tc>
        <w:tc>
          <w:tcPr>
            <w:tcW w:w="1462" w:type="dxa"/>
            <w:vMerge w:val="restart"/>
            <w:vAlign w:val="center"/>
          </w:tcPr>
          <w:p w:rsidR="001B66FA" w:rsidRDefault="001B66FA"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Whether Accredited / Not Accredited</w:t>
            </w:r>
          </w:p>
        </w:tc>
        <w:tc>
          <w:tcPr>
            <w:tcW w:w="1722" w:type="dxa"/>
            <w:vMerge w:val="restart"/>
            <w:vAlign w:val="center"/>
          </w:tcPr>
          <w:p w:rsidR="001B66FA" w:rsidRDefault="001B66FA"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 xml:space="preserve">Cycle and </w:t>
            </w:r>
          </w:p>
          <w:p w:rsidR="001B66FA" w:rsidRDefault="001B66FA"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Period of accreditation, if accredited</w:t>
            </w:r>
          </w:p>
        </w:tc>
        <w:tc>
          <w:tcPr>
            <w:tcW w:w="1065" w:type="dxa"/>
            <w:vMerge w:val="restart"/>
            <w:vAlign w:val="center"/>
          </w:tcPr>
          <w:p w:rsidR="001B66FA" w:rsidRDefault="001B66FA"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Letter No. and date</w:t>
            </w:r>
          </w:p>
        </w:tc>
        <w:tc>
          <w:tcPr>
            <w:tcW w:w="2801" w:type="dxa"/>
            <w:gridSpan w:val="2"/>
            <w:vAlign w:val="center"/>
          </w:tcPr>
          <w:p w:rsidR="001B66FA" w:rsidRDefault="001B66FA"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Section 2(f)</w:t>
            </w:r>
          </w:p>
        </w:tc>
        <w:tc>
          <w:tcPr>
            <w:tcW w:w="2799" w:type="dxa"/>
            <w:gridSpan w:val="2"/>
            <w:vAlign w:val="center"/>
          </w:tcPr>
          <w:p w:rsidR="001B66FA" w:rsidRDefault="001B66FA"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Section 12(B)</w:t>
            </w:r>
          </w:p>
        </w:tc>
      </w:tr>
      <w:tr w:rsidR="001B66FA" w:rsidTr="0034732F">
        <w:trPr>
          <w:cantSplit/>
          <w:trHeight w:val="148"/>
        </w:trPr>
        <w:tc>
          <w:tcPr>
            <w:tcW w:w="859" w:type="dxa"/>
            <w:vMerge/>
          </w:tcPr>
          <w:p w:rsidR="001B66FA" w:rsidRDefault="001B66FA" w:rsidP="00E0365E">
            <w:pPr>
              <w:rPr>
                <w:rFonts w:ascii="Arial" w:hAnsi="Arial" w:cs="Arial"/>
                <w:b/>
                <w:bCs/>
                <w:sz w:val="22"/>
                <w:szCs w:val="22"/>
                <w:shd w:val="clear" w:color="auto" w:fill="FFFFFF"/>
              </w:rPr>
            </w:pPr>
          </w:p>
        </w:tc>
        <w:tc>
          <w:tcPr>
            <w:tcW w:w="2452" w:type="dxa"/>
            <w:vMerge/>
          </w:tcPr>
          <w:p w:rsidR="001B66FA" w:rsidRDefault="001B66FA" w:rsidP="00E0365E">
            <w:pPr>
              <w:rPr>
                <w:rFonts w:ascii="Arial" w:hAnsi="Arial" w:cs="Arial"/>
                <w:b/>
                <w:bCs/>
                <w:sz w:val="22"/>
                <w:szCs w:val="22"/>
                <w:shd w:val="clear" w:color="auto" w:fill="FFFFFF"/>
              </w:rPr>
            </w:pPr>
          </w:p>
        </w:tc>
        <w:tc>
          <w:tcPr>
            <w:tcW w:w="1462" w:type="dxa"/>
            <w:vMerge/>
            <w:vAlign w:val="center"/>
          </w:tcPr>
          <w:p w:rsidR="001B66FA" w:rsidRDefault="001B66FA" w:rsidP="00E0365E">
            <w:pPr>
              <w:jc w:val="center"/>
              <w:rPr>
                <w:rFonts w:ascii="Arial" w:hAnsi="Arial" w:cs="Arial"/>
                <w:b/>
                <w:bCs/>
                <w:sz w:val="22"/>
                <w:szCs w:val="22"/>
                <w:shd w:val="clear" w:color="auto" w:fill="FFFFFF"/>
              </w:rPr>
            </w:pPr>
          </w:p>
        </w:tc>
        <w:tc>
          <w:tcPr>
            <w:tcW w:w="1722" w:type="dxa"/>
            <w:vMerge/>
            <w:vAlign w:val="center"/>
          </w:tcPr>
          <w:p w:rsidR="001B66FA" w:rsidRDefault="001B66FA" w:rsidP="00E0365E">
            <w:pPr>
              <w:jc w:val="center"/>
              <w:rPr>
                <w:rFonts w:ascii="Arial" w:hAnsi="Arial" w:cs="Arial"/>
                <w:b/>
                <w:bCs/>
                <w:sz w:val="22"/>
                <w:szCs w:val="22"/>
                <w:shd w:val="clear" w:color="auto" w:fill="FFFFFF"/>
              </w:rPr>
            </w:pPr>
          </w:p>
        </w:tc>
        <w:tc>
          <w:tcPr>
            <w:tcW w:w="1065" w:type="dxa"/>
            <w:vMerge/>
            <w:vAlign w:val="center"/>
          </w:tcPr>
          <w:p w:rsidR="001B66FA" w:rsidRDefault="001B66FA" w:rsidP="00E0365E">
            <w:pPr>
              <w:jc w:val="center"/>
              <w:rPr>
                <w:rFonts w:ascii="Arial" w:hAnsi="Arial" w:cs="Arial"/>
                <w:b/>
                <w:bCs/>
                <w:sz w:val="22"/>
                <w:szCs w:val="22"/>
                <w:shd w:val="clear" w:color="auto" w:fill="FFFFFF"/>
              </w:rPr>
            </w:pPr>
          </w:p>
        </w:tc>
        <w:tc>
          <w:tcPr>
            <w:tcW w:w="1393" w:type="dxa"/>
            <w:vAlign w:val="center"/>
          </w:tcPr>
          <w:p w:rsidR="001B66FA" w:rsidRDefault="001B66FA"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Included / Not Included</w:t>
            </w:r>
          </w:p>
        </w:tc>
        <w:tc>
          <w:tcPr>
            <w:tcW w:w="1408" w:type="dxa"/>
            <w:vAlign w:val="center"/>
          </w:tcPr>
          <w:p w:rsidR="001B66FA" w:rsidRDefault="001B66FA"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Letter No. and date, if included</w:t>
            </w:r>
          </w:p>
        </w:tc>
        <w:tc>
          <w:tcPr>
            <w:tcW w:w="1369" w:type="dxa"/>
            <w:vAlign w:val="center"/>
          </w:tcPr>
          <w:p w:rsidR="001B66FA" w:rsidRDefault="001B66FA"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Included / Not Included</w:t>
            </w:r>
          </w:p>
        </w:tc>
        <w:tc>
          <w:tcPr>
            <w:tcW w:w="1430" w:type="dxa"/>
            <w:vAlign w:val="center"/>
          </w:tcPr>
          <w:p w:rsidR="001B66FA" w:rsidRDefault="001B66FA" w:rsidP="00E0365E">
            <w:pPr>
              <w:jc w:val="center"/>
              <w:rPr>
                <w:rFonts w:ascii="Arial" w:hAnsi="Arial" w:cs="Arial"/>
                <w:b/>
                <w:bCs/>
                <w:sz w:val="22"/>
                <w:szCs w:val="22"/>
                <w:shd w:val="clear" w:color="auto" w:fill="FFFFFF"/>
              </w:rPr>
            </w:pPr>
            <w:r>
              <w:rPr>
                <w:rFonts w:ascii="Arial" w:hAnsi="Arial" w:cs="Arial"/>
                <w:b/>
                <w:bCs/>
                <w:sz w:val="22"/>
                <w:szCs w:val="22"/>
                <w:shd w:val="clear" w:color="auto" w:fill="FFFFFF"/>
              </w:rPr>
              <w:t>Letter No. and date, if included</w:t>
            </w:r>
          </w:p>
        </w:tc>
      </w:tr>
      <w:tr w:rsidR="001B66FA" w:rsidTr="0034732F">
        <w:trPr>
          <w:cantSplit/>
          <w:trHeight w:val="590"/>
        </w:trPr>
        <w:tc>
          <w:tcPr>
            <w:tcW w:w="859" w:type="dxa"/>
            <w:vAlign w:val="center"/>
          </w:tcPr>
          <w:p w:rsidR="001B66FA" w:rsidRDefault="001B66FA" w:rsidP="00E0365E">
            <w:pPr>
              <w:rPr>
                <w:rFonts w:ascii="Arial" w:hAnsi="Arial" w:cs="Arial"/>
                <w:b/>
                <w:bCs/>
                <w:shd w:val="clear" w:color="auto" w:fill="FFFFFF"/>
              </w:rPr>
            </w:pPr>
          </w:p>
        </w:tc>
        <w:tc>
          <w:tcPr>
            <w:tcW w:w="2452" w:type="dxa"/>
            <w:vAlign w:val="center"/>
          </w:tcPr>
          <w:p w:rsidR="001B66FA" w:rsidRDefault="001B66FA" w:rsidP="00E0365E">
            <w:pPr>
              <w:rPr>
                <w:rFonts w:ascii="Arial" w:hAnsi="Arial" w:cs="Arial"/>
                <w:b/>
                <w:bCs/>
                <w:shd w:val="clear" w:color="auto" w:fill="FFFFFF"/>
              </w:rPr>
            </w:pPr>
          </w:p>
        </w:tc>
        <w:tc>
          <w:tcPr>
            <w:tcW w:w="1462" w:type="dxa"/>
            <w:vAlign w:val="center"/>
          </w:tcPr>
          <w:p w:rsidR="001B66FA" w:rsidRDefault="001B66FA" w:rsidP="00E0365E">
            <w:pPr>
              <w:jc w:val="center"/>
              <w:rPr>
                <w:rFonts w:ascii="Arial" w:hAnsi="Arial" w:cs="Arial"/>
                <w:b/>
                <w:bCs/>
                <w:shd w:val="clear" w:color="auto" w:fill="FFFFFF"/>
              </w:rPr>
            </w:pPr>
          </w:p>
        </w:tc>
        <w:tc>
          <w:tcPr>
            <w:tcW w:w="1722" w:type="dxa"/>
            <w:vAlign w:val="center"/>
          </w:tcPr>
          <w:p w:rsidR="001B66FA" w:rsidRDefault="001B66FA" w:rsidP="00E0365E">
            <w:pPr>
              <w:jc w:val="center"/>
              <w:rPr>
                <w:rFonts w:ascii="Arial" w:hAnsi="Arial" w:cs="Arial"/>
                <w:b/>
                <w:bCs/>
                <w:shd w:val="clear" w:color="auto" w:fill="FFFFFF"/>
              </w:rPr>
            </w:pPr>
          </w:p>
        </w:tc>
        <w:tc>
          <w:tcPr>
            <w:tcW w:w="1065" w:type="dxa"/>
            <w:vAlign w:val="center"/>
          </w:tcPr>
          <w:p w:rsidR="001B66FA" w:rsidRDefault="001B66FA" w:rsidP="00E0365E">
            <w:pPr>
              <w:jc w:val="center"/>
              <w:rPr>
                <w:rFonts w:ascii="Arial" w:hAnsi="Arial" w:cs="Arial"/>
                <w:b/>
                <w:bCs/>
                <w:shd w:val="clear" w:color="auto" w:fill="FFFFFF"/>
              </w:rPr>
            </w:pPr>
          </w:p>
        </w:tc>
        <w:tc>
          <w:tcPr>
            <w:tcW w:w="1393" w:type="dxa"/>
            <w:vAlign w:val="center"/>
          </w:tcPr>
          <w:p w:rsidR="001B66FA" w:rsidRDefault="001B66FA" w:rsidP="00E0365E">
            <w:pPr>
              <w:jc w:val="center"/>
              <w:rPr>
                <w:rFonts w:ascii="Arial" w:hAnsi="Arial" w:cs="Arial"/>
                <w:b/>
                <w:bCs/>
                <w:shd w:val="clear" w:color="auto" w:fill="FFFFFF"/>
              </w:rPr>
            </w:pPr>
          </w:p>
        </w:tc>
        <w:tc>
          <w:tcPr>
            <w:tcW w:w="1408" w:type="dxa"/>
            <w:vAlign w:val="center"/>
          </w:tcPr>
          <w:p w:rsidR="001B66FA" w:rsidRDefault="001B66FA" w:rsidP="00E0365E">
            <w:pPr>
              <w:jc w:val="center"/>
              <w:rPr>
                <w:rFonts w:ascii="Arial" w:hAnsi="Arial" w:cs="Arial"/>
                <w:b/>
                <w:bCs/>
                <w:shd w:val="clear" w:color="auto" w:fill="FFFFFF"/>
              </w:rPr>
            </w:pPr>
          </w:p>
        </w:tc>
        <w:tc>
          <w:tcPr>
            <w:tcW w:w="1369" w:type="dxa"/>
            <w:vAlign w:val="center"/>
          </w:tcPr>
          <w:p w:rsidR="001B66FA" w:rsidRDefault="001B66FA" w:rsidP="00E0365E">
            <w:pPr>
              <w:jc w:val="center"/>
              <w:rPr>
                <w:rFonts w:ascii="Arial" w:hAnsi="Arial" w:cs="Arial"/>
                <w:b/>
                <w:bCs/>
                <w:shd w:val="clear" w:color="auto" w:fill="FFFFFF"/>
              </w:rPr>
            </w:pPr>
          </w:p>
        </w:tc>
        <w:tc>
          <w:tcPr>
            <w:tcW w:w="1430" w:type="dxa"/>
            <w:vAlign w:val="center"/>
          </w:tcPr>
          <w:p w:rsidR="001B66FA" w:rsidRDefault="001B66FA" w:rsidP="00E0365E">
            <w:pPr>
              <w:jc w:val="center"/>
              <w:rPr>
                <w:rFonts w:ascii="Arial" w:hAnsi="Arial" w:cs="Arial"/>
                <w:b/>
                <w:bCs/>
                <w:shd w:val="clear" w:color="auto" w:fill="FFFFFF"/>
              </w:rPr>
            </w:pPr>
          </w:p>
        </w:tc>
      </w:tr>
      <w:tr w:rsidR="001B66FA" w:rsidTr="0034732F">
        <w:trPr>
          <w:cantSplit/>
          <w:trHeight w:val="590"/>
        </w:trPr>
        <w:tc>
          <w:tcPr>
            <w:tcW w:w="859" w:type="dxa"/>
            <w:vAlign w:val="center"/>
          </w:tcPr>
          <w:p w:rsidR="001B66FA" w:rsidRDefault="001B66FA" w:rsidP="00E0365E">
            <w:pPr>
              <w:jc w:val="center"/>
              <w:rPr>
                <w:rFonts w:ascii="Arial" w:hAnsi="Arial" w:cs="Arial"/>
                <w:b/>
                <w:bCs/>
                <w:shd w:val="clear" w:color="auto" w:fill="FFFFFF"/>
              </w:rPr>
            </w:pPr>
          </w:p>
        </w:tc>
        <w:tc>
          <w:tcPr>
            <w:tcW w:w="2452" w:type="dxa"/>
            <w:vAlign w:val="center"/>
          </w:tcPr>
          <w:p w:rsidR="001B66FA" w:rsidRDefault="001B66FA" w:rsidP="00E0365E">
            <w:pPr>
              <w:rPr>
                <w:rFonts w:ascii="Arial" w:hAnsi="Arial" w:cs="Arial"/>
                <w:b/>
                <w:bCs/>
                <w:shd w:val="clear" w:color="auto" w:fill="FFFFFF"/>
              </w:rPr>
            </w:pPr>
          </w:p>
        </w:tc>
        <w:tc>
          <w:tcPr>
            <w:tcW w:w="1462" w:type="dxa"/>
            <w:vAlign w:val="center"/>
          </w:tcPr>
          <w:p w:rsidR="001B66FA" w:rsidRDefault="001B66FA" w:rsidP="00E0365E">
            <w:pPr>
              <w:jc w:val="center"/>
              <w:rPr>
                <w:rFonts w:ascii="Arial" w:hAnsi="Arial" w:cs="Arial"/>
                <w:b/>
                <w:bCs/>
                <w:shd w:val="clear" w:color="auto" w:fill="FFFFFF"/>
              </w:rPr>
            </w:pPr>
          </w:p>
        </w:tc>
        <w:tc>
          <w:tcPr>
            <w:tcW w:w="1722" w:type="dxa"/>
            <w:vAlign w:val="center"/>
          </w:tcPr>
          <w:p w:rsidR="001B66FA" w:rsidRDefault="001B66FA" w:rsidP="00E0365E">
            <w:pPr>
              <w:jc w:val="center"/>
              <w:rPr>
                <w:rFonts w:ascii="Arial" w:hAnsi="Arial" w:cs="Arial"/>
                <w:b/>
                <w:bCs/>
                <w:shd w:val="clear" w:color="auto" w:fill="FFFFFF"/>
              </w:rPr>
            </w:pPr>
          </w:p>
        </w:tc>
        <w:tc>
          <w:tcPr>
            <w:tcW w:w="1065" w:type="dxa"/>
            <w:vAlign w:val="center"/>
          </w:tcPr>
          <w:p w:rsidR="001B66FA" w:rsidRDefault="001B66FA" w:rsidP="00E0365E">
            <w:pPr>
              <w:jc w:val="center"/>
              <w:rPr>
                <w:rFonts w:ascii="Arial" w:hAnsi="Arial" w:cs="Arial"/>
                <w:b/>
                <w:bCs/>
                <w:shd w:val="clear" w:color="auto" w:fill="FFFFFF"/>
              </w:rPr>
            </w:pPr>
          </w:p>
        </w:tc>
        <w:tc>
          <w:tcPr>
            <w:tcW w:w="1393" w:type="dxa"/>
            <w:vAlign w:val="center"/>
          </w:tcPr>
          <w:p w:rsidR="001B66FA" w:rsidRDefault="001B66FA" w:rsidP="00E0365E">
            <w:pPr>
              <w:jc w:val="center"/>
              <w:rPr>
                <w:rFonts w:ascii="Arial" w:hAnsi="Arial" w:cs="Arial"/>
                <w:b/>
                <w:bCs/>
                <w:shd w:val="clear" w:color="auto" w:fill="FFFFFF"/>
              </w:rPr>
            </w:pPr>
          </w:p>
        </w:tc>
        <w:tc>
          <w:tcPr>
            <w:tcW w:w="1408" w:type="dxa"/>
            <w:vAlign w:val="center"/>
          </w:tcPr>
          <w:p w:rsidR="001B66FA" w:rsidRDefault="001B66FA" w:rsidP="00E0365E">
            <w:pPr>
              <w:jc w:val="center"/>
              <w:rPr>
                <w:rFonts w:ascii="Arial" w:hAnsi="Arial" w:cs="Arial"/>
                <w:b/>
                <w:bCs/>
                <w:shd w:val="clear" w:color="auto" w:fill="FFFFFF"/>
              </w:rPr>
            </w:pPr>
          </w:p>
        </w:tc>
        <w:tc>
          <w:tcPr>
            <w:tcW w:w="1369" w:type="dxa"/>
            <w:vAlign w:val="center"/>
          </w:tcPr>
          <w:p w:rsidR="001B66FA" w:rsidRDefault="001B66FA" w:rsidP="00E0365E">
            <w:pPr>
              <w:jc w:val="center"/>
              <w:rPr>
                <w:rFonts w:ascii="Arial" w:hAnsi="Arial" w:cs="Arial"/>
                <w:b/>
                <w:bCs/>
                <w:shd w:val="clear" w:color="auto" w:fill="FFFFFF"/>
              </w:rPr>
            </w:pPr>
          </w:p>
        </w:tc>
        <w:tc>
          <w:tcPr>
            <w:tcW w:w="1430" w:type="dxa"/>
            <w:vAlign w:val="center"/>
          </w:tcPr>
          <w:p w:rsidR="001B66FA" w:rsidRDefault="001B66FA" w:rsidP="00E0365E">
            <w:pPr>
              <w:jc w:val="center"/>
              <w:rPr>
                <w:rFonts w:ascii="Arial" w:hAnsi="Arial" w:cs="Arial"/>
                <w:b/>
                <w:bCs/>
                <w:shd w:val="clear" w:color="auto" w:fill="FFFFFF"/>
              </w:rPr>
            </w:pPr>
          </w:p>
        </w:tc>
      </w:tr>
    </w:tbl>
    <w:p w:rsidR="00C07E5D" w:rsidRDefault="00C07E5D" w:rsidP="00C07E5D">
      <w:pPr>
        <w:rPr>
          <w:rFonts w:ascii="Arial" w:hAnsi="Arial" w:cs="Arial"/>
          <w:b/>
          <w:bCs/>
        </w:rPr>
      </w:pPr>
    </w:p>
    <w:p w:rsidR="005B305B" w:rsidRDefault="00ED32D6" w:rsidP="00ED32D6">
      <w:pPr>
        <w:spacing w:line="360" w:lineRule="auto"/>
        <w:ind w:left="426" w:hanging="426"/>
        <w:rPr>
          <w:rFonts w:ascii="Arial" w:hAnsi="Arial" w:cs="Arial"/>
          <w:b/>
          <w:bCs/>
        </w:rPr>
      </w:pPr>
      <w:r>
        <w:rPr>
          <w:rFonts w:ascii="Arial" w:hAnsi="Arial" w:cs="Arial"/>
          <w:b/>
          <w:bCs/>
        </w:rPr>
        <w:t xml:space="preserve">  </w:t>
      </w:r>
      <w:r w:rsidR="001B66FA">
        <w:rPr>
          <w:rFonts w:ascii="Arial" w:hAnsi="Arial" w:cs="Arial"/>
          <w:b/>
          <w:bCs/>
        </w:rPr>
        <w:t>10. ii) Details o</w:t>
      </w:r>
      <w:r w:rsidR="00397B45">
        <w:rPr>
          <w:rFonts w:ascii="Arial" w:hAnsi="Arial" w:cs="Arial"/>
          <w:b/>
          <w:bCs/>
        </w:rPr>
        <w:t>f</w:t>
      </w:r>
      <w:r w:rsidR="001B66FA">
        <w:rPr>
          <w:rFonts w:ascii="Arial" w:hAnsi="Arial" w:cs="Arial"/>
          <w:b/>
          <w:bCs/>
        </w:rPr>
        <w:t xml:space="preserve"> Assessment of Accreditation by other Agencies</w:t>
      </w:r>
      <w:r w:rsidR="000434A4">
        <w:rPr>
          <w:rFonts w:ascii="Arial" w:hAnsi="Arial" w:cs="Arial"/>
          <w:b/>
          <w:bCs/>
        </w:rPr>
        <w:t>:</w:t>
      </w:r>
    </w:p>
    <w:tbl>
      <w:tblPr>
        <w:tblW w:w="0" w:type="auto"/>
        <w:jc w:val="center"/>
        <w:tblInd w:w="-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tblPr>
      <w:tblGrid>
        <w:gridCol w:w="851"/>
        <w:gridCol w:w="4515"/>
        <w:gridCol w:w="3563"/>
        <w:gridCol w:w="4254"/>
      </w:tblGrid>
      <w:tr w:rsidR="001B66FA" w:rsidTr="00E43508">
        <w:trPr>
          <w:cantSplit/>
          <w:trHeight w:val="457"/>
          <w:jc w:val="center"/>
        </w:trPr>
        <w:tc>
          <w:tcPr>
            <w:tcW w:w="851" w:type="dxa"/>
            <w:vMerge w:val="restart"/>
            <w:vAlign w:val="center"/>
          </w:tcPr>
          <w:p w:rsidR="001B66FA" w:rsidRDefault="001B66FA" w:rsidP="000C530A">
            <w:pPr>
              <w:jc w:val="center"/>
              <w:rPr>
                <w:rFonts w:ascii="Arial" w:hAnsi="Arial" w:cs="Arial"/>
                <w:b/>
                <w:bCs/>
                <w:sz w:val="22"/>
                <w:szCs w:val="22"/>
                <w:shd w:val="clear" w:color="auto" w:fill="FFFFFF"/>
              </w:rPr>
            </w:pPr>
            <w:r>
              <w:rPr>
                <w:rFonts w:ascii="Arial" w:hAnsi="Arial" w:cs="Arial"/>
                <w:b/>
                <w:bCs/>
                <w:sz w:val="22"/>
                <w:szCs w:val="22"/>
                <w:shd w:val="clear" w:color="auto" w:fill="FFFFFF"/>
              </w:rPr>
              <w:t>Sl. No.</w:t>
            </w:r>
          </w:p>
        </w:tc>
        <w:tc>
          <w:tcPr>
            <w:tcW w:w="4515" w:type="dxa"/>
            <w:vMerge w:val="restart"/>
            <w:vAlign w:val="center"/>
          </w:tcPr>
          <w:p w:rsidR="001B66FA" w:rsidRDefault="001B66FA" w:rsidP="000C530A">
            <w:pPr>
              <w:spacing w:line="312" w:lineRule="auto"/>
              <w:jc w:val="center"/>
              <w:rPr>
                <w:rFonts w:ascii="Arial" w:hAnsi="Arial" w:cs="Arial"/>
                <w:b/>
                <w:bCs/>
                <w:sz w:val="22"/>
                <w:szCs w:val="22"/>
                <w:shd w:val="clear" w:color="auto" w:fill="FFFFFF"/>
              </w:rPr>
            </w:pPr>
            <w:r>
              <w:rPr>
                <w:rFonts w:ascii="Arial" w:hAnsi="Arial" w:cs="Arial"/>
                <w:b/>
                <w:bCs/>
                <w:sz w:val="22"/>
                <w:szCs w:val="22"/>
                <w:shd w:val="clear" w:color="auto" w:fill="FFFFFF"/>
              </w:rPr>
              <w:t>Program</w:t>
            </w:r>
            <w:r w:rsidR="00E9209C">
              <w:rPr>
                <w:rFonts w:ascii="Arial" w:hAnsi="Arial" w:cs="Arial"/>
                <w:b/>
                <w:bCs/>
                <w:sz w:val="22"/>
                <w:szCs w:val="22"/>
                <w:shd w:val="clear" w:color="auto" w:fill="FFFFFF"/>
              </w:rPr>
              <w:t>me</w:t>
            </w:r>
            <w:r>
              <w:rPr>
                <w:rFonts w:ascii="Arial" w:hAnsi="Arial" w:cs="Arial"/>
                <w:b/>
                <w:bCs/>
                <w:sz w:val="22"/>
                <w:szCs w:val="22"/>
                <w:shd w:val="clear" w:color="auto" w:fill="FFFFFF"/>
              </w:rPr>
              <w:t xml:space="preserve"> </w:t>
            </w:r>
            <w:r w:rsidR="00EB3A1D">
              <w:rPr>
                <w:rFonts w:ascii="Arial" w:hAnsi="Arial" w:cs="Arial"/>
                <w:b/>
                <w:bCs/>
                <w:sz w:val="22"/>
                <w:szCs w:val="22"/>
                <w:shd w:val="clear" w:color="auto" w:fill="FFFFFF"/>
              </w:rPr>
              <w:t>(s)</w:t>
            </w:r>
          </w:p>
        </w:tc>
        <w:tc>
          <w:tcPr>
            <w:tcW w:w="3563" w:type="dxa"/>
            <w:vMerge w:val="restart"/>
            <w:vAlign w:val="center"/>
          </w:tcPr>
          <w:p w:rsidR="001B66FA" w:rsidRDefault="001B66FA" w:rsidP="000C530A">
            <w:pPr>
              <w:jc w:val="center"/>
              <w:rPr>
                <w:rFonts w:ascii="Arial" w:hAnsi="Arial" w:cs="Arial"/>
                <w:b/>
                <w:bCs/>
                <w:sz w:val="22"/>
                <w:szCs w:val="22"/>
                <w:shd w:val="clear" w:color="auto" w:fill="FFFFFF"/>
              </w:rPr>
            </w:pPr>
            <w:r>
              <w:rPr>
                <w:rFonts w:ascii="Arial" w:hAnsi="Arial" w:cs="Arial"/>
                <w:b/>
                <w:bCs/>
                <w:sz w:val="22"/>
                <w:szCs w:val="22"/>
                <w:shd w:val="clear" w:color="auto" w:fill="FFFFFF"/>
              </w:rPr>
              <w:t>Agency (AICTE/NBA/ISO etc.</w:t>
            </w:r>
            <w:r w:rsidR="001B09E2">
              <w:rPr>
                <w:rFonts w:ascii="Arial" w:hAnsi="Arial" w:cs="Arial"/>
                <w:b/>
                <w:bCs/>
                <w:sz w:val="22"/>
                <w:szCs w:val="22"/>
                <w:shd w:val="clear" w:color="auto" w:fill="FFFFFF"/>
              </w:rPr>
              <w:t>)</w:t>
            </w:r>
          </w:p>
          <w:p w:rsidR="001B66FA" w:rsidRDefault="001B66FA" w:rsidP="000C530A">
            <w:pPr>
              <w:jc w:val="center"/>
              <w:rPr>
                <w:rFonts w:ascii="Arial" w:hAnsi="Arial" w:cs="Arial"/>
                <w:b/>
                <w:bCs/>
                <w:sz w:val="22"/>
                <w:szCs w:val="22"/>
                <w:shd w:val="clear" w:color="auto" w:fill="FFFFFF"/>
              </w:rPr>
            </w:pPr>
          </w:p>
        </w:tc>
        <w:tc>
          <w:tcPr>
            <w:tcW w:w="4254" w:type="dxa"/>
            <w:vMerge w:val="restart"/>
            <w:vAlign w:val="center"/>
          </w:tcPr>
          <w:p w:rsidR="001B66FA" w:rsidRDefault="001B66FA" w:rsidP="000C530A">
            <w:pPr>
              <w:jc w:val="center"/>
              <w:rPr>
                <w:rFonts w:ascii="Arial" w:hAnsi="Arial" w:cs="Arial"/>
                <w:b/>
                <w:bCs/>
                <w:sz w:val="22"/>
                <w:szCs w:val="22"/>
                <w:shd w:val="clear" w:color="auto" w:fill="FFFFFF"/>
              </w:rPr>
            </w:pPr>
            <w:r>
              <w:rPr>
                <w:rFonts w:ascii="Arial" w:hAnsi="Arial" w:cs="Arial"/>
                <w:b/>
                <w:bCs/>
                <w:sz w:val="22"/>
                <w:szCs w:val="22"/>
                <w:shd w:val="clear" w:color="auto" w:fill="FFFFFF"/>
              </w:rPr>
              <w:t>Outcome</w:t>
            </w:r>
          </w:p>
        </w:tc>
      </w:tr>
      <w:tr w:rsidR="001B66FA" w:rsidTr="00E43508">
        <w:trPr>
          <w:cantSplit/>
          <w:trHeight w:val="574"/>
          <w:jc w:val="center"/>
        </w:trPr>
        <w:tc>
          <w:tcPr>
            <w:tcW w:w="851" w:type="dxa"/>
            <w:vMerge/>
            <w:vAlign w:val="center"/>
          </w:tcPr>
          <w:p w:rsidR="001B66FA" w:rsidRDefault="001B66FA" w:rsidP="00A4298E">
            <w:pPr>
              <w:jc w:val="center"/>
              <w:rPr>
                <w:rFonts w:ascii="Arial" w:hAnsi="Arial" w:cs="Arial"/>
                <w:b/>
                <w:bCs/>
                <w:sz w:val="22"/>
                <w:szCs w:val="22"/>
                <w:shd w:val="clear" w:color="auto" w:fill="FFFFFF"/>
              </w:rPr>
            </w:pPr>
          </w:p>
        </w:tc>
        <w:tc>
          <w:tcPr>
            <w:tcW w:w="4515" w:type="dxa"/>
            <w:vMerge/>
            <w:vAlign w:val="center"/>
          </w:tcPr>
          <w:p w:rsidR="001B66FA" w:rsidRDefault="001B66FA" w:rsidP="00A4298E">
            <w:pPr>
              <w:jc w:val="center"/>
              <w:rPr>
                <w:rFonts w:ascii="Arial" w:hAnsi="Arial" w:cs="Arial"/>
                <w:b/>
                <w:bCs/>
                <w:sz w:val="22"/>
                <w:szCs w:val="22"/>
                <w:shd w:val="clear" w:color="auto" w:fill="FFFFFF"/>
              </w:rPr>
            </w:pPr>
          </w:p>
        </w:tc>
        <w:tc>
          <w:tcPr>
            <w:tcW w:w="3563" w:type="dxa"/>
            <w:vMerge/>
          </w:tcPr>
          <w:p w:rsidR="001B66FA" w:rsidRDefault="001B66FA" w:rsidP="00A4298E">
            <w:pPr>
              <w:jc w:val="center"/>
              <w:rPr>
                <w:rFonts w:ascii="Arial" w:hAnsi="Arial" w:cs="Arial"/>
                <w:b/>
                <w:bCs/>
                <w:sz w:val="22"/>
                <w:szCs w:val="22"/>
                <w:shd w:val="clear" w:color="auto" w:fill="FFFFFF"/>
              </w:rPr>
            </w:pPr>
          </w:p>
        </w:tc>
        <w:tc>
          <w:tcPr>
            <w:tcW w:w="4254" w:type="dxa"/>
            <w:vMerge/>
          </w:tcPr>
          <w:p w:rsidR="001B66FA" w:rsidRDefault="001B66FA" w:rsidP="00A4298E">
            <w:pPr>
              <w:jc w:val="center"/>
              <w:rPr>
                <w:rFonts w:ascii="Arial" w:hAnsi="Arial" w:cs="Arial"/>
                <w:b/>
                <w:bCs/>
                <w:sz w:val="22"/>
                <w:szCs w:val="22"/>
                <w:shd w:val="clear" w:color="auto" w:fill="FFFFFF"/>
              </w:rPr>
            </w:pPr>
          </w:p>
        </w:tc>
      </w:tr>
      <w:tr w:rsidR="001B66FA" w:rsidTr="00E43508">
        <w:trPr>
          <w:cantSplit/>
          <w:trHeight w:val="261"/>
          <w:jc w:val="center"/>
        </w:trPr>
        <w:tc>
          <w:tcPr>
            <w:tcW w:w="851" w:type="dxa"/>
            <w:vMerge/>
          </w:tcPr>
          <w:p w:rsidR="001B66FA" w:rsidRDefault="001B66FA" w:rsidP="00A4298E">
            <w:pPr>
              <w:rPr>
                <w:rFonts w:ascii="Arial" w:hAnsi="Arial" w:cs="Arial"/>
                <w:b/>
                <w:bCs/>
                <w:sz w:val="22"/>
                <w:szCs w:val="22"/>
                <w:shd w:val="clear" w:color="auto" w:fill="FFFFFF"/>
              </w:rPr>
            </w:pPr>
          </w:p>
        </w:tc>
        <w:tc>
          <w:tcPr>
            <w:tcW w:w="4515" w:type="dxa"/>
            <w:vMerge/>
          </w:tcPr>
          <w:p w:rsidR="001B66FA" w:rsidRDefault="001B66FA" w:rsidP="00A4298E">
            <w:pPr>
              <w:rPr>
                <w:rFonts w:ascii="Arial" w:hAnsi="Arial" w:cs="Arial"/>
                <w:b/>
                <w:bCs/>
                <w:sz w:val="22"/>
                <w:szCs w:val="22"/>
                <w:shd w:val="clear" w:color="auto" w:fill="FFFFFF"/>
              </w:rPr>
            </w:pPr>
          </w:p>
        </w:tc>
        <w:tc>
          <w:tcPr>
            <w:tcW w:w="3563" w:type="dxa"/>
            <w:vMerge/>
          </w:tcPr>
          <w:p w:rsidR="001B66FA" w:rsidRDefault="001B66FA" w:rsidP="00A4298E">
            <w:pPr>
              <w:jc w:val="center"/>
              <w:rPr>
                <w:rFonts w:ascii="Arial" w:hAnsi="Arial" w:cs="Arial"/>
                <w:b/>
                <w:bCs/>
                <w:sz w:val="22"/>
                <w:szCs w:val="22"/>
                <w:shd w:val="clear" w:color="auto" w:fill="FFFFFF"/>
              </w:rPr>
            </w:pPr>
          </w:p>
        </w:tc>
        <w:tc>
          <w:tcPr>
            <w:tcW w:w="4254" w:type="dxa"/>
            <w:vMerge/>
          </w:tcPr>
          <w:p w:rsidR="001B66FA" w:rsidRDefault="001B66FA" w:rsidP="00A4298E">
            <w:pPr>
              <w:jc w:val="center"/>
              <w:rPr>
                <w:rFonts w:ascii="Arial" w:hAnsi="Arial" w:cs="Arial"/>
                <w:b/>
                <w:bCs/>
                <w:sz w:val="22"/>
                <w:szCs w:val="22"/>
                <w:shd w:val="clear" w:color="auto" w:fill="FFFFFF"/>
              </w:rPr>
            </w:pPr>
          </w:p>
        </w:tc>
      </w:tr>
      <w:tr w:rsidR="001B66FA" w:rsidTr="00E43508">
        <w:trPr>
          <w:cantSplit/>
          <w:trHeight w:val="594"/>
          <w:jc w:val="center"/>
        </w:trPr>
        <w:tc>
          <w:tcPr>
            <w:tcW w:w="851" w:type="dxa"/>
            <w:vAlign w:val="center"/>
          </w:tcPr>
          <w:p w:rsidR="001B66FA" w:rsidRDefault="001B66FA" w:rsidP="00A4298E">
            <w:pPr>
              <w:rPr>
                <w:rFonts w:ascii="Arial" w:hAnsi="Arial" w:cs="Arial"/>
                <w:b/>
                <w:bCs/>
                <w:shd w:val="clear" w:color="auto" w:fill="FFFFFF"/>
              </w:rPr>
            </w:pPr>
          </w:p>
        </w:tc>
        <w:tc>
          <w:tcPr>
            <w:tcW w:w="4515" w:type="dxa"/>
            <w:vAlign w:val="center"/>
          </w:tcPr>
          <w:p w:rsidR="001B66FA" w:rsidRDefault="001B66FA" w:rsidP="00A4298E">
            <w:pPr>
              <w:rPr>
                <w:rFonts w:ascii="Arial" w:hAnsi="Arial" w:cs="Arial"/>
                <w:b/>
                <w:bCs/>
                <w:shd w:val="clear" w:color="auto" w:fill="FFFFFF"/>
              </w:rPr>
            </w:pPr>
          </w:p>
        </w:tc>
        <w:tc>
          <w:tcPr>
            <w:tcW w:w="3563" w:type="dxa"/>
          </w:tcPr>
          <w:p w:rsidR="001B66FA" w:rsidRDefault="001B66FA" w:rsidP="00A4298E">
            <w:pPr>
              <w:jc w:val="center"/>
              <w:rPr>
                <w:rFonts w:ascii="Arial" w:hAnsi="Arial" w:cs="Arial"/>
                <w:b/>
                <w:bCs/>
                <w:shd w:val="clear" w:color="auto" w:fill="FFFFFF"/>
              </w:rPr>
            </w:pPr>
          </w:p>
        </w:tc>
        <w:tc>
          <w:tcPr>
            <w:tcW w:w="4254" w:type="dxa"/>
          </w:tcPr>
          <w:p w:rsidR="001B66FA" w:rsidRDefault="001B66FA" w:rsidP="00A4298E">
            <w:pPr>
              <w:jc w:val="center"/>
              <w:rPr>
                <w:rFonts w:ascii="Arial" w:hAnsi="Arial" w:cs="Arial"/>
                <w:b/>
                <w:bCs/>
                <w:shd w:val="clear" w:color="auto" w:fill="FFFFFF"/>
              </w:rPr>
            </w:pPr>
          </w:p>
        </w:tc>
      </w:tr>
      <w:tr w:rsidR="001B66FA" w:rsidTr="00E43508">
        <w:trPr>
          <w:cantSplit/>
          <w:trHeight w:val="594"/>
          <w:jc w:val="center"/>
        </w:trPr>
        <w:tc>
          <w:tcPr>
            <w:tcW w:w="851" w:type="dxa"/>
            <w:vAlign w:val="center"/>
          </w:tcPr>
          <w:p w:rsidR="001B66FA" w:rsidRDefault="001B66FA" w:rsidP="00A4298E">
            <w:pPr>
              <w:jc w:val="center"/>
              <w:rPr>
                <w:rFonts w:ascii="Arial" w:hAnsi="Arial" w:cs="Arial"/>
                <w:b/>
                <w:bCs/>
                <w:shd w:val="clear" w:color="auto" w:fill="FFFFFF"/>
              </w:rPr>
            </w:pPr>
          </w:p>
        </w:tc>
        <w:tc>
          <w:tcPr>
            <w:tcW w:w="4515" w:type="dxa"/>
            <w:vAlign w:val="center"/>
          </w:tcPr>
          <w:p w:rsidR="001B66FA" w:rsidRDefault="001B66FA" w:rsidP="00A4298E">
            <w:pPr>
              <w:rPr>
                <w:rFonts w:ascii="Arial" w:hAnsi="Arial" w:cs="Arial"/>
                <w:b/>
                <w:bCs/>
                <w:shd w:val="clear" w:color="auto" w:fill="FFFFFF"/>
              </w:rPr>
            </w:pPr>
          </w:p>
        </w:tc>
        <w:tc>
          <w:tcPr>
            <w:tcW w:w="3563" w:type="dxa"/>
          </w:tcPr>
          <w:p w:rsidR="001B66FA" w:rsidRDefault="001B66FA" w:rsidP="00A4298E">
            <w:pPr>
              <w:jc w:val="center"/>
              <w:rPr>
                <w:rFonts w:ascii="Arial" w:hAnsi="Arial" w:cs="Arial"/>
                <w:b/>
                <w:bCs/>
                <w:shd w:val="clear" w:color="auto" w:fill="FFFFFF"/>
              </w:rPr>
            </w:pPr>
          </w:p>
        </w:tc>
        <w:tc>
          <w:tcPr>
            <w:tcW w:w="4254" w:type="dxa"/>
          </w:tcPr>
          <w:p w:rsidR="001B66FA" w:rsidRDefault="001B66FA" w:rsidP="00A4298E">
            <w:pPr>
              <w:jc w:val="center"/>
              <w:rPr>
                <w:rFonts w:ascii="Arial" w:hAnsi="Arial" w:cs="Arial"/>
                <w:b/>
                <w:bCs/>
                <w:shd w:val="clear" w:color="auto" w:fill="FFFFFF"/>
              </w:rPr>
            </w:pPr>
          </w:p>
        </w:tc>
      </w:tr>
    </w:tbl>
    <w:p w:rsidR="000434A4" w:rsidRDefault="000434A4" w:rsidP="00C07E5D">
      <w:pPr>
        <w:spacing w:line="360" w:lineRule="auto"/>
        <w:rPr>
          <w:rFonts w:ascii="Arial" w:hAnsi="Arial" w:cs="Arial"/>
          <w:b/>
          <w:bCs/>
        </w:rPr>
      </w:pPr>
    </w:p>
    <w:p w:rsidR="005B305B" w:rsidRDefault="005B305B" w:rsidP="00C07E5D">
      <w:pPr>
        <w:spacing w:line="360" w:lineRule="auto"/>
        <w:rPr>
          <w:rFonts w:ascii="Arial" w:hAnsi="Arial" w:cs="Arial"/>
          <w:b/>
          <w:bCs/>
        </w:rPr>
      </w:pPr>
    </w:p>
    <w:p w:rsidR="005B305B" w:rsidRDefault="005B305B" w:rsidP="005B305B">
      <w:pPr>
        <w:spacing w:line="360" w:lineRule="auto"/>
        <w:jc w:val="right"/>
        <w:rPr>
          <w:rFonts w:ascii="Arial" w:hAnsi="Arial" w:cs="Arial"/>
        </w:rPr>
      </w:pPr>
    </w:p>
    <w:p w:rsidR="00B23748" w:rsidRDefault="000F5DCE" w:rsidP="00F537AD">
      <w:pPr>
        <w:spacing w:line="360" w:lineRule="auto"/>
        <w:rPr>
          <w:rFonts w:ascii="Arial" w:hAnsi="Arial" w:cs="Arial"/>
        </w:rPr>
      </w:pPr>
      <w:r>
        <w:rPr>
          <w:rFonts w:ascii="Arial" w:hAnsi="Arial" w:cs="Arial"/>
        </w:rPr>
        <w:t xml:space="preserve">                                                                                                                                                                         </w:t>
      </w:r>
      <w:r w:rsidR="005B305B">
        <w:rPr>
          <w:rFonts w:ascii="Arial" w:hAnsi="Arial" w:cs="Arial"/>
        </w:rPr>
        <w:t>Signature of the Principal</w:t>
      </w:r>
    </w:p>
    <w:p w:rsidR="00B23748" w:rsidRDefault="00B23748" w:rsidP="00F537AD">
      <w:pPr>
        <w:spacing w:line="360" w:lineRule="auto"/>
        <w:rPr>
          <w:rFonts w:ascii="Arial" w:hAnsi="Arial" w:cs="Arial"/>
        </w:rPr>
      </w:pPr>
    </w:p>
    <w:p w:rsidR="00B23748" w:rsidRDefault="00B23748" w:rsidP="00F537AD">
      <w:pPr>
        <w:spacing w:line="360" w:lineRule="auto"/>
        <w:rPr>
          <w:rFonts w:ascii="Arial" w:hAnsi="Arial" w:cs="Arial"/>
        </w:rPr>
      </w:pPr>
    </w:p>
    <w:p w:rsidR="00696D76" w:rsidRPr="00BB1A07" w:rsidRDefault="00B23748" w:rsidP="00B23748">
      <w:pPr>
        <w:spacing w:line="360" w:lineRule="auto"/>
        <w:jc w:val="center"/>
        <w:rPr>
          <w:rFonts w:ascii="Arial" w:hAnsi="Arial" w:cs="Arial"/>
          <w:b/>
        </w:rPr>
      </w:pPr>
      <w:r w:rsidRPr="00BB1A07">
        <w:rPr>
          <w:rFonts w:ascii="Arial" w:hAnsi="Arial" w:cs="Arial"/>
          <w:b/>
        </w:rPr>
        <w:t>1</w:t>
      </w:r>
      <w:r w:rsidR="005D3728">
        <w:rPr>
          <w:rFonts w:ascii="Arial" w:hAnsi="Arial" w:cs="Arial"/>
          <w:b/>
        </w:rPr>
        <w:t>5</w:t>
      </w:r>
    </w:p>
    <w:p w:rsidR="00C07E5D" w:rsidRDefault="005B305B" w:rsidP="00696D76">
      <w:pPr>
        <w:spacing w:line="360" w:lineRule="auto"/>
        <w:rPr>
          <w:rFonts w:ascii="Arial" w:hAnsi="Arial" w:cs="Arial"/>
          <w:b/>
          <w:bCs/>
        </w:rPr>
      </w:pPr>
      <w:r>
        <w:rPr>
          <w:rFonts w:ascii="Arial" w:hAnsi="Arial" w:cs="Arial"/>
          <w:b/>
          <w:bCs/>
        </w:rPr>
        <w:br w:type="page"/>
      </w:r>
      <w:r w:rsidR="00D108F9">
        <w:rPr>
          <w:rFonts w:ascii="Arial" w:hAnsi="Arial" w:cs="Arial"/>
          <w:b/>
          <w:bCs/>
        </w:rPr>
        <w:lastRenderedPageBreak/>
        <w:t xml:space="preserve">11. </w:t>
      </w:r>
      <w:r w:rsidR="00C07E5D">
        <w:rPr>
          <w:rFonts w:ascii="Arial" w:hAnsi="Arial" w:cs="Arial"/>
          <w:b/>
          <w:bCs/>
        </w:rPr>
        <w:t xml:space="preserve">Existing Affiliated </w:t>
      </w:r>
      <w:r w:rsidR="00E71D38">
        <w:rPr>
          <w:rFonts w:ascii="Arial" w:hAnsi="Arial" w:cs="Arial"/>
          <w:b/>
          <w:bCs/>
        </w:rPr>
        <w:t>P</w:t>
      </w:r>
      <w:r w:rsidR="00335083">
        <w:rPr>
          <w:rFonts w:ascii="Arial" w:hAnsi="Arial" w:cs="Arial"/>
          <w:b/>
          <w:bCs/>
        </w:rPr>
        <w:t>rogram</w:t>
      </w:r>
      <w:r w:rsidR="00E9209C">
        <w:rPr>
          <w:rFonts w:ascii="Arial" w:hAnsi="Arial" w:cs="Arial"/>
          <w:b/>
          <w:bCs/>
        </w:rPr>
        <w:t>me</w:t>
      </w:r>
      <w:r w:rsidR="00C07E5D">
        <w:rPr>
          <w:rFonts w:ascii="Arial" w:hAnsi="Arial" w:cs="Arial"/>
          <w:b/>
          <w:bCs/>
        </w:rPr>
        <w:t>s</w:t>
      </w:r>
    </w:p>
    <w:p w:rsidR="00C07E5D" w:rsidRDefault="00EC5A7B" w:rsidP="00C07E5D">
      <w:pPr>
        <w:ind w:left="540"/>
        <w:jc w:val="both"/>
        <w:rPr>
          <w:rFonts w:ascii="Arial" w:hAnsi="Arial" w:cs="Arial"/>
          <w:b/>
          <w:bCs/>
        </w:rPr>
      </w:pPr>
      <w:r>
        <w:rPr>
          <w:rFonts w:ascii="Arial" w:hAnsi="Arial" w:cs="Arial"/>
          <w:b/>
          <w:bCs/>
        </w:rPr>
        <w:t>11.1</w:t>
      </w:r>
      <w:r w:rsidR="00C07E5D" w:rsidRPr="00285F88">
        <w:rPr>
          <w:rFonts w:ascii="Arial" w:hAnsi="Arial" w:cs="Arial"/>
          <w:b/>
          <w:bCs/>
        </w:rPr>
        <w:t xml:space="preserve">. </w:t>
      </w:r>
      <w:r w:rsidR="00E71D38">
        <w:rPr>
          <w:rFonts w:ascii="Arial" w:hAnsi="Arial" w:cs="Arial"/>
          <w:b/>
          <w:bCs/>
        </w:rPr>
        <w:t xml:space="preserve">Sanctioned Strength and </w:t>
      </w:r>
      <w:r w:rsidR="003348C2">
        <w:rPr>
          <w:rFonts w:ascii="Arial" w:hAnsi="Arial" w:cs="Arial"/>
          <w:b/>
          <w:bCs/>
        </w:rPr>
        <w:t>S</w:t>
      </w:r>
      <w:r w:rsidR="00E71D38">
        <w:rPr>
          <w:rFonts w:ascii="Arial" w:hAnsi="Arial" w:cs="Arial"/>
          <w:b/>
          <w:bCs/>
        </w:rPr>
        <w:t>tudents</w:t>
      </w:r>
      <w:r w:rsidR="003348C2">
        <w:rPr>
          <w:rFonts w:ascii="Arial" w:hAnsi="Arial" w:cs="Arial"/>
          <w:b/>
          <w:bCs/>
        </w:rPr>
        <w:t>’</w:t>
      </w:r>
      <w:r w:rsidR="00E71D38">
        <w:rPr>
          <w:rFonts w:ascii="Arial" w:hAnsi="Arial" w:cs="Arial"/>
          <w:b/>
          <w:bCs/>
        </w:rPr>
        <w:t xml:space="preserve"> Enrollment</w:t>
      </w:r>
      <w:r w:rsidR="00466BBB">
        <w:rPr>
          <w:rFonts w:ascii="Arial" w:hAnsi="Arial" w:cs="Arial"/>
          <w:b/>
          <w:bCs/>
        </w:rPr>
        <w:t xml:space="preserve"> </w:t>
      </w:r>
    </w:p>
    <w:p w:rsidR="00C07E5D" w:rsidRPr="00D64013" w:rsidRDefault="00C07E5D" w:rsidP="00C07E5D">
      <w:pPr>
        <w:ind w:left="540" w:hanging="396"/>
        <w:jc w:val="both"/>
        <w:rPr>
          <w:rFonts w:ascii="Arial" w:hAnsi="Arial" w:cs="Arial"/>
          <w:b/>
          <w:bCs/>
          <w:sz w:val="18"/>
        </w:rPr>
      </w:pPr>
    </w:p>
    <w:tbl>
      <w:tblPr>
        <w:tblW w:w="3926" w:type="pct"/>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75"/>
        <w:gridCol w:w="1931"/>
        <w:gridCol w:w="2985"/>
        <w:gridCol w:w="1599"/>
        <w:gridCol w:w="3833"/>
      </w:tblGrid>
      <w:tr w:rsidR="00732643" w:rsidRPr="00285F88" w:rsidTr="00D108F9">
        <w:trPr>
          <w:cantSplit/>
          <w:trHeight w:val="467"/>
        </w:trPr>
        <w:tc>
          <w:tcPr>
            <w:tcW w:w="348" w:type="pct"/>
            <w:vMerge w:val="restart"/>
            <w:vAlign w:val="center"/>
          </w:tcPr>
          <w:p w:rsidR="00732643" w:rsidRPr="00285F88" w:rsidRDefault="00732643" w:rsidP="00E0365E">
            <w:pPr>
              <w:jc w:val="center"/>
              <w:rPr>
                <w:rFonts w:ascii="Arial" w:hAnsi="Arial" w:cs="Arial"/>
                <w:b/>
                <w:bCs/>
                <w:sz w:val="20"/>
                <w:szCs w:val="18"/>
              </w:rPr>
            </w:pPr>
            <w:r w:rsidRPr="00285F88">
              <w:rPr>
                <w:rFonts w:ascii="Arial" w:hAnsi="Arial" w:cs="Arial"/>
                <w:b/>
                <w:bCs/>
                <w:sz w:val="20"/>
                <w:szCs w:val="18"/>
              </w:rPr>
              <w:t>Sl. No.</w:t>
            </w:r>
          </w:p>
        </w:tc>
        <w:tc>
          <w:tcPr>
            <w:tcW w:w="868" w:type="pct"/>
            <w:vMerge w:val="restart"/>
            <w:vAlign w:val="center"/>
          </w:tcPr>
          <w:p w:rsidR="00732643" w:rsidRPr="00285F88" w:rsidRDefault="00732643" w:rsidP="00E0365E">
            <w:pPr>
              <w:jc w:val="center"/>
              <w:rPr>
                <w:rFonts w:ascii="Arial" w:hAnsi="Arial" w:cs="Arial"/>
                <w:b/>
                <w:bCs/>
                <w:sz w:val="20"/>
                <w:szCs w:val="18"/>
              </w:rPr>
            </w:pPr>
            <w:r w:rsidRPr="00285F88">
              <w:rPr>
                <w:rFonts w:ascii="Arial" w:hAnsi="Arial" w:cs="Arial"/>
                <w:b/>
                <w:bCs/>
                <w:sz w:val="20"/>
                <w:szCs w:val="18"/>
              </w:rPr>
              <w:t>Department</w:t>
            </w:r>
          </w:p>
        </w:tc>
        <w:tc>
          <w:tcPr>
            <w:tcW w:w="1342" w:type="pct"/>
            <w:vMerge w:val="restart"/>
            <w:vAlign w:val="center"/>
          </w:tcPr>
          <w:p w:rsidR="00732643" w:rsidRPr="00285F88" w:rsidRDefault="00732643" w:rsidP="00732643">
            <w:pPr>
              <w:jc w:val="center"/>
              <w:rPr>
                <w:rFonts w:ascii="Arial" w:hAnsi="Arial" w:cs="Arial"/>
                <w:b/>
                <w:bCs/>
                <w:sz w:val="20"/>
                <w:szCs w:val="18"/>
              </w:rPr>
            </w:pPr>
            <w:r>
              <w:rPr>
                <w:rFonts w:ascii="Arial" w:hAnsi="Arial" w:cs="Arial"/>
                <w:b/>
                <w:bCs/>
                <w:sz w:val="20"/>
                <w:szCs w:val="18"/>
              </w:rPr>
              <w:t>Program with Discipline</w:t>
            </w:r>
          </w:p>
        </w:tc>
        <w:tc>
          <w:tcPr>
            <w:tcW w:w="719" w:type="pct"/>
            <w:vMerge w:val="restart"/>
            <w:vAlign w:val="center"/>
          </w:tcPr>
          <w:p w:rsidR="00732643" w:rsidRPr="00285F88" w:rsidRDefault="00732643" w:rsidP="002851A2">
            <w:pPr>
              <w:jc w:val="center"/>
              <w:rPr>
                <w:rFonts w:ascii="Arial" w:hAnsi="Arial" w:cs="Arial"/>
                <w:b/>
                <w:bCs/>
                <w:sz w:val="20"/>
                <w:szCs w:val="18"/>
              </w:rPr>
            </w:pPr>
            <w:r>
              <w:rPr>
                <w:rFonts w:ascii="Arial" w:hAnsi="Arial" w:cs="Arial"/>
                <w:b/>
                <w:bCs/>
                <w:sz w:val="20"/>
                <w:szCs w:val="18"/>
              </w:rPr>
              <w:t>Year of intro</w:t>
            </w:r>
            <w:r w:rsidRPr="00285F88">
              <w:rPr>
                <w:rFonts w:ascii="Arial" w:hAnsi="Arial" w:cs="Arial"/>
                <w:b/>
                <w:bCs/>
                <w:sz w:val="20"/>
                <w:szCs w:val="18"/>
              </w:rPr>
              <w:t>duction</w:t>
            </w:r>
          </w:p>
        </w:tc>
        <w:tc>
          <w:tcPr>
            <w:tcW w:w="1723" w:type="pct"/>
            <w:vMerge w:val="restart"/>
            <w:vAlign w:val="center"/>
          </w:tcPr>
          <w:p w:rsidR="00732643" w:rsidRPr="00285F88" w:rsidRDefault="00732643" w:rsidP="00E0365E">
            <w:pPr>
              <w:jc w:val="center"/>
              <w:rPr>
                <w:rFonts w:ascii="Arial" w:hAnsi="Arial" w:cs="Arial"/>
                <w:b/>
                <w:bCs/>
                <w:sz w:val="20"/>
                <w:szCs w:val="20"/>
              </w:rPr>
            </w:pPr>
            <w:r w:rsidRPr="00285F88">
              <w:rPr>
                <w:rFonts w:ascii="Arial" w:hAnsi="Arial" w:cs="Arial"/>
                <w:b/>
                <w:bCs/>
                <w:sz w:val="20"/>
                <w:szCs w:val="20"/>
              </w:rPr>
              <w:t>Nature of affiliation</w:t>
            </w:r>
          </w:p>
          <w:p w:rsidR="00732643" w:rsidRPr="00285F88" w:rsidRDefault="00732643" w:rsidP="00E0365E">
            <w:pPr>
              <w:jc w:val="center"/>
              <w:rPr>
                <w:rFonts w:ascii="Arial" w:hAnsi="Arial" w:cs="Arial"/>
                <w:b/>
                <w:bCs/>
                <w:sz w:val="20"/>
                <w:szCs w:val="20"/>
              </w:rPr>
            </w:pPr>
            <w:r w:rsidRPr="00285F88">
              <w:rPr>
                <w:rFonts w:ascii="Arial" w:hAnsi="Arial" w:cs="Arial"/>
                <w:b/>
                <w:bCs/>
                <w:sz w:val="20"/>
                <w:szCs w:val="20"/>
              </w:rPr>
              <w:t>(Permanent/ Provisional)</w:t>
            </w:r>
          </w:p>
        </w:tc>
      </w:tr>
      <w:tr w:rsidR="00732643" w:rsidRPr="00285F88" w:rsidTr="00D108F9">
        <w:trPr>
          <w:cantSplit/>
          <w:trHeight w:val="310"/>
        </w:trPr>
        <w:tc>
          <w:tcPr>
            <w:tcW w:w="348" w:type="pct"/>
            <w:vMerge/>
            <w:vAlign w:val="center"/>
          </w:tcPr>
          <w:p w:rsidR="00732643" w:rsidRPr="00285F88" w:rsidRDefault="00732643" w:rsidP="00E0365E">
            <w:pPr>
              <w:rPr>
                <w:rFonts w:ascii="Arial" w:hAnsi="Arial" w:cs="Arial"/>
                <w:b/>
                <w:bCs/>
                <w:sz w:val="20"/>
                <w:szCs w:val="18"/>
              </w:rPr>
            </w:pPr>
          </w:p>
        </w:tc>
        <w:tc>
          <w:tcPr>
            <w:tcW w:w="868" w:type="pct"/>
            <w:vMerge/>
          </w:tcPr>
          <w:p w:rsidR="00732643" w:rsidRPr="00285F88" w:rsidRDefault="00732643" w:rsidP="00E0365E">
            <w:pPr>
              <w:rPr>
                <w:rFonts w:ascii="Arial" w:hAnsi="Arial" w:cs="Arial"/>
                <w:b/>
                <w:bCs/>
                <w:sz w:val="20"/>
                <w:szCs w:val="18"/>
              </w:rPr>
            </w:pPr>
          </w:p>
        </w:tc>
        <w:tc>
          <w:tcPr>
            <w:tcW w:w="1342" w:type="pct"/>
            <w:vMerge/>
            <w:vAlign w:val="center"/>
          </w:tcPr>
          <w:p w:rsidR="00732643" w:rsidRPr="00285F88" w:rsidRDefault="00732643" w:rsidP="00E0365E">
            <w:pPr>
              <w:rPr>
                <w:rFonts w:ascii="Arial" w:hAnsi="Arial" w:cs="Arial"/>
                <w:b/>
                <w:bCs/>
                <w:sz w:val="20"/>
                <w:szCs w:val="18"/>
              </w:rPr>
            </w:pPr>
          </w:p>
        </w:tc>
        <w:tc>
          <w:tcPr>
            <w:tcW w:w="719" w:type="pct"/>
            <w:vMerge/>
            <w:vAlign w:val="center"/>
          </w:tcPr>
          <w:p w:rsidR="00732643" w:rsidRPr="00285F88" w:rsidRDefault="00732643" w:rsidP="00E0365E">
            <w:pPr>
              <w:rPr>
                <w:rFonts w:ascii="Arial" w:hAnsi="Arial" w:cs="Arial"/>
                <w:b/>
                <w:bCs/>
                <w:sz w:val="20"/>
                <w:szCs w:val="18"/>
              </w:rPr>
            </w:pPr>
          </w:p>
        </w:tc>
        <w:tc>
          <w:tcPr>
            <w:tcW w:w="1723" w:type="pct"/>
            <w:vMerge/>
            <w:vAlign w:val="center"/>
          </w:tcPr>
          <w:p w:rsidR="00732643" w:rsidRPr="00285F88" w:rsidRDefault="00732643" w:rsidP="00E0365E">
            <w:pPr>
              <w:rPr>
                <w:rFonts w:ascii="Arial" w:hAnsi="Arial" w:cs="Arial"/>
                <w:b/>
                <w:bCs/>
                <w:sz w:val="20"/>
                <w:szCs w:val="18"/>
              </w:rPr>
            </w:pPr>
          </w:p>
        </w:tc>
      </w:tr>
      <w:tr w:rsidR="00732643" w:rsidRPr="00285F88" w:rsidTr="00D108F9">
        <w:trPr>
          <w:trHeight w:val="432"/>
        </w:trPr>
        <w:tc>
          <w:tcPr>
            <w:tcW w:w="348" w:type="pct"/>
            <w:vAlign w:val="center"/>
          </w:tcPr>
          <w:p w:rsidR="00732643" w:rsidRPr="00285F88" w:rsidRDefault="00732643" w:rsidP="00E0365E">
            <w:pPr>
              <w:jc w:val="center"/>
              <w:rPr>
                <w:rFonts w:ascii="Arial" w:hAnsi="Arial" w:cs="Arial"/>
                <w:sz w:val="18"/>
                <w:szCs w:val="18"/>
              </w:rPr>
            </w:pPr>
          </w:p>
        </w:tc>
        <w:tc>
          <w:tcPr>
            <w:tcW w:w="868" w:type="pct"/>
            <w:vAlign w:val="center"/>
          </w:tcPr>
          <w:p w:rsidR="00732643" w:rsidRPr="00285F88" w:rsidRDefault="00732643" w:rsidP="00E0365E">
            <w:pPr>
              <w:jc w:val="center"/>
              <w:rPr>
                <w:rFonts w:ascii="Arial" w:hAnsi="Arial" w:cs="Arial"/>
                <w:sz w:val="18"/>
                <w:szCs w:val="18"/>
              </w:rPr>
            </w:pPr>
          </w:p>
        </w:tc>
        <w:tc>
          <w:tcPr>
            <w:tcW w:w="1342" w:type="pct"/>
            <w:vAlign w:val="center"/>
          </w:tcPr>
          <w:p w:rsidR="00732643" w:rsidRPr="00285F88" w:rsidRDefault="00732643" w:rsidP="00E0365E">
            <w:pPr>
              <w:rPr>
                <w:rFonts w:ascii="Arial" w:hAnsi="Arial" w:cs="Arial"/>
                <w:sz w:val="18"/>
                <w:szCs w:val="18"/>
              </w:rPr>
            </w:pPr>
          </w:p>
        </w:tc>
        <w:tc>
          <w:tcPr>
            <w:tcW w:w="719" w:type="pct"/>
            <w:vAlign w:val="center"/>
          </w:tcPr>
          <w:p w:rsidR="00732643" w:rsidRPr="00285F88" w:rsidRDefault="00732643" w:rsidP="00E0365E">
            <w:pPr>
              <w:jc w:val="center"/>
              <w:rPr>
                <w:rFonts w:ascii="Arial" w:hAnsi="Arial" w:cs="Arial"/>
                <w:sz w:val="18"/>
                <w:szCs w:val="18"/>
              </w:rPr>
            </w:pPr>
          </w:p>
        </w:tc>
        <w:tc>
          <w:tcPr>
            <w:tcW w:w="1723" w:type="pct"/>
            <w:vAlign w:val="center"/>
          </w:tcPr>
          <w:p w:rsidR="00732643" w:rsidRPr="00285F88" w:rsidRDefault="00732643" w:rsidP="00E0365E">
            <w:pPr>
              <w:jc w:val="center"/>
              <w:rPr>
                <w:rFonts w:ascii="Arial" w:hAnsi="Arial" w:cs="Arial"/>
                <w:sz w:val="18"/>
                <w:szCs w:val="18"/>
              </w:rPr>
            </w:pPr>
          </w:p>
        </w:tc>
      </w:tr>
      <w:tr w:rsidR="00732643" w:rsidRPr="00285F88" w:rsidTr="00D108F9">
        <w:trPr>
          <w:trHeight w:val="432"/>
        </w:trPr>
        <w:tc>
          <w:tcPr>
            <w:tcW w:w="348" w:type="pct"/>
            <w:vAlign w:val="center"/>
          </w:tcPr>
          <w:p w:rsidR="00732643" w:rsidRPr="00285F88" w:rsidRDefault="00732643" w:rsidP="00E0365E">
            <w:pPr>
              <w:jc w:val="center"/>
              <w:rPr>
                <w:rFonts w:ascii="Arial" w:hAnsi="Arial" w:cs="Arial"/>
                <w:sz w:val="18"/>
                <w:szCs w:val="18"/>
              </w:rPr>
            </w:pPr>
          </w:p>
        </w:tc>
        <w:tc>
          <w:tcPr>
            <w:tcW w:w="868" w:type="pct"/>
            <w:vAlign w:val="center"/>
          </w:tcPr>
          <w:p w:rsidR="00732643" w:rsidRPr="00285F88" w:rsidRDefault="00732643" w:rsidP="00E0365E">
            <w:pPr>
              <w:jc w:val="center"/>
              <w:rPr>
                <w:rFonts w:ascii="Arial" w:hAnsi="Arial" w:cs="Arial"/>
                <w:sz w:val="18"/>
                <w:szCs w:val="18"/>
              </w:rPr>
            </w:pPr>
          </w:p>
        </w:tc>
        <w:tc>
          <w:tcPr>
            <w:tcW w:w="1342" w:type="pct"/>
            <w:vAlign w:val="center"/>
          </w:tcPr>
          <w:p w:rsidR="00732643" w:rsidRPr="00285F88" w:rsidRDefault="00732643" w:rsidP="00E0365E">
            <w:pPr>
              <w:rPr>
                <w:rFonts w:ascii="Arial" w:hAnsi="Arial" w:cs="Arial"/>
                <w:sz w:val="18"/>
                <w:szCs w:val="18"/>
              </w:rPr>
            </w:pPr>
          </w:p>
        </w:tc>
        <w:tc>
          <w:tcPr>
            <w:tcW w:w="719" w:type="pct"/>
            <w:vAlign w:val="center"/>
          </w:tcPr>
          <w:p w:rsidR="00732643" w:rsidRPr="00285F88" w:rsidRDefault="00732643" w:rsidP="00E0365E">
            <w:pPr>
              <w:jc w:val="center"/>
              <w:rPr>
                <w:rFonts w:ascii="Arial" w:hAnsi="Arial" w:cs="Arial"/>
                <w:sz w:val="18"/>
                <w:szCs w:val="18"/>
              </w:rPr>
            </w:pPr>
          </w:p>
        </w:tc>
        <w:tc>
          <w:tcPr>
            <w:tcW w:w="1723" w:type="pct"/>
            <w:vAlign w:val="center"/>
          </w:tcPr>
          <w:p w:rsidR="00732643" w:rsidRPr="00285F88" w:rsidRDefault="00732643" w:rsidP="00E0365E">
            <w:pPr>
              <w:jc w:val="center"/>
              <w:rPr>
                <w:rFonts w:ascii="Arial" w:hAnsi="Arial" w:cs="Arial"/>
                <w:sz w:val="18"/>
                <w:szCs w:val="18"/>
              </w:rPr>
            </w:pPr>
          </w:p>
        </w:tc>
      </w:tr>
      <w:tr w:rsidR="00732643" w:rsidRPr="00285F88" w:rsidTr="00D108F9">
        <w:trPr>
          <w:trHeight w:val="432"/>
        </w:trPr>
        <w:tc>
          <w:tcPr>
            <w:tcW w:w="348" w:type="pct"/>
            <w:vAlign w:val="center"/>
          </w:tcPr>
          <w:p w:rsidR="00732643" w:rsidRPr="00285F88" w:rsidRDefault="00732643" w:rsidP="00E0365E">
            <w:pPr>
              <w:jc w:val="center"/>
              <w:rPr>
                <w:rFonts w:ascii="Arial" w:hAnsi="Arial" w:cs="Arial"/>
                <w:sz w:val="18"/>
                <w:szCs w:val="18"/>
              </w:rPr>
            </w:pPr>
          </w:p>
        </w:tc>
        <w:tc>
          <w:tcPr>
            <w:tcW w:w="868" w:type="pct"/>
            <w:vAlign w:val="center"/>
          </w:tcPr>
          <w:p w:rsidR="00732643" w:rsidRPr="00285F88" w:rsidRDefault="00732643" w:rsidP="00E0365E">
            <w:pPr>
              <w:jc w:val="center"/>
              <w:rPr>
                <w:rFonts w:ascii="Arial" w:hAnsi="Arial" w:cs="Arial"/>
                <w:sz w:val="18"/>
                <w:szCs w:val="18"/>
              </w:rPr>
            </w:pPr>
          </w:p>
        </w:tc>
        <w:tc>
          <w:tcPr>
            <w:tcW w:w="1342" w:type="pct"/>
            <w:vAlign w:val="center"/>
          </w:tcPr>
          <w:p w:rsidR="00732643" w:rsidRPr="00285F88" w:rsidRDefault="00732643" w:rsidP="00E0365E">
            <w:pPr>
              <w:rPr>
                <w:rFonts w:ascii="Arial" w:hAnsi="Arial" w:cs="Arial"/>
                <w:sz w:val="18"/>
                <w:szCs w:val="18"/>
              </w:rPr>
            </w:pPr>
          </w:p>
        </w:tc>
        <w:tc>
          <w:tcPr>
            <w:tcW w:w="719" w:type="pct"/>
            <w:vAlign w:val="center"/>
          </w:tcPr>
          <w:p w:rsidR="00732643" w:rsidRPr="00285F88" w:rsidRDefault="00732643" w:rsidP="00E0365E">
            <w:pPr>
              <w:jc w:val="center"/>
              <w:rPr>
                <w:rFonts w:ascii="Arial" w:hAnsi="Arial" w:cs="Arial"/>
                <w:sz w:val="18"/>
                <w:szCs w:val="18"/>
              </w:rPr>
            </w:pPr>
          </w:p>
        </w:tc>
        <w:tc>
          <w:tcPr>
            <w:tcW w:w="1723" w:type="pct"/>
            <w:vAlign w:val="center"/>
          </w:tcPr>
          <w:p w:rsidR="00732643" w:rsidRPr="00285F88" w:rsidRDefault="00732643" w:rsidP="00E0365E">
            <w:pPr>
              <w:jc w:val="center"/>
              <w:rPr>
                <w:rFonts w:ascii="Arial" w:hAnsi="Arial" w:cs="Arial"/>
                <w:sz w:val="18"/>
                <w:szCs w:val="18"/>
              </w:rPr>
            </w:pPr>
          </w:p>
        </w:tc>
      </w:tr>
    </w:tbl>
    <w:p w:rsidR="00B81B51" w:rsidRPr="00D64013" w:rsidRDefault="00B81B51" w:rsidP="00DA6098">
      <w:pPr>
        <w:ind w:left="-360"/>
        <w:rPr>
          <w:rFonts w:ascii="Arial" w:hAnsi="Arial" w:cs="Arial"/>
          <w:sz w:val="16"/>
        </w:rPr>
      </w:pPr>
    </w:p>
    <w:p w:rsidR="00B81B51" w:rsidRPr="00D64013" w:rsidRDefault="00B81B51" w:rsidP="00DA6098">
      <w:pPr>
        <w:ind w:left="-360"/>
        <w:rPr>
          <w:rFonts w:ascii="Arial" w:hAnsi="Arial" w:cs="Arial"/>
          <w:sz w:val="6"/>
        </w:rPr>
      </w:pPr>
    </w:p>
    <w:p w:rsidR="00DA6098" w:rsidRDefault="00C07E5D" w:rsidP="00DA6098">
      <w:pPr>
        <w:ind w:left="-360"/>
        <w:rPr>
          <w:rFonts w:ascii="Arial" w:hAnsi="Arial" w:cs="Arial"/>
          <w:b/>
          <w:bCs/>
        </w:rPr>
      </w:pPr>
      <w:r w:rsidRPr="00285F88">
        <w:rPr>
          <w:rFonts w:ascii="Arial" w:hAnsi="Arial" w:cs="Arial"/>
        </w:rPr>
        <w:t xml:space="preserve"> </w:t>
      </w:r>
      <w:r w:rsidR="00EF2E42">
        <w:rPr>
          <w:rFonts w:ascii="Arial" w:hAnsi="Arial" w:cs="Arial"/>
        </w:rPr>
        <w:t xml:space="preserve">            </w:t>
      </w:r>
      <w:r w:rsidR="00732643" w:rsidRPr="00D108F9">
        <w:rPr>
          <w:rFonts w:ascii="Arial" w:hAnsi="Arial" w:cs="Arial"/>
          <w:b/>
        </w:rPr>
        <w:t>11.2</w:t>
      </w:r>
      <w:r w:rsidRPr="00D108F9">
        <w:rPr>
          <w:rFonts w:ascii="Arial" w:hAnsi="Arial" w:cs="Arial"/>
          <w:b/>
          <w:bCs/>
        </w:rPr>
        <w:t>.</w:t>
      </w:r>
      <w:r w:rsidRPr="00285F88">
        <w:rPr>
          <w:rFonts w:ascii="Arial" w:hAnsi="Arial" w:cs="Arial"/>
          <w:b/>
          <w:bCs/>
        </w:rPr>
        <w:t xml:space="preserve"> Details of </w:t>
      </w:r>
      <w:r w:rsidR="00DA3612">
        <w:rPr>
          <w:rFonts w:ascii="Arial" w:hAnsi="Arial" w:cs="Arial"/>
          <w:b/>
          <w:bCs/>
        </w:rPr>
        <w:t xml:space="preserve">the Existing </w:t>
      </w:r>
      <w:r w:rsidR="00335083">
        <w:rPr>
          <w:rFonts w:ascii="Arial" w:hAnsi="Arial" w:cs="Arial"/>
          <w:b/>
          <w:bCs/>
        </w:rPr>
        <w:t>Program</w:t>
      </w:r>
      <w:r w:rsidR="00E9209C">
        <w:rPr>
          <w:rFonts w:ascii="Arial" w:hAnsi="Arial" w:cs="Arial"/>
          <w:b/>
          <w:bCs/>
        </w:rPr>
        <w:t>me</w:t>
      </w:r>
      <w:r w:rsidR="00DA3612">
        <w:rPr>
          <w:rFonts w:ascii="Arial" w:hAnsi="Arial" w:cs="Arial"/>
          <w:b/>
          <w:bCs/>
        </w:rPr>
        <w:t xml:space="preserve">s for variation of intake / Closure </w:t>
      </w:r>
      <w:r w:rsidR="00DA6098">
        <w:rPr>
          <w:rFonts w:ascii="Arial" w:hAnsi="Arial" w:cs="Arial"/>
          <w:b/>
          <w:bCs/>
        </w:rPr>
        <w:t xml:space="preserve">  </w:t>
      </w:r>
    </w:p>
    <w:p w:rsidR="00732643" w:rsidRDefault="00732643" w:rsidP="00DA6098">
      <w:pPr>
        <w:ind w:left="-360"/>
        <w:rPr>
          <w:rFonts w:ascii="Arial" w:hAnsi="Arial" w:cs="Arial"/>
          <w:b/>
          <w:bCs/>
        </w:rPr>
      </w:pPr>
    </w:p>
    <w:tbl>
      <w:tblPr>
        <w:tblW w:w="4478" w:type="pct"/>
        <w:jc w:val="center"/>
        <w:tblInd w:w="1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20"/>
        <w:gridCol w:w="2410"/>
        <w:gridCol w:w="3261"/>
        <w:gridCol w:w="2129"/>
        <w:gridCol w:w="2124"/>
        <w:gridCol w:w="2043"/>
      </w:tblGrid>
      <w:tr w:rsidR="00732643" w:rsidRPr="00285F88" w:rsidTr="00144A66">
        <w:trPr>
          <w:cantSplit/>
          <w:trHeight w:val="467"/>
          <w:jc w:val="center"/>
        </w:trPr>
        <w:tc>
          <w:tcPr>
            <w:tcW w:w="5000" w:type="pct"/>
            <w:gridSpan w:val="6"/>
            <w:vAlign w:val="center"/>
          </w:tcPr>
          <w:p w:rsidR="00732643" w:rsidRPr="00285F88" w:rsidRDefault="00732643" w:rsidP="008A47B1">
            <w:pPr>
              <w:jc w:val="center"/>
              <w:rPr>
                <w:rFonts w:ascii="Arial" w:hAnsi="Arial" w:cs="Arial"/>
                <w:b/>
                <w:bCs/>
                <w:sz w:val="20"/>
                <w:szCs w:val="18"/>
              </w:rPr>
            </w:pPr>
            <w:r w:rsidRPr="00285F88">
              <w:rPr>
                <w:rFonts w:ascii="Arial" w:hAnsi="Arial" w:cs="Arial"/>
                <w:b/>
                <w:bCs/>
                <w:sz w:val="20"/>
                <w:szCs w:val="18"/>
              </w:rPr>
              <w:t xml:space="preserve">Sanctioned </w:t>
            </w:r>
            <w:r>
              <w:rPr>
                <w:rFonts w:ascii="Arial" w:hAnsi="Arial" w:cs="Arial"/>
                <w:b/>
                <w:bCs/>
                <w:sz w:val="20"/>
                <w:szCs w:val="18"/>
              </w:rPr>
              <w:t xml:space="preserve">Strength (SS) and Students Enrollment (SE) during the preceding three </w:t>
            </w:r>
            <w:r w:rsidR="008A47B1">
              <w:rPr>
                <w:rFonts w:ascii="Arial" w:hAnsi="Arial" w:cs="Arial"/>
                <w:b/>
                <w:bCs/>
                <w:sz w:val="20"/>
                <w:szCs w:val="18"/>
              </w:rPr>
              <w:t>A</w:t>
            </w:r>
            <w:r>
              <w:rPr>
                <w:rFonts w:ascii="Arial" w:hAnsi="Arial" w:cs="Arial"/>
                <w:b/>
                <w:bCs/>
                <w:sz w:val="20"/>
                <w:szCs w:val="18"/>
              </w:rPr>
              <w:t xml:space="preserve">cademic </w:t>
            </w:r>
            <w:r w:rsidR="008A47B1">
              <w:rPr>
                <w:rFonts w:ascii="Arial" w:hAnsi="Arial" w:cs="Arial"/>
                <w:b/>
                <w:bCs/>
                <w:sz w:val="20"/>
                <w:szCs w:val="18"/>
              </w:rPr>
              <w:t>Y</w:t>
            </w:r>
            <w:r>
              <w:rPr>
                <w:rFonts w:ascii="Arial" w:hAnsi="Arial" w:cs="Arial"/>
                <w:b/>
                <w:bCs/>
                <w:sz w:val="20"/>
                <w:szCs w:val="18"/>
              </w:rPr>
              <w:t>ears</w:t>
            </w:r>
          </w:p>
        </w:tc>
      </w:tr>
      <w:tr w:rsidR="00732643" w:rsidRPr="00285F88" w:rsidTr="00144A66">
        <w:trPr>
          <w:cantSplit/>
          <w:trHeight w:val="358"/>
          <w:jc w:val="center"/>
        </w:trPr>
        <w:tc>
          <w:tcPr>
            <w:tcW w:w="1234" w:type="pct"/>
            <w:gridSpan w:val="2"/>
            <w:vAlign w:val="center"/>
          </w:tcPr>
          <w:p w:rsidR="00732643" w:rsidRPr="00732643" w:rsidRDefault="008A47B1" w:rsidP="00791082">
            <w:pPr>
              <w:jc w:val="center"/>
              <w:rPr>
                <w:rFonts w:ascii="Arial" w:hAnsi="Arial" w:cs="Arial"/>
                <w:b/>
                <w:bCs/>
                <w:sz w:val="20"/>
                <w:szCs w:val="20"/>
              </w:rPr>
            </w:pPr>
            <w:r>
              <w:rPr>
                <w:rFonts w:ascii="Arial" w:hAnsi="Arial" w:cs="Arial"/>
                <w:b/>
                <w:bCs/>
                <w:sz w:val="20"/>
                <w:szCs w:val="20"/>
              </w:rPr>
              <w:t>AY</w:t>
            </w:r>
            <w:r w:rsidR="002D587F">
              <w:rPr>
                <w:rFonts w:ascii="Arial" w:hAnsi="Arial" w:cs="Arial"/>
                <w:b/>
                <w:bCs/>
                <w:sz w:val="20"/>
                <w:szCs w:val="20"/>
              </w:rPr>
              <w:t xml:space="preserve"> </w:t>
            </w:r>
            <w:r>
              <w:rPr>
                <w:rFonts w:ascii="Arial" w:hAnsi="Arial" w:cs="Arial"/>
                <w:b/>
                <w:bCs/>
                <w:sz w:val="20"/>
                <w:szCs w:val="20"/>
              </w:rPr>
              <w:t>2</w:t>
            </w:r>
            <w:r w:rsidR="00D61C62">
              <w:rPr>
                <w:rFonts w:ascii="Arial" w:hAnsi="Arial" w:cs="Arial"/>
                <w:b/>
                <w:bCs/>
                <w:sz w:val="20"/>
                <w:szCs w:val="20"/>
              </w:rPr>
              <w:t>02</w:t>
            </w:r>
            <w:r w:rsidR="00791082">
              <w:rPr>
                <w:rFonts w:ascii="Arial" w:hAnsi="Arial" w:cs="Arial"/>
                <w:b/>
                <w:bCs/>
                <w:sz w:val="20"/>
                <w:szCs w:val="20"/>
              </w:rPr>
              <w:t>3</w:t>
            </w:r>
            <w:r w:rsidR="00D61C62">
              <w:rPr>
                <w:rFonts w:ascii="Arial" w:hAnsi="Arial" w:cs="Arial"/>
                <w:b/>
                <w:bCs/>
                <w:sz w:val="20"/>
                <w:szCs w:val="20"/>
              </w:rPr>
              <w:t>-2</w:t>
            </w:r>
            <w:r w:rsidR="00791082">
              <w:rPr>
                <w:rFonts w:ascii="Arial" w:hAnsi="Arial" w:cs="Arial"/>
                <w:b/>
                <w:bCs/>
                <w:sz w:val="20"/>
                <w:szCs w:val="20"/>
              </w:rPr>
              <w:t>4</w:t>
            </w:r>
          </w:p>
        </w:tc>
        <w:tc>
          <w:tcPr>
            <w:tcW w:w="2124" w:type="pct"/>
            <w:gridSpan w:val="2"/>
            <w:vAlign w:val="center"/>
          </w:tcPr>
          <w:p w:rsidR="00732643" w:rsidRPr="00732643" w:rsidRDefault="008A47B1" w:rsidP="00791082">
            <w:pPr>
              <w:jc w:val="center"/>
              <w:rPr>
                <w:rFonts w:ascii="Arial" w:hAnsi="Arial" w:cs="Arial"/>
                <w:b/>
                <w:bCs/>
                <w:sz w:val="20"/>
                <w:szCs w:val="20"/>
              </w:rPr>
            </w:pPr>
            <w:r>
              <w:rPr>
                <w:rFonts w:ascii="Arial" w:hAnsi="Arial" w:cs="Arial"/>
                <w:b/>
                <w:bCs/>
                <w:sz w:val="20"/>
                <w:szCs w:val="20"/>
              </w:rPr>
              <w:t>AY</w:t>
            </w:r>
            <w:r w:rsidR="002D587F">
              <w:rPr>
                <w:rFonts w:ascii="Arial" w:hAnsi="Arial" w:cs="Arial"/>
                <w:b/>
                <w:bCs/>
                <w:sz w:val="20"/>
                <w:szCs w:val="20"/>
              </w:rPr>
              <w:t xml:space="preserve"> </w:t>
            </w:r>
            <w:r w:rsidR="00D61C62">
              <w:rPr>
                <w:rFonts w:ascii="Arial" w:hAnsi="Arial" w:cs="Arial"/>
                <w:b/>
                <w:bCs/>
                <w:sz w:val="20"/>
                <w:szCs w:val="20"/>
              </w:rPr>
              <w:t>202</w:t>
            </w:r>
            <w:r w:rsidR="00791082">
              <w:rPr>
                <w:rFonts w:ascii="Arial" w:hAnsi="Arial" w:cs="Arial"/>
                <w:b/>
                <w:bCs/>
                <w:sz w:val="20"/>
                <w:szCs w:val="20"/>
              </w:rPr>
              <w:t>4</w:t>
            </w:r>
            <w:r>
              <w:rPr>
                <w:rFonts w:ascii="Arial" w:hAnsi="Arial" w:cs="Arial"/>
                <w:b/>
                <w:bCs/>
                <w:sz w:val="20"/>
                <w:szCs w:val="20"/>
              </w:rPr>
              <w:t>-</w:t>
            </w:r>
            <w:r w:rsidR="00D61C62">
              <w:rPr>
                <w:rFonts w:ascii="Arial" w:hAnsi="Arial" w:cs="Arial"/>
                <w:b/>
                <w:bCs/>
                <w:sz w:val="20"/>
                <w:szCs w:val="20"/>
              </w:rPr>
              <w:t>2</w:t>
            </w:r>
            <w:r w:rsidR="00791082">
              <w:rPr>
                <w:rFonts w:ascii="Arial" w:hAnsi="Arial" w:cs="Arial"/>
                <w:b/>
                <w:bCs/>
                <w:sz w:val="20"/>
                <w:szCs w:val="20"/>
              </w:rPr>
              <w:t>5</w:t>
            </w:r>
          </w:p>
        </w:tc>
        <w:tc>
          <w:tcPr>
            <w:tcW w:w="1642" w:type="pct"/>
            <w:gridSpan w:val="2"/>
            <w:vAlign w:val="center"/>
          </w:tcPr>
          <w:p w:rsidR="00732643" w:rsidRPr="00732643" w:rsidRDefault="008A47B1" w:rsidP="00791082">
            <w:pPr>
              <w:jc w:val="center"/>
              <w:rPr>
                <w:rFonts w:ascii="Arial" w:hAnsi="Arial" w:cs="Arial"/>
                <w:b/>
                <w:bCs/>
                <w:sz w:val="20"/>
                <w:szCs w:val="20"/>
              </w:rPr>
            </w:pPr>
            <w:r>
              <w:rPr>
                <w:rFonts w:ascii="Arial" w:hAnsi="Arial" w:cs="Arial"/>
                <w:b/>
                <w:bCs/>
                <w:sz w:val="20"/>
                <w:szCs w:val="20"/>
              </w:rPr>
              <w:t>AY</w:t>
            </w:r>
            <w:r w:rsidR="002D587F">
              <w:rPr>
                <w:rFonts w:ascii="Arial" w:hAnsi="Arial" w:cs="Arial"/>
                <w:b/>
                <w:bCs/>
                <w:sz w:val="20"/>
                <w:szCs w:val="20"/>
              </w:rPr>
              <w:t xml:space="preserve"> </w:t>
            </w:r>
            <w:r w:rsidR="00D61C62">
              <w:rPr>
                <w:rFonts w:ascii="Arial" w:hAnsi="Arial" w:cs="Arial"/>
                <w:b/>
                <w:bCs/>
                <w:sz w:val="20"/>
                <w:szCs w:val="20"/>
              </w:rPr>
              <w:t>202</w:t>
            </w:r>
            <w:r w:rsidR="00791082">
              <w:rPr>
                <w:rFonts w:ascii="Arial" w:hAnsi="Arial" w:cs="Arial"/>
                <w:b/>
                <w:bCs/>
                <w:sz w:val="20"/>
                <w:szCs w:val="20"/>
              </w:rPr>
              <w:t>5</w:t>
            </w:r>
            <w:r w:rsidR="00D61C62">
              <w:rPr>
                <w:rFonts w:ascii="Arial" w:hAnsi="Arial" w:cs="Arial"/>
                <w:b/>
                <w:bCs/>
                <w:sz w:val="20"/>
                <w:szCs w:val="20"/>
              </w:rPr>
              <w:t>-2</w:t>
            </w:r>
            <w:r w:rsidR="00791082">
              <w:rPr>
                <w:rFonts w:ascii="Arial" w:hAnsi="Arial" w:cs="Arial"/>
                <w:b/>
                <w:bCs/>
                <w:sz w:val="20"/>
                <w:szCs w:val="20"/>
              </w:rPr>
              <w:t>6</w:t>
            </w:r>
          </w:p>
        </w:tc>
      </w:tr>
      <w:tr w:rsidR="00732643" w:rsidRPr="00285F88" w:rsidTr="00144A66">
        <w:trPr>
          <w:trHeight w:val="569"/>
          <w:jc w:val="center"/>
        </w:trPr>
        <w:tc>
          <w:tcPr>
            <w:tcW w:w="284" w:type="pct"/>
            <w:vAlign w:val="center"/>
          </w:tcPr>
          <w:p w:rsidR="00732643" w:rsidRPr="00285F88" w:rsidRDefault="00732643" w:rsidP="00732643">
            <w:pPr>
              <w:jc w:val="center"/>
              <w:rPr>
                <w:rFonts w:ascii="Arial" w:hAnsi="Arial" w:cs="Arial"/>
                <w:sz w:val="18"/>
                <w:szCs w:val="18"/>
              </w:rPr>
            </w:pPr>
            <w:r>
              <w:rPr>
                <w:rFonts w:ascii="Arial" w:hAnsi="Arial" w:cs="Arial"/>
                <w:sz w:val="18"/>
                <w:szCs w:val="18"/>
              </w:rPr>
              <w:t>SS</w:t>
            </w:r>
          </w:p>
        </w:tc>
        <w:tc>
          <w:tcPr>
            <w:tcW w:w="950" w:type="pct"/>
            <w:vAlign w:val="center"/>
          </w:tcPr>
          <w:p w:rsidR="00732643" w:rsidRPr="00285F88" w:rsidRDefault="00732643" w:rsidP="00732643">
            <w:pPr>
              <w:jc w:val="center"/>
              <w:rPr>
                <w:rFonts w:ascii="Arial" w:hAnsi="Arial" w:cs="Arial"/>
                <w:sz w:val="18"/>
                <w:szCs w:val="18"/>
              </w:rPr>
            </w:pPr>
            <w:r>
              <w:rPr>
                <w:rFonts w:ascii="Arial" w:hAnsi="Arial" w:cs="Arial"/>
                <w:sz w:val="18"/>
                <w:szCs w:val="18"/>
              </w:rPr>
              <w:t>SE</w:t>
            </w:r>
          </w:p>
        </w:tc>
        <w:tc>
          <w:tcPr>
            <w:tcW w:w="1285" w:type="pct"/>
            <w:vAlign w:val="center"/>
          </w:tcPr>
          <w:p w:rsidR="00732643" w:rsidRPr="00285F88" w:rsidRDefault="00732643" w:rsidP="00732643">
            <w:pPr>
              <w:jc w:val="center"/>
              <w:rPr>
                <w:rFonts w:ascii="Arial" w:hAnsi="Arial" w:cs="Arial"/>
                <w:sz w:val="18"/>
                <w:szCs w:val="18"/>
              </w:rPr>
            </w:pPr>
            <w:r>
              <w:rPr>
                <w:rFonts w:ascii="Arial" w:hAnsi="Arial" w:cs="Arial"/>
                <w:sz w:val="18"/>
                <w:szCs w:val="18"/>
              </w:rPr>
              <w:t>SS</w:t>
            </w:r>
          </w:p>
        </w:tc>
        <w:tc>
          <w:tcPr>
            <w:tcW w:w="839" w:type="pct"/>
            <w:vAlign w:val="center"/>
          </w:tcPr>
          <w:p w:rsidR="00732643" w:rsidRPr="00285F88" w:rsidRDefault="00732643" w:rsidP="00732643">
            <w:pPr>
              <w:jc w:val="center"/>
              <w:rPr>
                <w:rFonts w:ascii="Arial" w:hAnsi="Arial" w:cs="Arial"/>
                <w:sz w:val="18"/>
                <w:szCs w:val="18"/>
              </w:rPr>
            </w:pPr>
            <w:r>
              <w:rPr>
                <w:rFonts w:ascii="Arial" w:hAnsi="Arial" w:cs="Arial"/>
                <w:sz w:val="18"/>
                <w:szCs w:val="18"/>
              </w:rPr>
              <w:t>SE</w:t>
            </w:r>
          </w:p>
        </w:tc>
        <w:tc>
          <w:tcPr>
            <w:tcW w:w="837" w:type="pct"/>
            <w:vAlign w:val="center"/>
          </w:tcPr>
          <w:p w:rsidR="00732643" w:rsidRPr="00285F88" w:rsidRDefault="00732643" w:rsidP="00732643">
            <w:pPr>
              <w:jc w:val="center"/>
              <w:rPr>
                <w:rFonts w:ascii="Arial" w:hAnsi="Arial" w:cs="Arial"/>
                <w:sz w:val="18"/>
                <w:szCs w:val="18"/>
              </w:rPr>
            </w:pPr>
            <w:r>
              <w:rPr>
                <w:rFonts w:ascii="Arial" w:hAnsi="Arial" w:cs="Arial"/>
                <w:sz w:val="18"/>
                <w:szCs w:val="18"/>
              </w:rPr>
              <w:t>SS</w:t>
            </w:r>
          </w:p>
        </w:tc>
        <w:tc>
          <w:tcPr>
            <w:tcW w:w="804" w:type="pct"/>
            <w:vAlign w:val="center"/>
          </w:tcPr>
          <w:p w:rsidR="00732643" w:rsidRPr="00285F88" w:rsidRDefault="00732643" w:rsidP="00732643">
            <w:pPr>
              <w:jc w:val="center"/>
              <w:rPr>
                <w:rFonts w:ascii="Arial" w:hAnsi="Arial" w:cs="Arial"/>
                <w:sz w:val="18"/>
                <w:szCs w:val="18"/>
              </w:rPr>
            </w:pPr>
            <w:r>
              <w:rPr>
                <w:rFonts w:ascii="Arial" w:hAnsi="Arial" w:cs="Arial"/>
                <w:sz w:val="18"/>
                <w:szCs w:val="18"/>
              </w:rPr>
              <w:t>SE</w:t>
            </w:r>
          </w:p>
        </w:tc>
      </w:tr>
      <w:tr w:rsidR="00732643" w:rsidRPr="00285F88" w:rsidTr="00144A66">
        <w:trPr>
          <w:trHeight w:val="432"/>
          <w:jc w:val="center"/>
        </w:trPr>
        <w:tc>
          <w:tcPr>
            <w:tcW w:w="284" w:type="pct"/>
            <w:vAlign w:val="center"/>
          </w:tcPr>
          <w:p w:rsidR="00732643" w:rsidRPr="00285F88" w:rsidRDefault="00732643" w:rsidP="00732643">
            <w:pPr>
              <w:jc w:val="center"/>
              <w:rPr>
                <w:rFonts w:ascii="Arial" w:hAnsi="Arial" w:cs="Arial"/>
                <w:sz w:val="18"/>
                <w:szCs w:val="18"/>
              </w:rPr>
            </w:pPr>
          </w:p>
        </w:tc>
        <w:tc>
          <w:tcPr>
            <w:tcW w:w="950" w:type="pct"/>
            <w:vAlign w:val="center"/>
          </w:tcPr>
          <w:p w:rsidR="00732643" w:rsidRPr="00285F88" w:rsidRDefault="00732643" w:rsidP="00732643">
            <w:pPr>
              <w:jc w:val="center"/>
              <w:rPr>
                <w:rFonts w:ascii="Arial" w:hAnsi="Arial" w:cs="Arial"/>
                <w:sz w:val="18"/>
                <w:szCs w:val="18"/>
              </w:rPr>
            </w:pPr>
          </w:p>
        </w:tc>
        <w:tc>
          <w:tcPr>
            <w:tcW w:w="1285" w:type="pct"/>
            <w:vAlign w:val="center"/>
          </w:tcPr>
          <w:p w:rsidR="00732643" w:rsidRPr="00285F88" w:rsidRDefault="00732643" w:rsidP="00732643">
            <w:pPr>
              <w:jc w:val="center"/>
              <w:rPr>
                <w:rFonts w:ascii="Arial" w:hAnsi="Arial" w:cs="Arial"/>
                <w:sz w:val="18"/>
                <w:szCs w:val="18"/>
              </w:rPr>
            </w:pPr>
          </w:p>
        </w:tc>
        <w:tc>
          <w:tcPr>
            <w:tcW w:w="839" w:type="pct"/>
            <w:vAlign w:val="center"/>
          </w:tcPr>
          <w:p w:rsidR="00732643" w:rsidRPr="00285F88" w:rsidRDefault="00732643" w:rsidP="00732643">
            <w:pPr>
              <w:jc w:val="center"/>
              <w:rPr>
                <w:rFonts w:ascii="Arial" w:hAnsi="Arial" w:cs="Arial"/>
                <w:sz w:val="18"/>
                <w:szCs w:val="18"/>
              </w:rPr>
            </w:pPr>
          </w:p>
        </w:tc>
        <w:tc>
          <w:tcPr>
            <w:tcW w:w="837" w:type="pct"/>
            <w:vAlign w:val="center"/>
          </w:tcPr>
          <w:p w:rsidR="00732643" w:rsidRPr="00285F88" w:rsidRDefault="00732643" w:rsidP="00732643">
            <w:pPr>
              <w:jc w:val="center"/>
              <w:rPr>
                <w:rFonts w:ascii="Arial" w:hAnsi="Arial" w:cs="Arial"/>
                <w:sz w:val="18"/>
                <w:szCs w:val="18"/>
              </w:rPr>
            </w:pPr>
          </w:p>
        </w:tc>
        <w:tc>
          <w:tcPr>
            <w:tcW w:w="804" w:type="pct"/>
            <w:vAlign w:val="center"/>
          </w:tcPr>
          <w:p w:rsidR="00732643" w:rsidRPr="00285F88" w:rsidRDefault="00732643" w:rsidP="00732643">
            <w:pPr>
              <w:jc w:val="center"/>
              <w:rPr>
                <w:rFonts w:ascii="Arial" w:hAnsi="Arial" w:cs="Arial"/>
                <w:sz w:val="18"/>
                <w:szCs w:val="18"/>
              </w:rPr>
            </w:pPr>
          </w:p>
        </w:tc>
      </w:tr>
      <w:tr w:rsidR="00732643" w:rsidRPr="00285F88" w:rsidTr="00144A66">
        <w:trPr>
          <w:trHeight w:val="432"/>
          <w:jc w:val="center"/>
        </w:trPr>
        <w:tc>
          <w:tcPr>
            <w:tcW w:w="284" w:type="pct"/>
            <w:vAlign w:val="center"/>
          </w:tcPr>
          <w:p w:rsidR="00732643" w:rsidRPr="00285F88" w:rsidRDefault="00732643" w:rsidP="00732643">
            <w:pPr>
              <w:jc w:val="center"/>
              <w:rPr>
                <w:rFonts w:ascii="Arial" w:hAnsi="Arial" w:cs="Arial"/>
                <w:sz w:val="18"/>
                <w:szCs w:val="18"/>
              </w:rPr>
            </w:pPr>
          </w:p>
        </w:tc>
        <w:tc>
          <w:tcPr>
            <w:tcW w:w="950" w:type="pct"/>
            <w:vAlign w:val="center"/>
          </w:tcPr>
          <w:p w:rsidR="00732643" w:rsidRPr="00285F88" w:rsidRDefault="00732643" w:rsidP="00732643">
            <w:pPr>
              <w:jc w:val="center"/>
              <w:rPr>
                <w:rFonts w:ascii="Arial" w:hAnsi="Arial" w:cs="Arial"/>
                <w:sz w:val="18"/>
                <w:szCs w:val="18"/>
              </w:rPr>
            </w:pPr>
          </w:p>
        </w:tc>
        <w:tc>
          <w:tcPr>
            <w:tcW w:w="1285" w:type="pct"/>
            <w:vAlign w:val="center"/>
          </w:tcPr>
          <w:p w:rsidR="00732643" w:rsidRPr="00285F88" w:rsidRDefault="00732643" w:rsidP="00732643">
            <w:pPr>
              <w:jc w:val="center"/>
              <w:rPr>
                <w:rFonts w:ascii="Arial" w:hAnsi="Arial" w:cs="Arial"/>
                <w:sz w:val="18"/>
                <w:szCs w:val="18"/>
              </w:rPr>
            </w:pPr>
          </w:p>
        </w:tc>
        <w:tc>
          <w:tcPr>
            <w:tcW w:w="839" w:type="pct"/>
            <w:vAlign w:val="center"/>
          </w:tcPr>
          <w:p w:rsidR="00732643" w:rsidRPr="00285F88" w:rsidRDefault="00732643" w:rsidP="00732643">
            <w:pPr>
              <w:jc w:val="center"/>
              <w:rPr>
                <w:rFonts w:ascii="Arial" w:hAnsi="Arial" w:cs="Arial"/>
                <w:sz w:val="18"/>
                <w:szCs w:val="18"/>
              </w:rPr>
            </w:pPr>
          </w:p>
        </w:tc>
        <w:tc>
          <w:tcPr>
            <w:tcW w:w="837" w:type="pct"/>
            <w:vAlign w:val="center"/>
          </w:tcPr>
          <w:p w:rsidR="00732643" w:rsidRPr="00285F88" w:rsidRDefault="00732643" w:rsidP="00732643">
            <w:pPr>
              <w:jc w:val="center"/>
              <w:rPr>
                <w:rFonts w:ascii="Arial" w:hAnsi="Arial" w:cs="Arial"/>
                <w:sz w:val="18"/>
                <w:szCs w:val="18"/>
              </w:rPr>
            </w:pPr>
          </w:p>
        </w:tc>
        <w:tc>
          <w:tcPr>
            <w:tcW w:w="804" w:type="pct"/>
            <w:vAlign w:val="center"/>
          </w:tcPr>
          <w:p w:rsidR="00732643" w:rsidRPr="00285F88" w:rsidRDefault="00732643" w:rsidP="00732643">
            <w:pPr>
              <w:jc w:val="center"/>
              <w:rPr>
                <w:rFonts w:ascii="Arial" w:hAnsi="Arial" w:cs="Arial"/>
                <w:sz w:val="18"/>
                <w:szCs w:val="18"/>
              </w:rPr>
            </w:pPr>
          </w:p>
        </w:tc>
      </w:tr>
    </w:tbl>
    <w:p w:rsidR="00732643" w:rsidRDefault="00732643" w:rsidP="00DA6098">
      <w:pPr>
        <w:ind w:left="-360"/>
        <w:rPr>
          <w:rFonts w:ascii="Arial" w:hAnsi="Arial" w:cs="Arial"/>
          <w:b/>
          <w:bCs/>
        </w:rPr>
      </w:pPr>
    </w:p>
    <w:p w:rsidR="00EF2E42" w:rsidRDefault="00DA6098" w:rsidP="00144A66">
      <w:pPr>
        <w:ind w:left="-360"/>
        <w:rPr>
          <w:rFonts w:ascii="Arial" w:hAnsi="Arial" w:cs="Arial"/>
          <w:b/>
          <w:bCs/>
        </w:rPr>
      </w:pPr>
      <w:r>
        <w:rPr>
          <w:rFonts w:ascii="Arial" w:hAnsi="Arial" w:cs="Arial"/>
          <w:b/>
          <w:bCs/>
        </w:rPr>
        <w:t xml:space="preserve">     </w:t>
      </w:r>
      <w:r w:rsidR="00EF2E42">
        <w:rPr>
          <w:rFonts w:ascii="Arial" w:hAnsi="Arial" w:cs="Arial"/>
          <w:b/>
          <w:bCs/>
        </w:rPr>
        <w:t xml:space="preserve">        </w:t>
      </w:r>
      <w:r w:rsidR="003162F6" w:rsidRPr="00EF2E42">
        <w:rPr>
          <w:rFonts w:ascii="Arial" w:hAnsi="Arial" w:cs="Arial"/>
          <w:b/>
          <w:bCs/>
        </w:rPr>
        <w:t>11.3.</w:t>
      </w:r>
      <w:r w:rsidR="004B7552" w:rsidRPr="00EF2E42">
        <w:rPr>
          <w:rFonts w:ascii="Arial" w:hAnsi="Arial" w:cs="Arial"/>
          <w:b/>
          <w:bCs/>
        </w:rPr>
        <w:t xml:space="preserve"> </w:t>
      </w:r>
      <w:r w:rsidR="00984737" w:rsidRPr="00EF2E42">
        <w:rPr>
          <w:rFonts w:ascii="Arial" w:hAnsi="Arial" w:cs="Arial"/>
          <w:b/>
          <w:bCs/>
        </w:rPr>
        <w:t xml:space="preserve">State whether Closure / Reduction or increase in intake / Continuation of Provisional Affiliation is sought for the </w:t>
      </w:r>
      <w:r w:rsidR="00EF2E42">
        <w:rPr>
          <w:rFonts w:ascii="Arial" w:hAnsi="Arial" w:cs="Arial"/>
          <w:b/>
          <w:bCs/>
        </w:rPr>
        <w:t xml:space="preserve">  </w:t>
      </w:r>
    </w:p>
    <w:p w:rsidR="00984737" w:rsidRPr="00EF2E42" w:rsidRDefault="00EF2E42" w:rsidP="00144A66">
      <w:pPr>
        <w:ind w:left="-360"/>
        <w:rPr>
          <w:rFonts w:ascii="Arial" w:hAnsi="Arial" w:cs="Arial"/>
          <w:b/>
          <w:bCs/>
        </w:rPr>
      </w:pPr>
      <w:r>
        <w:rPr>
          <w:rFonts w:ascii="Arial" w:hAnsi="Arial" w:cs="Arial"/>
          <w:b/>
          <w:bCs/>
        </w:rPr>
        <w:t xml:space="preserve">                      </w:t>
      </w:r>
      <w:r w:rsidR="00144A66" w:rsidRPr="00EF2E42">
        <w:rPr>
          <w:rFonts w:ascii="Arial" w:hAnsi="Arial" w:cs="Arial"/>
          <w:b/>
          <w:bCs/>
        </w:rPr>
        <w:t>AY</w:t>
      </w:r>
      <w:r w:rsidR="004B7552" w:rsidRPr="00EF2E42">
        <w:rPr>
          <w:rFonts w:ascii="Arial" w:hAnsi="Arial" w:cs="Arial"/>
          <w:b/>
          <w:bCs/>
        </w:rPr>
        <w:t xml:space="preserve"> </w:t>
      </w:r>
      <w:r w:rsidR="00A22D5F" w:rsidRPr="00EF2E42">
        <w:rPr>
          <w:rFonts w:ascii="Arial" w:hAnsi="Arial" w:cs="Arial"/>
          <w:b/>
          <w:bCs/>
        </w:rPr>
        <w:t>202</w:t>
      </w:r>
      <w:r w:rsidR="00F174E9" w:rsidRPr="00EF2E42">
        <w:rPr>
          <w:rFonts w:ascii="Arial" w:hAnsi="Arial" w:cs="Arial"/>
          <w:b/>
          <w:bCs/>
        </w:rPr>
        <w:t>4</w:t>
      </w:r>
      <w:r w:rsidR="00A22D5F" w:rsidRPr="00EF2E42">
        <w:rPr>
          <w:rFonts w:ascii="Arial" w:hAnsi="Arial" w:cs="Arial"/>
          <w:b/>
          <w:bCs/>
        </w:rPr>
        <w:t>-2</w:t>
      </w:r>
      <w:r w:rsidR="00F174E9" w:rsidRPr="00EF2E42">
        <w:rPr>
          <w:rFonts w:ascii="Arial" w:hAnsi="Arial" w:cs="Arial"/>
          <w:b/>
          <w:bCs/>
        </w:rPr>
        <w:t>5</w:t>
      </w:r>
    </w:p>
    <w:p w:rsidR="003162F6" w:rsidRDefault="003162F6" w:rsidP="00984737">
      <w:pPr>
        <w:jc w:val="both"/>
        <w:rPr>
          <w:rFonts w:ascii="Arial" w:hAnsi="Arial" w:cs="Arial"/>
          <w:bCs/>
        </w:rPr>
      </w:pPr>
    </w:p>
    <w:tbl>
      <w:tblPr>
        <w:tblStyle w:val="TableGrid"/>
        <w:tblW w:w="0" w:type="auto"/>
        <w:tblInd w:w="817" w:type="dxa"/>
        <w:tblLook w:val="04A0"/>
      </w:tblPr>
      <w:tblGrid>
        <w:gridCol w:w="1578"/>
        <w:gridCol w:w="2395"/>
        <w:gridCol w:w="2395"/>
        <w:gridCol w:w="2395"/>
        <w:gridCol w:w="2396"/>
        <w:gridCol w:w="2396"/>
      </w:tblGrid>
      <w:tr w:rsidR="003162F6" w:rsidTr="00144A66">
        <w:tc>
          <w:tcPr>
            <w:tcW w:w="1578" w:type="dxa"/>
          </w:tcPr>
          <w:p w:rsidR="003162F6" w:rsidRDefault="003162F6" w:rsidP="00984737">
            <w:pPr>
              <w:jc w:val="both"/>
              <w:rPr>
                <w:rFonts w:ascii="Arial" w:hAnsi="Arial" w:cs="Arial"/>
                <w:bCs/>
              </w:rPr>
            </w:pPr>
            <w:r>
              <w:rPr>
                <w:rFonts w:ascii="Arial" w:hAnsi="Arial" w:cs="Arial"/>
                <w:bCs/>
              </w:rPr>
              <w:t>S.No.</w:t>
            </w:r>
          </w:p>
        </w:tc>
        <w:tc>
          <w:tcPr>
            <w:tcW w:w="2395" w:type="dxa"/>
          </w:tcPr>
          <w:p w:rsidR="003162F6" w:rsidRDefault="003162F6" w:rsidP="00984737">
            <w:pPr>
              <w:jc w:val="both"/>
              <w:rPr>
                <w:rFonts w:ascii="Arial" w:hAnsi="Arial" w:cs="Arial"/>
                <w:bCs/>
              </w:rPr>
            </w:pPr>
            <w:r>
              <w:rPr>
                <w:rFonts w:ascii="Arial" w:hAnsi="Arial" w:cs="Arial"/>
                <w:bCs/>
              </w:rPr>
              <w:t>Department</w:t>
            </w:r>
          </w:p>
        </w:tc>
        <w:tc>
          <w:tcPr>
            <w:tcW w:w="2395" w:type="dxa"/>
          </w:tcPr>
          <w:p w:rsidR="003162F6" w:rsidRDefault="003162F6" w:rsidP="00984737">
            <w:pPr>
              <w:jc w:val="both"/>
              <w:rPr>
                <w:rFonts w:ascii="Arial" w:hAnsi="Arial" w:cs="Arial"/>
                <w:bCs/>
              </w:rPr>
            </w:pPr>
            <w:r>
              <w:rPr>
                <w:rFonts w:ascii="Arial" w:hAnsi="Arial" w:cs="Arial"/>
                <w:bCs/>
              </w:rPr>
              <w:t>Program</w:t>
            </w:r>
            <w:r w:rsidR="00144A66">
              <w:rPr>
                <w:rFonts w:ascii="Arial" w:hAnsi="Arial" w:cs="Arial"/>
                <w:bCs/>
              </w:rPr>
              <w:t>me</w:t>
            </w:r>
          </w:p>
        </w:tc>
        <w:tc>
          <w:tcPr>
            <w:tcW w:w="2395" w:type="dxa"/>
          </w:tcPr>
          <w:p w:rsidR="003162F6" w:rsidRDefault="003162F6" w:rsidP="00984737">
            <w:pPr>
              <w:jc w:val="both"/>
              <w:rPr>
                <w:rFonts w:ascii="Arial" w:hAnsi="Arial" w:cs="Arial"/>
                <w:bCs/>
              </w:rPr>
            </w:pPr>
            <w:r>
              <w:rPr>
                <w:rFonts w:ascii="Arial" w:hAnsi="Arial" w:cs="Arial"/>
                <w:bCs/>
              </w:rPr>
              <w:t>Sanctioned  Strength</w:t>
            </w:r>
          </w:p>
        </w:tc>
        <w:tc>
          <w:tcPr>
            <w:tcW w:w="2396" w:type="dxa"/>
          </w:tcPr>
          <w:p w:rsidR="003162F6" w:rsidRDefault="003162F6" w:rsidP="00984737">
            <w:pPr>
              <w:jc w:val="both"/>
              <w:rPr>
                <w:rFonts w:ascii="Arial" w:hAnsi="Arial" w:cs="Arial"/>
                <w:bCs/>
              </w:rPr>
            </w:pPr>
            <w:r>
              <w:rPr>
                <w:rFonts w:ascii="Arial" w:hAnsi="Arial" w:cs="Arial"/>
                <w:bCs/>
              </w:rPr>
              <w:t>Nature of Request *</w:t>
            </w:r>
          </w:p>
        </w:tc>
        <w:tc>
          <w:tcPr>
            <w:tcW w:w="2396" w:type="dxa"/>
          </w:tcPr>
          <w:p w:rsidR="003162F6" w:rsidRDefault="003162F6" w:rsidP="00984737">
            <w:pPr>
              <w:jc w:val="both"/>
              <w:rPr>
                <w:rFonts w:ascii="Arial" w:hAnsi="Arial" w:cs="Arial"/>
                <w:bCs/>
              </w:rPr>
            </w:pPr>
            <w:r>
              <w:rPr>
                <w:rFonts w:ascii="Arial" w:hAnsi="Arial" w:cs="Arial"/>
                <w:bCs/>
              </w:rPr>
              <w:t>Reason</w:t>
            </w:r>
          </w:p>
        </w:tc>
      </w:tr>
    </w:tbl>
    <w:p w:rsidR="003162F6" w:rsidRDefault="003162F6" w:rsidP="00984737">
      <w:pPr>
        <w:jc w:val="both"/>
        <w:rPr>
          <w:rFonts w:ascii="Arial" w:hAnsi="Arial" w:cs="Arial"/>
          <w:bCs/>
        </w:rPr>
      </w:pPr>
      <w:r>
        <w:rPr>
          <w:rFonts w:ascii="Arial" w:hAnsi="Arial" w:cs="Arial"/>
          <w:bCs/>
        </w:rPr>
        <w:t xml:space="preserve"> </w:t>
      </w:r>
    </w:p>
    <w:p w:rsidR="003162F6" w:rsidRPr="00DF7ED5" w:rsidRDefault="003162F6" w:rsidP="00AA3FB2">
      <w:pPr>
        <w:pStyle w:val="ListParagraph"/>
        <w:numPr>
          <w:ilvl w:val="0"/>
          <w:numId w:val="48"/>
        </w:numPr>
        <w:jc w:val="both"/>
        <w:rPr>
          <w:rFonts w:ascii="Arial" w:hAnsi="Arial" w:cs="Arial"/>
          <w:bCs/>
          <w:i/>
        </w:rPr>
      </w:pPr>
      <w:r w:rsidRPr="00DF7ED5">
        <w:rPr>
          <w:rFonts w:ascii="Arial" w:hAnsi="Arial" w:cs="Arial"/>
          <w:bCs/>
          <w:i/>
        </w:rPr>
        <w:t>Mention the number of seats, if increasing or reducing the sanctioned strength is requested</w:t>
      </w:r>
    </w:p>
    <w:p w:rsidR="002026D7" w:rsidRPr="00D64013" w:rsidRDefault="002026D7" w:rsidP="00C07E5D">
      <w:pPr>
        <w:jc w:val="both"/>
        <w:rPr>
          <w:rFonts w:ascii="Arial" w:hAnsi="Arial" w:cs="Arial"/>
          <w:bCs/>
          <w:sz w:val="2"/>
        </w:rPr>
      </w:pPr>
    </w:p>
    <w:p w:rsidR="00C07E5D" w:rsidRPr="00285F88" w:rsidRDefault="00C07E5D" w:rsidP="00C07E5D">
      <w:pPr>
        <w:ind w:left="360"/>
        <w:rPr>
          <w:rFonts w:ascii="Arial" w:hAnsi="Arial" w:cs="Arial"/>
          <w:i/>
          <w:iCs/>
          <w:sz w:val="4"/>
        </w:rPr>
      </w:pPr>
    </w:p>
    <w:p w:rsidR="00C07E5D" w:rsidRPr="00285F88" w:rsidRDefault="00C07E5D" w:rsidP="00C07E5D">
      <w:pPr>
        <w:spacing w:line="288" w:lineRule="auto"/>
        <w:ind w:left="360"/>
        <w:rPr>
          <w:rFonts w:ascii="Arial" w:hAnsi="Arial" w:cs="Arial"/>
          <w:i/>
          <w:iCs/>
          <w:sz w:val="8"/>
        </w:rPr>
      </w:pPr>
    </w:p>
    <w:p w:rsidR="009E7648" w:rsidRPr="00AA3FB2" w:rsidRDefault="009E7648" w:rsidP="00AA3FB2">
      <w:pPr>
        <w:pStyle w:val="ListParagraph"/>
        <w:numPr>
          <w:ilvl w:val="0"/>
          <w:numId w:val="48"/>
        </w:numPr>
        <w:spacing w:line="312" w:lineRule="auto"/>
        <w:jc w:val="both"/>
        <w:rPr>
          <w:rFonts w:ascii="Arial" w:hAnsi="Arial" w:cs="Arial"/>
          <w:i/>
          <w:iCs/>
        </w:rPr>
      </w:pPr>
      <w:r w:rsidRPr="00AA3FB2">
        <w:rPr>
          <w:rFonts w:ascii="Arial" w:hAnsi="Arial" w:cs="Arial"/>
          <w:i/>
          <w:iCs/>
        </w:rPr>
        <w:t xml:space="preserve">Grant of approval from AICTE is mandatory for  MBA / MCA </w:t>
      </w:r>
      <w:r w:rsidR="00335083" w:rsidRPr="00AA3FB2">
        <w:rPr>
          <w:rFonts w:ascii="Arial" w:hAnsi="Arial" w:cs="Arial"/>
          <w:i/>
          <w:iCs/>
        </w:rPr>
        <w:t>program</w:t>
      </w:r>
      <w:r w:rsidR="00E9209C" w:rsidRPr="00AA3FB2">
        <w:rPr>
          <w:rFonts w:ascii="Arial" w:hAnsi="Arial" w:cs="Arial"/>
          <w:i/>
          <w:iCs/>
        </w:rPr>
        <w:t>me</w:t>
      </w:r>
      <w:r w:rsidRPr="00AA3FB2">
        <w:rPr>
          <w:rFonts w:ascii="Arial" w:hAnsi="Arial" w:cs="Arial"/>
          <w:i/>
          <w:iCs/>
        </w:rPr>
        <w:t>s.</w:t>
      </w:r>
    </w:p>
    <w:p w:rsidR="00CE11AD" w:rsidRDefault="00CE11AD" w:rsidP="00D64013">
      <w:pPr>
        <w:jc w:val="right"/>
        <w:rPr>
          <w:rFonts w:ascii="Arial" w:hAnsi="Arial" w:cs="Arial"/>
        </w:rPr>
      </w:pPr>
    </w:p>
    <w:p w:rsidR="009E0600" w:rsidRDefault="009E0600" w:rsidP="00D64013">
      <w:pPr>
        <w:jc w:val="right"/>
        <w:rPr>
          <w:rFonts w:ascii="Arial" w:hAnsi="Arial" w:cs="Arial"/>
        </w:rPr>
      </w:pPr>
    </w:p>
    <w:p w:rsidR="000A5EB8" w:rsidRDefault="00D64013" w:rsidP="00D64013">
      <w:pPr>
        <w:jc w:val="right"/>
        <w:rPr>
          <w:rFonts w:ascii="Arial" w:hAnsi="Arial" w:cs="Arial"/>
          <w:b/>
          <w:bCs/>
        </w:rPr>
      </w:pPr>
      <w:r>
        <w:rPr>
          <w:rFonts w:ascii="Arial" w:hAnsi="Arial" w:cs="Arial"/>
        </w:rPr>
        <w:t>Signature of the Principal</w:t>
      </w:r>
      <w:r w:rsidRPr="00285F88">
        <w:rPr>
          <w:rFonts w:ascii="Arial" w:hAnsi="Arial" w:cs="Arial"/>
          <w:b/>
          <w:bCs/>
        </w:rPr>
        <w:t xml:space="preserve"> </w:t>
      </w:r>
    </w:p>
    <w:p w:rsidR="00C07E5D" w:rsidRPr="00285F88" w:rsidRDefault="000A5EB8" w:rsidP="000A5EB8">
      <w:pPr>
        <w:jc w:val="center"/>
        <w:rPr>
          <w:rFonts w:ascii="Arial" w:hAnsi="Arial" w:cs="Arial"/>
          <w:b/>
          <w:bCs/>
        </w:rPr>
      </w:pPr>
      <w:r>
        <w:rPr>
          <w:rFonts w:ascii="Arial" w:hAnsi="Arial" w:cs="Arial"/>
          <w:b/>
          <w:bCs/>
        </w:rPr>
        <w:t>1</w:t>
      </w:r>
      <w:r w:rsidR="005D3728">
        <w:rPr>
          <w:rFonts w:ascii="Arial" w:hAnsi="Arial" w:cs="Arial"/>
          <w:b/>
          <w:bCs/>
        </w:rPr>
        <w:t>6</w:t>
      </w:r>
      <w:r w:rsidR="00C07E5D" w:rsidRPr="00285F88">
        <w:rPr>
          <w:rFonts w:ascii="Arial" w:hAnsi="Arial" w:cs="Arial"/>
          <w:b/>
          <w:bCs/>
        </w:rPr>
        <w:br w:type="page"/>
      </w:r>
    </w:p>
    <w:p w:rsidR="00C07E5D" w:rsidRPr="00285F88" w:rsidRDefault="00C07E5D" w:rsidP="00B67481">
      <w:pPr>
        <w:numPr>
          <w:ilvl w:val="0"/>
          <w:numId w:val="33"/>
        </w:numPr>
        <w:spacing w:line="312" w:lineRule="auto"/>
        <w:rPr>
          <w:rFonts w:ascii="Arial" w:hAnsi="Arial" w:cs="Arial"/>
          <w:b/>
          <w:bCs/>
        </w:rPr>
      </w:pPr>
      <w:r>
        <w:rPr>
          <w:rFonts w:ascii="Arial" w:hAnsi="Arial" w:cs="Arial"/>
          <w:b/>
          <w:bCs/>
        </w:rPr>
        <w:lastRenderedPageBreak/>
        <w:t xml:space="preserve">   </w:t>
      </w:r>
      <w:r w:rsidRPr="00285F88">
        <w:rPr>
          <w:rFonts w:ascii="Arial" w:hAnsi="Arial" w:cs="Arial"/>
          <w:b/>
          <w:bCs/>
        </w:rPr>
        <w:t xml:space="preserve">Additional </w:t>
      </w:r>
      <w:r w:rsidR="00093319">
        <w:rPr>
          <w:rFonts w:ascii="Arial" w:hAnsi="Arial" w:cs="Arial"/>
          <w:b/>
          <w:bCs/>
        </w:rPr>
        <w:t xml:space="preserve">New </w:t>
      </w:r>
      <w:r w:rsidR="00335083">
        <w:rPr>
          <w:rFonts w:ascii="Arial" w:hAnsi="Arial" w:cs="Arial"/>
          <w:b/>
          <w:bCs/>
        </w:rPr>
        <w:t>Program</w:t>
      </w:r>
      <w:r w:rsidR="00851B41">
        <w:rPr>
          <w:rFonts w:ascii="Arial" w:hAnsi="Arial" w:cs="Arial"/>
          <w:b/>
          <w:bCs/>
        </w:rPr>
        <w:t>me</w:t>
      </w:r>
      <w:r w:rsidRPr="00285F88">
        <w:rPr>
          <w:rFonts w:ascii="Arial" w:hAnsi="Arial" w:cs="Arial"/>
          <w:b/>
          <w:bCs/>
        </w:rPr>
        <w:t xml:space="preserve">(s) for which </w:t>
      </w:r>
      <w:r w:rsidR="006F197B">
        <w:rPr>
          <w:rFonts w:ascii="Arial" w:hAnsi="Arial" w:cs="Arial"/>
          <w:b/>
          <w:bCs/>
        </w:rPr>
        <w:t xml:space="preserve">provisional Affiliation </w:t>
      </w:r>
      <w:r w:rsidR="00851B41">
        <w:rPr>
          <w:rFonts w:ascii="Arial" w:hAnsi="Arial" w:cs="Arial"/>
          <w:b/>
          <w:bCs/>
        </w:rPr>
        <w:t xml:space="preserve">sought for the </w:t>
      </w:r>
      <w:r w:rsidR="00514623">
        <w:rPr>
          <w:rFonts w:ascii="Arial" w:hAnsi="Arial" w:cs="Arial"/>
          <w:b/>
          <w:bCs/>
        </w:rPr>
        <w:t>AY 2026-27</w:t>
      </w:r>
    </w:p>
    <w:p w:rsidR="00C07E5D" w:rsidRPr="00285F88" w:rsidRDefault="00C07E5D" w:rsidP="00C07E5D">
      <w:pPr>
        <w:rPr>
          <w:rFonts w:ascii="Arial" w:hAnsi="Arial" w:cs="Arial"/>
          <w:b/>
          <w:bCs/>
        </w:rPr>
      </w:pPr>
    </w:p>
    <w:p w:rsidR="00C07E5D" w:rsidRPr="00285F88" w:rsidRDefault="00C07E5D" w:rsidP="00C07E5D">
      <w:pPr>
        <w:ind w:left="720" w:firstLine="720"/>
        <w:rPr>
          <w:rFonts w:ascii="Arial" w:hAnsi="Arial" w:cs="Arial"/>
          <w:sz w:val="20"/>
        </w:rPr>
      </w:pPr>
      <w:r w:rsidRPr="00285F88">
        <w:rPr>
          <w:rFonts w:ascii="Arial" w:hAnsi="Arial" w:cs="Arial"/>
          <w:sz w:val="20"/>
        </w:rPr>
        <w:t xml:space="preserve"> </w:t>
      </w:r>
    </w:p>
    <w:tbl>
      <w:tblPr>
        <w:tblW w:w="4347" w:type="pct"/>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442"/>
        <w:gridCol w:w="3372"/>
        <w:gridCol w:w="1952"/>
        <w:gridCol w:w="2342"/>
        <w:gridCol w:w="3217"/>
      </w:tblGrid>
      <w:tr w:rsidR="00EC5A7B" w:rsidRPr="00285F88" w:rsidTr="004A5165">
        <w:trPr>
          <w:cantSplit/>
          <w:trHeight w:val="880"/>
        </w:trPr>
        <w:tc>
          <w:tcPr>
            <w:tcW w:w="585" w:type="pct"/>
            <w:tcMar>
              <w:top w:w="15" w:type="dxa"/>
              <w:left w:w="15" w:type="dxa"/>
              <w:bottom w:w="15" w:type="dxa"/>
              <w:right w:w="15" w:type="dxa"/>
            </w:tcMar>
            <w:vAlign w:val="center"/>
          </w:tcPr>
          <w:p w:rsidR="00EC5A7B" w:rsidRPr="00285F88" w:rsidRDefault="00EC5A7B" w:rsidP="00E0365E">
            <w:pPr>
              <w:jc w:val="center"/>
              <w:rPr>
                <w:rFonts w:ascii="Arial" w:hAnsi="Arial" w:cs="Arial"/>
                <w:b/>
                <w:bCs/>
                <w:sz w:val="22"/>
              </w:rPr>
            </w:pPr>
            <w:r w:rsidRPr="00285F88">
              <w:rPr>
                <w:rFonts w:ascii="Arial" w:hAnsi="Arial" w:cs="Arial"/>
                <w:b/>
                <w:bCs/>
                <w:sz w:val="22"/>
              </w:rPr>
              <w:t>Sl. No.</w:t>
            </w:r>
          </w:p>
        </w:tc>
        <w:tc>
          <w:tcPr>
            <w:tcW w:w="1368" w:type="pct"/>
            <w:tcMar>
              <w:top w:w="15" w:type="dxa"/>
              <w:left w:w="15" w:type="dxa"/>
              <w:bottom w:w="15" w:type="dxa"/>
              <w:right w:w="15" w:type="dxa"/>
            </w:tcMar>
            <w:vAlign w:val="center"/>
          </w:tcPr>
          <w:p w:rsidR="00EC5A7B" w:rsidRPr="00285F88" w:rsidRDefault="00EC5A7B" w:rsidP="00E0365E">
            <w:pPr>
              <w:jc w:val="center"/>
              <w:rPr>
                <w:rFonts w:ascii="Arial" w:hAnsi="Arial" w:cs="Arial"/>
                <w:b/>
                <w:bCs/>
                <w:sz w:val="22"/>
              </w:rPr>
            </w:pPr>
            <w:r>
              <w:rPr>
                <w:rFonts w:ascii="Arial" w:hAnsi="Arial" w:cs="Arial"/>
                <w:b/>
                <w:bCs/>
                <w:sz w:val="22"/>
              </w:rPr>
              <w:t>Program with Discipline</w:t>
            </w:r>
          </w:p>
        </w:tc>
        <w:tc>
          <w:tcPr>
            <w:tcW w:w="792" w:type="pct"/>
            <w:vAlign w:val="center"/>
          </w:tcPr>
          <w:p w:rsidR="00EC5A7B" w:rsidRPr="00285F88" w:rsidRDefault="00EC5A7B" w:rsidP="00B06532">
            <w:pPr>
              <w:jc w:val="center"/>
              <w:rPr>
                <w:rFonts w:ascii="Arial" w:hAnsi="Arial" w:cs="Arial"/>
                <w:b/>
                <w:bCs/>
                <w:sz w:val="22"/>
              </w:rPr>
            </w:pPr>
            <w:r>
              <w:rPr>
                <w:rFonts w:ascii="Arial" w:hAnsi="Arial" w:cs="Arial"/>
                <w:b/>
                <w:bCs/>
                <w:sz w:val="22"/>
              </w:rPr>
              <w:t>Strength Requested</w:t>
            </w:r>
          </w:p>
        </w:tc>
        <w:tc>
          <w:tcPr>
            <w:tcW w:w="950" w:type="pct"/>
            <w:vAlign w:val="center"/>
          </w:tcPr>
          <w:p w:rsidR="00EC5A7B" w:rsidRPr="00285F88" w:rsidRDefault="00EC5A7B" w:rsidP="00E0365E">
            <w:pPr>
              <w:jc w:val="center"/>
              <w:rPr>
                <w:rFonts w:ascii="Arial" w:hAnsi="Arial" w:cs="Arial"/>
                <w:b/>
                <w:bCs/>
                <w:sz w:val="22"/>
              </w:rPr>
            </w:pPr>
            <w:r>
              <w:rPr>
                <w:rFonts w:ascii="Arial" w:hAnsi="Arial" w:cs="Arial"/>
                <w:b/>
                <w:bCs/>
                <w:sz w:val="22"/>
              </w:rPr>
              <w:t>SCAA limit</w:t>
            </w:r>
          </w:p>
        </w:tc>
        <w:tc>
          <w:tcPr>
            <w:tcW w:w="1305" w:type="pct"/>
          </w:tcPr>
          <w:p w:rsidR="00EC5A7B" w:rsidRDefault="00EC5A7B" w:rsidP="00E0365E">
            <w:pPr>
              <w:jc w:val="center"/>
              <w:rPr>
                <w:rFonts w:ascii="Arial" w:hAnsi="Arial" w:cs="Arial"/>
                <w:b/>
                <w:bCs/>
                <w:sz w:val="22"/>
              </w:rPr>
            </w:pPr>
            <w:r>
              <w:rPr>
                <w:rFonts w:ascii="Arial" w:hAnsi="Arial" w:cs="Arial"/>
                <w:b/>
                <w:bCs/>
                <w:sz w:val="22"/>
              </w:rPr>
              <w:t>Whether the curricul</w:t>
            </w:r>
            <w:r w:rsidR="004A5165">
              <w:rPr>
                <w:rFonts w:ascii="Arial" w:hAnsi="Arial" w:cs="Arial"/>
                <w:b/>
                <w:bCs/>
                <w:sz w:val="22"/>
              </w:rPr>
              <w:t>u</w:t>
            </w:r>
            <w:r>
              <w:rPr>
                <w:rFonts w:ascii="Arial" w:hAnsi="Arial" w:cs="Arial"/>
                <w:b/>
                <w:bCs/>
                <w:sz w:val="22"/>
              </w:rPr>
              <w:t>m has been approved by SCAA</w:t>
            </w:r>
          </w:p>
          <w:p w:rsidR="00EC5A7B" w:rsidRDefault="00EC5A7B" w:rsidP="00E0365E">
            <w:pPr>
              <w:jc w:val="center"/>
              <w:rPr>
                <w:rFonts w:ascii="Arial" w:hAnsi="Arial" w:cs="Arial"/>
                <w:b/>
                <w:bCs/>
                <w:sz w:val="22"/>
              </w:rPr>
            </w:pPr>
            <w:r>
              <w:rPr>
                <w:rFonts w:ascii="Arial" w:hAnsi="Arial" w:cs="Arial"/>
                <w:b/>
                <w:bCs/>
                <w:sz w:val="22"/>
              </w:rPr>
              <w:t>(Yes/No)</w:t>
            </w:r>
          </w:p>
        </w:tc>
      </w:tr>
      <w:tr w:rsidR="00EC5A7B" w:rsidRPr="00285F88" w:rsidTr="004A5165">
        <w:trPr>
          <w:trHeight w:val="432"/>
        </w:trPr>
        <w:tc>
          <w:tcPr>
            <w:tcW w:w="585" w:type="pct"/>
            <w:tcMar>
              <w:top w:w="15" w:type="dxa"/>
              <w:left w:w="15" w:type="dxa"/>
              <w:bottom w:w="15" w:type="dxa"/>
              <w:right w:w="15" w:type="dxa"/>
            </w:tcMar>
            <w:vAlign w:val="center"/>
          </w:tcPr>
          <w:p w:rsidR="00EC5A7B" w:rsidRPr="00285F88" w:rsidRDefault="00EC5A7B" w:rsidP="00E0365E">
            <w:pPr>
              <w:rPr>
                <w:rFonts w:ascii="Arial" w:hAnsi="Arial" w:cs="Arial"/>
                <w:sz w:val="20"/>
              </w:rPr>
            </w:pPr>
            <w:r w:rsidRPr="00285F88">
              <w:rPr>
                <w:rFonts w:ascii="Arial" w:hAnsi="Arial" w:cs="Arial"/>
                <w:sz w:val="20"/>
              </w:rPr>
              <w:t> </w:t>
            </w:r>
          </w:p>
        </w:tc>
        <w:tc>
          <w:tcPr>
            <w:tcW w:w="1368" w:type="pct"/>
            <w:tcMar>
              <w:top w:w="15" w:type="dxa"/>
              <w:left w:w="15" w:type="dxa"/>
              <w:bottom w:w="15" w:type="dxa"/>
              <w:right w:w="15" w:type="dxa"/>
            </w:tcMar>
            <w:vAlign w:val="center"/>
          </w:tcPr>
          <w:p w:rsidR="00EC5A7B" w:rsidRPr="00285F88" w:rsidRDefault="00EC5A7B" w:rsidP="00E0365E">
            <w:pPr>
              <w:rPr>
                <w:rFonts w:ascii="Arial" w:hAnsi="Arial" w:cs="Arial"/>
                <w:sz w:val="20"/>
              </w:rPr>
            </w:pPr>
            <w:r w:rsidRPr="00285F88">
              <w:rPr>
                <w:rFonts w:ascii="Arial" w:hAnsi="Arial" w:cs="Arial"/>
                <w:sz w:val="20"/>
              </w:rPr>
              <w:t> </w:t>
            </w:r>
          </w:p>
          <w:p w:rsidR="00EC5A7B" w:rsidRPr="00285F88" w:rsidRDefault="00EC5A7B" w:rsidP="00E0365E">
            <w:pPr>
              <w:rPr>
                <w:rFonts w:ascii="Arial" w:hAnsi="Arial" w:cs="Arial"/>
                <w:sz w:val="20"/>
              </w:rPr>
            </w:pPr>
            <w:r w:rsidRPr="00285F88">
              <w:rPr>
                <w:rFonts w:ascii="Arial" w:hAnsi="Arial" w:cs="Arial"/>
                <w:sz w:val="20"/>
              </w:rPr>
              <w:t> </w:t>
            </w:r>
          </w:p>
        </w:tc>
        <w:tc>
          <w:tcPr>
            <w:tcW w:w="792" w:type="pct"/>
            <w:vAlign w:val="center"/>
          </w:tcPr>
          <w:p w:rsidR="00EC5A7B" w:rsidRPr="00285F88" w:rsidRDefault="00EC5A7B" w:rsidP="00B06532">
            <w:pPr>
              <w:rPr>
                <w:rFonts w:ascii="Arial" w:hAnsi="Arial" w:cs="Arial"/>
                <w:sz w:val="20"/>
              </w:rPr>
            </w:pPr>
          </w:p>
        </w:tc>
        <w:tc>
          <w:tcPr>
            <w:tcW w:w="950" w:type="pct"/>
            <w:vAlign w:val="center"/>
          </w:tcPr>
          <w:p w:rsidR="00EC5A7B" w:rsidRPr="00285F88" w:rsidRDefault="00EC5A7B" w:rsidP="00B06532">
            <w:pPr>
              <w:rPr>
                <w:rFonts w:ascii="Arial" w:hAnsi="Arial" w:cs="Arial"/>
                <w:sz w:val="20"/>
              </w:rPr>
            </w:pPr>
          </w:p>
        </w:tc>
        <w:tc>
          <w:tcPr>
            <w:tcW w:w="1305" w:type="pct"/>
          </w:tcPr>
          <w:p w:rsidR="00EC5A7B" w:rsidRPr="00285F88" w:rsidRDefault="00EC5A7B" w:rsidP="00B06532">
            <w:pPr>
              <w:rPr>
                <w:rFonts w:ascii="Arial" w:hAnsi="Arial" w:cs="Arial"/>
                <w:sz w:val="20"/>
              </w:rPr>
            </w:pPr>
          </w:p>
        </w:tc>
      </w:tr>
      <w:tr w:rsidR="00EC5A7B" w:rsidRPr="00285F88" w:rsidTr="004A5165">
        <w:trPr>
          <w:trHeight w:val="432"/>
        </w:trPr>
        <w:tc>
          <w:tcPr>
            <w:tcW w:w="585" w:type="pct"/>
            <w:tcMar>
              <w:top w:w="15" w:type="dxa"/>
              <w:left w:w="15" w:type="dxa"/>
              <w:bottom w:w="15" w:type="dxa"/>
              <w:right w:w="15" w:type="dxa"/>
            </w:tcMar>
            <w:vAlign w:val="center"/>
          </w:tcPr>
          <w:p w:rsidR="00EC5A7B" w:rsidRPr="00285F88" w:rsidRDefault="00EC5A7B" w:rsidP="00E0365E">
            <w:pPr>
              <w:rPr>
                <w:rFonts w:ascii="Arial" w:hAnsi="Arial" w:cs="Arial"/>
                <w:sz w:val="20"/>
              </w:rPr>
            </w:pPr>
          </w:p>
        </w:tc>
        <w:tc>
          <w:tcPr>
            <w:tcW w:w="1368" w:type="pct"/>
            <w:tcMar>
              <w:top w:w="15" w:type="dxa"/>
              <w:left w:w="15" w:type="dxa"/>
              <w:bottom w:w="15" w:type="dxa"/>
              <w:right w:w="15" w:type="dxa"/>
            </w:tcMar>
            <w:vAlign w:val="center"/>
          </w:tcPr>
          <w:p w:rsidR="00EC5A7B" w:rsidRPr="00285F88" w:rsidRDefault="00EC5A7B" w:rsidP="00E0365E">
            <w:pPr>
              <w:rPr>
                <w:rFonts w:ascii="Arial" w:hAnsi="Arial" w:cs="Arial"/>
                <w:sz w:val="20"/>
              </w:rPr>
            </w:pPr>
          </w:p>
        </w:tc>
        <w:tc>
          <w:tcPr>
            <w:tcW w:w="792" w:type="pct"/>
            <w:vAlign w:val="center"/>
          </w:tcPr>
          <w:p w:rsidR="00EC5A7B" w:rsidRPr="00285F88" w:rsidRDefault="00EC5A7B" w:rsidP="00E0365E">
            <w:pPr>
              <w:rPr>
                <w:rFonts w:ascii="Arial" w:hAnsi="Arial" w:cs="Arial"/>
                <w:sz w:val="20"/>
              </w:rPr>
            </w:pPr>
          </w:p>
        </w:tc>
        <w:tc>
          <w:tcPr>
            <w:tcW w:w="950" w:type="pct"/>
            <w:vAlign w:val="center"/>
          </w:tcPr>
          <w:p w:rsidR="00EC5A7B" w:rsidRPr="00285F88" w:rsidRDefault="00EC5A7B" w:rsidP="00E0365E">
            <w:pPr>
              <w:rPr>
                <w:rFonts w:ascii="Arial" w:hAnsi="Arial" w:cs="Arial"/>
                <w:sz w:val="20"/>
              </w:rPr>
            </w:pPr>
          </w:p>
        </w:tc>
        <w:tc>
          <w:tcPr>
            <w:tcW w:w="1305" w:type="pct"/>
          </w:tcPr>
          <w:p w:rsidR="00EC5A7B" w:rsidRPr="00285F88" w:rsidRDefault="00EC5A7B" w:rsidP="00E0365E">
            <w:pPr>
              <w:rPr>
                <w:rFonts w:ascii="Arial" w:hAnsi="Arial" w:cs="Arial"/>
                <w:sz w:val="20"/>
              </w:rPr>
            </w:pPr>
          </w:p>
        </w:tc>
      </w:tr>
      <w:tr w:rsidR="00EC5A7B" w:rsidRPr="00285F88" w:rsidTr="004A5165">
        <w:trPr>
          <w:trHeight w:val="432"/>
        </w:trPr>
        <w:tc>
          <w:tcPr>
            <w:tcW w:w="585" w:type="pct"/>
            <w:tcMar>
              <w:top w:w="15" w:type="dxa"/>
              <w:left w:w="15" w:type="dxa"/>
              <w:bottom w:w="15" w:type="dxa"/>
              <w:right w:w="15" w:type="dxa"/>
            </w:tcMar>
            <w:vAlign w:val="center"/>
          </w:tcPr>
          <w:p w:rsidR="00EC5A7B" w:rsidRPr="00285F88" w:rsidRDefault="00EC5A7B" w:rsidP="00E0365E">
            <w:pPr>
              <w:rPr>
                <w:rFonts w:ascii="Arial" w:hAnsi="Arial" w:cs="Arial"/>
                <w:sz w:val="20"/>
              </w:rPr>
            </w:pPr>
          </w:p>
        </w:tc>
        <w:tc>
          <w:tcPr>
            <w:tcW w:w="1368" w:type="pct"/>
            <w:tcMar>
              <w:top w:w="15" w:type="dxa"/>
              <w:left w:w="15" w:type="dxa"/>
              <w:bottom w:w="15" w:type="dxa"/>
              <w:right w:w="15" w:type="dxa"/>
            </w:tcMar>
            <w:vAlign w:val="center"/>
          </w:tcPr>
          <w:p w:rsidR="00EC5A7B" w:rsidRPr="00285F88" w:rsidRDefault="00EC5A7B" w:rsidP="00E0365E">
            <w:pPr>
              <w:rPr>
                <w:rFonts w:ascii="Arial" w:hAnsi="Arial" w:cs="Arial"/>
                <w:sz w:val="20"/>
              </w:rPr>
            </w:pPr>
          </w:p>
        </w:tc>
        <w:tc>
          <w:tcPr>
            <w:tcW w:w="792" w:type="pct"/>
            <w:vAlign w:val="center"/>
          </w:tcPr>
          <w:p w:rsidR="00EC5A7B" w:rsidRPr="00285F88" w:rsidRDefault="00EC5A7B" w:rsidP="00E0365E">
            <w:pPr>
              <w:rPr>
                <w:rFonts w:ascii="Arial" w:hAnsi="Arial" w:cs="Arial"/>
                <w:sz w:val="20"/>
              </w:rPr>
            </w:pPr>
          </w:p>
        </w:tc>
        <w:tc>
          <w:tcPr>
            <w:tcW w:w="950" w:type="pct"/>
            <w:vAlign w:val="center"/>
          </w:tcPr>
          <w:p w:rsidR="00EC5A7B" w:rsidRPr="00285F88" w:rsidRDefault="00EC5A7B" w:rsidP="00E0365E">
            <w:pPr>
              <w:rPr>
                <w:rFonts w:ascii="Arial" w:hAnsi="Arial" w:cs="Arial"/>
                <w:sz w:val="20"/>
              </w:rPr>
            </w:pPr>
          </w:p>
        </w:tc>
        <w:tc>
          <w:tcPr>
            <w:tcW w:w="1305" w:type="pct"/>
          </w:tcPr>
          <w:p w:rsidR="00EC5A7B" w:rsidRPr="00285F88" w:rsidRDefault="00EC5A7B" w:rsidP="00E0365E">
            <w:pPr>
              <w:rPr>
                <w:rFonts w:ascii="Arial" w:hAnsi="Arial" w:cs="Arial"/>
                <w:sz w:val="20"/>
              </w:rPr>
            </w:pPr>
          </w:p>
        </w:tc>
      </w:tr>
      <w:tr w:rsidR="00EC5A7B" w:rsidRPr="00285F88" w:rsidTr="004A5165">
        <w:trPr>
          <w:trHeight w:val="432"/>
        </w:trPr>
        <w:tc>
          <w:tcPr>
            <w:tcW w:w="585" w:type="pct"/>
            <w:tcMar>
              <w:top w:w="15" w:type="dxa"/>
              <w:left w:w="15" w:type="dxa"/>
              <w:bottom w:w="15" w:type="dxa"/>
              <w:right w:w="15" w:type="dxa"/>
            </w:tcMar>
            <w:vAlign w:val="center"/>
          </w:tcPr>
          <w:p w:rsidR="00EC5A7B" w:rsidRPr="00285F88" w:rsidRDefault="00EC5A7B" w:rsidP="00E0365E">
            <w:pPr>
              <w:rPr>
                <w:rFonts w:ascii="Arial" w:hAnsi="Arial" w:cs="Arial"/>
                <w:sz w:val="20"/>
              </w:rPr>
            </w:pPr>
          </w:p>
        </w:tc>
        <w:tc>
          <w:tcPr>
            <w:tcW w:w="1368" w:type="pct"/>
            <w:tcMar>
              <w:top w:w="15" w:type="dxa"/>
              <w:left w:w="15" w:type="dxa"/>
              <w:bottom w:w="15" w:type="dxa"/>
              <w:right w:w="15" w:type="dxa"/>
            </w:tcMar>
            <w:vAlign w:val="center"/>
          </w:tcPr>
          <w:p w:rsidR="00EC5A7B" w:rsidRPr="00285F88" w:rsidRDefault="00EC5A7B" w:rsidP="00E0365E">
            <w:pPr>
              <w:rPr>
                <w:rFonts w:ascii="Arial" w:hAnsi="Arial" w:cs="Arial"/>
                <w:sz w:val="20"/>
              </w:rPr>
            </w:pPr>
          </w:p>
        </w:tc>
        <w:tc>
          <w:tcPr>
            <w:tcW w:w="792" w:type="pct"/>
            <w:vAlign w:val="center"/>
          </w:tcPr>
          <w:p w:rsidR="00EC5A7B" w:rsidRPr="00285F88" w:rsidRDefault="00EC5A7B" w:rsidP="00E0365E">
            <w:pPr>
              <w:rPr>
                <w:rFonts w:ascii="Arial" w:hAnsi="Arial" w:cs="Arial"/>
                <w:sz w:val="20"/>
              </w:rPr>
            </w:pPr>
          </w:p>
        </w:tc>
        <w:tc>
          <w:tcPr>
            <w:tcW w:w="950" w:type="pct"/>
            <w:vAlign w:val="center"/>
          </w:tcPr>
          <w:p w:rsidR="00EC5A7B" w:rsidRPr="00285F88" w:rsidRDefault="00EC5A7B" w:rsidP="00E0365E">
            <w:pPr>
              <w:rPr>
                <w:rFonts w:ascii="Arial" w:hAnsi="Arial" w:cs="Arial"/>
                <w:sz w:val="20"/>
              </w:rPr>
            </w:pPr>
          </w:p>
        </w:tc>
        <w:tc>
          <w:tcPr>
            <w:tcW w:w="1305" w:type="pct"/>
          </w:tcPr>
          <w:p w:rsidR="00EC5A7B" w:rsidRPr="00285F88" w:rsidRDefault="00EC5A7B" w:rsidP="00E0365E">
            <w:pPr>
              <w:rPr>
                <w:rFonts w:ascii="Arial" w:hAnsi="Arial" w:cs="Arial"/>
                <w:sz w:val="20"/>
              </w:rPr>
            </w:pPr>
          </w:p>
        </w:tc>
      </w:tr>
    </w:tbl>
    <w:p w:rsidR="00C07E5D" w:rsidRPr="00285F88" w:rsidRDefault="00C07E5D" w:rsidP="00C07E5D">
      <w:pPr>
        <w:rPr>
          <w:rFonts w:ascii="Arial" w:hAnsi="Arial" w:cs="Arial"/>
          <w:sz w:val="20"/>
        </w:rPr>
      </w:pPr>
    </w:p>
    <w:p w:rsidR="00C07E5D" w:rsidRPr="00285F88" w:rsidRDefault="00C07E5D" w:rsidP="00C07E5D">
      <w:pPr>
        <w:rPr>
          <w:rFonts w:ascii="Arial" w:hAnsi="Arial" w:cs="Arial"/>
          <w:b/>
          <w:bCs/>
          <w:i/>
          <w:iCs/>
        </w:rPr>
      </w:pPr>
    </w:p>
    <w:p w:rsidR="00C07E5D" w:rsidRPr="00285F88" w:rsidRDefault="00C07E5D" w:rsidP="00C07E5D">
      <w:pPr>
        <w:rPr>
          <w:rFonts w:ascii="Arial" w:hAnsi="Arial" w:cs="Arial"/>
          <w:b/>
          <w:bCs/>
          <w:i/>
          <w:iCs/>
        </w:rPr>
      </w:pPr>
      <w:r w:rsidRPr="00285F88">
        <w:rPr>
          <w:rFonts w:ascii="Arial" w:hAnsi="Arial" w:cs="Arial"/>
          <w:b/>
          <w:bCs/>
          <w:i/>
          <w:iCs/>
        </w:rPr>
        <w:t>Note:</w:t>
      </w:r>
    </w:p>
    <w:p w:rsidR="00C07E5D" w:rsidRPr="00285F88" w:rsidRDefault="00C07E5D" w:rsidP="00C07E5D">
      <w:pPr>
        <w:rPr>
          <w:rFonts w:ascii="Arial" w:hAnsi="Arial" w:cs="Arial"/>
          <w:b/>
          <w:bCs/>
          <w:i/>
          <w:iCs/>
          <w:shd w:val="clear" w:color="auto" w:fill="FFFFFF"/>
        </w:rPr>
      </w:pPr>
    </w:p>
    <w:p w:rsidR="00C07E5D" w:rsidRPr="00285F88" w:rsidRDefault="00C07E5D" w:rsidP="00C07E5D">
      <w:pPr>
        <w:spacing w:line="360" w:lineRule="auto"/>
        <w:ind w:left="360"/>
        <w:jc w:val="both"/>
        <w:rPr>
          <w:rFonts w:ascii="Arial" w:hAnsi="Arial" w:cs="Arial"/>
          <w:i/>
          <w:iCs/>
          <w:shd w:val="clear" w:color="auto" w:fill="FFFFFF"/>
        </w:rPr>
      </w:pPr>
      <w:r w:rsidRPr="00285F88">
        <w:rPr>
          <w:rFonts w:ascii="Arial" w:hAnsi="Arial" w:cs="Arial"/>
          <w:i/>
          <w:iCs/>
        </w:rPr>
        <w:t>The request for a</w:t>
      </w:r>
      <w:r>
        <w:rPr>
          <w:rFonts w:ascii="Arial" w:hAnsi="Arial" w:cs="Arial"/>
          <w:i/>
          <w:iCs/>
        </w:rPr>
        <w:t xml:space="preserve">pproval for additional </w:t>
      </w:r>
      <w:r w:rsidR="00335083">
        <w:rPr>
          <w:rFonts w:ascii="Arial" w:hAnsi="Arial" w:cs="Arial"/>
          <w:i/>
          <w:iCs/>
        </w:rPr>
        <w:t>program</w:t>
      </w:r>
      <w:r w:rsidR="00A22D5F">
        <w:rPr>
          <w:rFonts w:ascii="Arial" w:hAnsi="Arial" w:cs="Arial"/>
          <w:i/>
          <w:iCs/>
        </w:rPr>
        <w:t>me</w:t>
      </w:r>
      <w:r>
        <w:rPr>
          <w:rFonts w:ascii="Arial" w:hAnsi="Arial" w:cs="Arial"/>
          <w:i/>
          <w:iCs/>
        </w:rPr>
        <w:t xml:space="preserve">s </w:t>
      </w:r>
      <w:r w:rsidRPr="00285F88">
        <w:rPr>
          <w:rFonts w:ascii="Arial" w:hAnsi="Arial" w:cs="Arial"/>
          <w:i/>
          <w:iCs/>
        </w:rPr>
        <w:t>will be consi</w:t>
      </w:r>
      <w:r w:rsidR="00FE014F">
        <w:rPr>
          <w:rFonts w:ascii="Arial" w:hAnsi="Arial" w:cs="Arial"/>
          <w:i/>
          <w:iCs/>
        </w:rPr>
        <w:t xml:space="preserve">dered for the </w:t>
      </w:r>
      <w:r w:rsidR="00514623">
        <w:rPr>
          <w:rFonts w:ascii="Arial" w:hAnsi="Arial" w:cs="Arial"/>
          <w:i/>
          <w:iCs/>
        </w:rPr>
        <w:t>AY 2026-27</w:t>
      </w:r>
      <w:r w:rsidRPr="00285F88">
        <w:rPr>
          <w:rFonts w:ascii="Arial" w:hAnsi="Arial" w:cs="Arial"/>
          <w:i/>
          <w:iCs/>
        </w:rPr>
        <w:t xml:space="preserve"> only </w:t>
      </w:r>
      <w:r w:rsidR="004C0863">
        <w:rPr>
          <w:rFonts w:ascii="Arial" w:hAnsi="Arial" w:cs="Arial"/>
          <w:i/>
          <w:iCs/>
        </w:rPr>
        <w:t xml:space="preserve">if </w:t>
      </w:r>
      <w:r w:rsidR="004C0863" w:rsidRPr="00285F88">
        <w:rPr>
          <w:rFonts w:ascii="Arial" w:hAnsi="Arial" w:cs="Arial"/>
          <w:i/>
          <w:iCs/>
        </w:rPr>
        <w:t>the</w:t>
      </w:r>
      <w:r w:rsidRPr="00285F88">
        <w:rPr>
          <w:rFonts w:ascii="Arial" w:hAnsi="Arial" w:cs="Arial"/>
          <w:i/>
          <w:iCs/>
        </w:rPr>
        <w:t xml:space="preserve"> following condition</w:t>
      </w:r>
      <w:r w:rsidR="008A177A">
        <w:rPr>
          <w:rFonts w:ascii="Arial" w:hAnsi="Arial" w:cs="Arial"/>
          <w:i/>
          <w:iCs/>
        </w:rPr>
        <w:t xml:space="preserve"> is satisfied</w:t>
      </w:r>
      <w:r w:rsidRPr="00285F88">
        <w:rPr>
          <w:rFonts w:ascii="Arial" w:hAnsi="Arial" w:cs="Arial"/>
          <w:i/>
          <w:iCs/>
        </w:rPr>
        <w:t>:</w:t>
      </w:r>
    </w:p>
    <w:p w:rsidR="00685CCF" w:rsidRDefault="00C07E5D" w:rsidP="002D587F">
      <w:pPr>
        <w:spacing w:line="360" w:lineRule="auto"/>
        <w:ind w:left="720" w:firstLine="720"/>
        <w:jc w:val="both"/>
        <w:rPr>
          <w:rFonts w:ascii="Arial" w:hAnsi="Arial" w:cs="Arial"/>
          <w:i/>
          <w:iCs/>
          <w:shd w:val="clear" w:color="auto" w:fill="FFFFFF"/>
        </w:rPr>
      </w:pPr>
      <w:r w:rsidRPr="00285F88">
        <w:rPr>
          <w:rFonts w:ascii="Arial" w:hAnsi="Arial" w:cs="Arial"/>
          <w:i/>
          <w:iCs/>
          <w:shd w:val="clear" w:color="auto" w:fill="FFFFFF"/>
        </w:rPr>
        <w:t>Approved Syllabus and Curriculum should be available at the time of</w:t>
      </w:r>
      <w:r w:rsidR="00685CCF">
        <w:rPr>
          <w:rFonts w:ascii="Arial" w:hAnsi="Arial" w:cs="Arial"/>
          <w:i/>
          <w:iCs/>
          <w:shd w:val="clear" w:color="auto" w:fill="FFFFFF"/>
        </w:rPr>
        <w:t xml:space="preserve"> submitting the</w:t>
      </w:r>
      <w:r w:rsidRPr="00285F88">
        <w:rPr>
          <w:rFonts w:ascii="Arial" w:hAnsi="Arial" w:cs="Arial"/>
          <w:i/>
          <w:iCs/>
          <w:shd w:val="clear" w:color="auto" w:fill="FFFFFF"/>
        </w:rPr>
        <w:t xml:space="preserve"> </w:t>
      </w:r>
      <w:r w:rsidR="00734928">
        <w:rPr>
          <w:rFonts w:ascii="Arial" w:hAnsi="Arial" w:cs="Arial"/>
          <w:i/>
          <w:iCs/>
          <w:shd w:val="clear" w:color="auto" w:fill="FFFFFF"/>
        </w:rPr>
        <w:t>A</w:t>
      </w:r>
      <w:r w:rsidRPr="00285F88">
        <w:rPr>
          <w:rFonts w:ascii="Arial" w:hAnsi="Arial" w:cs="Arial"/>
          <w:i/>
          <w:iCs/>
          <w:shd w:val="clear" w:color="auto" w:fill="FFFFFF"/>
        </w:rPr>
        <w:t>pplication</w:t>
      </w:r>
      <w:r w:rsidR="00685CCF">
        <w:rPr>
          <w:rFonts w:ascii="Arial" w:hAnsi="Arial" w:cs="Arial"/>
          <w:i/>
          <w:iCs/>
          <w:shd w:val="clear" w:color="auto" w:fill="FFFFFF"/>
        </w:rPr>
        <w:t xml:space="preserve"> for Affiliation to the   </w:t>
      </w:r>
    </w:p>
    <w:p w:rsidR="00C07E5D" w:rsidRPr="00285F88" w:rsidRDefault="00685CCF" w:rsidP="00685CCF">
      <w:pPr>
        <w:spacing w:line="360" w:lineRule="auto"/>
        <w:ind w:left="1440"/>
        <w:jc w:val="both"/>
        <w:rPr>
          <w:rFonts w:ascii="Arial" w:hAnsi="Arial" w:cs="Arial"/>
          <w:i/>
          <w:iCs/>
          <w:shd w:val="clear" w:color="auto" w:fill="FFFFFF"/>
        </w:rPr>
      </w:pPr>
      <w:r>
        <w:rPr>
          <w:rFonts w:ascii="Arial" w:hAnsi="Arial" w:cs="Arial"/>
          <w:i/>
          <w:iCs/>
          <w:shd w:val="clear" w:color="auto" w:fill="FFFFFF"/>
        </w:rPr>
        <w:t>University</w:t>
      </w:r>
      <w:r w:rsidR="00C07E5D" w:rsidRPr="00285F88">
        <w:rPr>
          <w:rFonts w:ascii="Arial" w:hAnsi="Arial" w:cs="Arial"/>
          <w:i/>
          <w:iCs/>
          <w:shd w:val="clear" w:color="auto" w:fill="FFFFFF"/>
        </w:rPr>
        <w:t>.</w:t>
      </w:r>
    </w:p>
    <w:p w:rsidR="0055246A" w:rsidRDefault="0055246A" w:rsidP="0055246A">
      <w:pPr>
        <w:spacing w:line="360" w:lineRule="auto"/>
        <w:ind w:left="1440"/>
        <w:jc w:val="right"/>
        <w:rPr>
          <w:rFonts w:ascii="Arial" w:hAnsi="Arial" w:cs="Arial"/>
        </w:rPr>
      </w:pPr>
    </w:p>
    <w:p w:rsidR="0055246A" w:rsidRDefault="0055246A" w:rsidP="0055246A">
      <w:pPr>
        <w:spacing w:line="360" w:lineRule="auto"/>
        <w:ind w:left="1440"/>
        <w:jc w:val="right"/>
        <w:rPr>
          <w:rFonts w:ascii="Arial" w:hAnsi="Arial" w:cs="Arial"/>
        </w:rPr>
      </w:pPr>
    </w:p>
    <w:p w:rsidR="0055246A" w:rsidRPr="00285F88" w:rsidRDefault="0055246A" w:rsidP="0055246A">
      <w:pPr>
        <w:spacing w:line="360" w:lineRule="auto"/>
        <w:ind w:left="1440"/>
        <w:jc w:val="right"/>
        <w:rPr>
          <w:rFonts w:ascii="Arial" w:hAnsi="Arial" w:cs="Arial"/>
          <w:i/>
          <w:iCs/>
          <w:shd w:val="clear" w:color="auto" w:fill="FFFFFF"/>
        </w:rPr>
      </w:pPr>
      <w:r>
        <w:rPr>
          <w:rFonts w:ascii="Arial" w:hAnsi="Arial" w:cs="Arial"/>
        </w:rPr>
        <w:t>Signature of the Principal</w:t>
      </w:r>
    </w:p>
    <w:p w:rsidR="001F12A9" w:rsidRDefault="001F12A9" w:rsidP="00C07E5D">
      <w:pPr>
        <w:rPr>
          <w:rFonts w:ascii="Arial" w:hAnsi="Arial" w:cs="Arial"/>
          <w:b/>
          <w:bCs/>
        </w:rPr>
      </w:pPr>
    </w:p>
    <w:p w:rsidR="001F12A9" w:rsidRDefault="001F12A9" w:rsidP="00C07E5D">
      <w:pPr>
        <w:rPr>
          <w:rFonts w:ascii="Arial" w:hAnsi="Arial" w:cs="Arial"/>
          <w:b/>
          <w:bCs/>
        </w:rPr>
      </w:pPr>
    </w:p>
    <w:p w:rsidR="001F12A9" w:rsidRDefault="001F12A9" w:rsidP="00C07E5D">
      <w:pPr>
        <w:rPr>
          <w:rFonts w:ascii="Arial" w:hAnsi="Arial" w:cs="Arial"/>
          <w:b/>
          <w:bCs/>
        </w:rPr>
      </w:pPr>
    </w:p>
    <w:p w:rsidR="001F12A9" w:rsidRDefault="001F12A9" w:rsidP="00C07E5D">
      <w:pPr>
        <w:rPr>
          <w:rFonts w:ascii="Arial" w:hAnsi="Arial" w:cs="Arial"/>
          <w:b/>
          <w:bCs/>
        </w:rPr>
      </w:pPr>
    </w:p>
    <w:p w:rsidR="001F12A9" w:rsidRDefault="001F12A9" w:rsidP="001F12A9">
      <w:pPr>
        <w:jc w:val="center"/>
        <w:rPr>
          <w:rFonts w:ascii="Arial" w:hAnsi="Arial" w:cs="Arial"/>
          <w:b/>
          <w:bCs/>
        </w:rPr>
      </w:pPr>
      <w:r>
        <w:rPr>
          <w:rFonts w:ascii="Arial" w:hAnsi="Arial" w:cs="Arial"/>
          <w:b/>
          <w:bCs/>
        </w:rPr>
        <w:t>1</w:t>
      </w:r>
      <w:r w:rsidR="005D3728">
        <w:rPr>
          <w:rFonts w:ascii="Arial" w:hAnsi="Arial" w:cs="Arial"/>
          <w:b/>
          <w:bCs/>
        </w:rPr>
        <w:t>7</w:t>
      </w:r>
    </w:p>
    <w:p w:rsidR="00383FAF" w:rsidRDefault="00383FAF" w:rsidP="00383FAF">
      <w:pPr>
        <w:rPr>
          <w:rFonts w:ascii="Arial" w:hAnsi="Arial" w:cs="Arial"/>
          <w:b/>
          <w:bCs/>
        </w:rPr>
      </w:pPr>
    </w:p>
    <w:p w:rsidR="00383FAF" w:rsidRDefault="00383FAF" w:rsidP="00383FAF">
      <w:pPr>
        <w:rPr>
          <w:rFonts w:ascii="Arial" w:hAnsi="Arial" w:cs="Arial"/>
          <w:b/>
          <w:bCs/>
        </w:rPr>
      </w:pPr>
    </w:p>
    <w:p w:rsidR="00383FAF" w:rsidRDefault="00383FAF" w:rsidP="00383FAF">
      <w:pPr>
        <w:rPr>
          <w:rFonts w:ascii="Arial" w:hAnsi="Arial" w:cs="Arial"/>
          <w:b/>
          <w:bCs/>
        </w:rPr>
      </w:pPr>
    </w:p>
    <w:p w:rsidR="00383FAF" w:rsidRDefault="00383FAF" w:rsidP="00383FAF">
      <w:pPr>
        <w:rPr>
          <w:rFonts w:ascii="Arial" w:hAnsi="Arial" w:cs="Arial"/>
          <w:b/>
          <w:bCs/>
        </w:rPr>
      </w:pPr>
    </w:p>
    <w:p w:rsidR="00862B0E" w:rsidRDefault="00383FAF" w:rsidP="00383FAF">
      <w:pPr>
        <w:rPr>
          <w:rFonts w:ascii="Arial" w:hAnsi="Arial" w:cs="Arial"/>
          <w:b/>
          <w:bCs/>
        </w:rPr>
      </w:pPr>
      <w:r>
        <w:rPr>
          <w:rFonts w:ascii="Arial" w:hAnsi="Arial" w:cs="Arial"/>
          <w:b/>
          <w:bCs/>
        </w:rPr>
        <w:lastRenderedPageBreak/>
        <w:t>13.</w:t>
      </w:r>
      <w:r w:rsidR="00CB1403">
        <w:rPr>
          <w:rFonts w:ascii="Arial" w:hAnsi="Arial" w:cs="Arial"/>
          <w:b/>
          <w:bCs/>
        </w:rPr>
        <w:t xml:space="preserve"> </w:t>
      </w:r>
      <w:r w:rsidR="00E474F9">
        <w:rPr>
          <w:rFonts w:ascii="Arial" w:hAnsi="Arial" w:cs="Arial"/>
          <w:b/>
          <w:bCs/>
        </w:rPr>
        <w:t>Students Presently Studying</w:t>
      </w:r>
      <w:r w:rsidR="00DD5B3C">
        <w:rPr>
          <w:rFonts w:ascii="Arial" w:hAnsi="Arial" w:cs="Arial"/>
          <w:b/>
          <w:bCs/>
        </w:rPr>
        <w:t xml:space="preserve"> </w:t>
      </w:r>
    </w:p>
    <w:p w:rsidR="0032617E" w:rsidRDefault="0032617E" w:rsidP="00383FAF">
      <w:pPr>
        <w:rPr>
          <w:rFonts w:ascii="Arial" w:hAnsi="Arial" w:cs="Arial"/>
          <w:b/>
          <w:bCs/>
        </w:rPr>
      </w:pPr>
    </w:p>
    <w:p w:rsidR="00C07E5D" w:rsidRDefault="00383FAF" w:rsidP="00C07E5D">
      <w:pPr>
        <w:rPr>
          <w:rFonts w:ascii="Arial" w:hAnsi="Arial" w:cs="Arial"/>
          <w:b/>
          <w:bCs/>
          <w:shd w:val="clear" w:color="auto" w:fill="FFFFFF"/>
        </w:rPr>
      </w:pPr>
      <w:r>
        <w:rPr>
          <w:rFonts w:ascii="Arial" w:hAnsi="Arial" w:cs="Arial"/>
          <w:b/>
          <w:bCs/>
        </w:rPr>
        <w:t xml:space="preserve">  </w:t>
      </w:r>
      <w:r>
        <w:rPr>
          <w:rFonts w:ascii="Arial" w:hAnsi="Arial" w:cs="Arial"/>
          <w:b/>
          <w:bCs/>
          <w:shd w:val="clear" w:color="auto" w:fill="FFFFFF"/>
        </w:rPr>
        <w:t xml:space="preserve">  </w:t>
      </w:r>
      <w:r w:rsidR="00CB1403">
        <w:rPr>
          <w:rFonts w:ascii="Arial" w:hAnsi="Arial" w:cs="Arial"/>
          <w:b/>
          <w:bCs/>
          <w:shd w:val="clear" w:color="auto" w:fill="FFFFFF"/>
        </w:rPr>
        <w:t>13.1</w:t>
      </w:r>
      <w:r>
        <w:rPr>
          <w:rFonts w:ascii="Arial" w:hAnsi="Arial" w:cs="Arial"/>
          <w:b/>
          <w:bCs/>
          <w:shd w:val="clear" w:color="auto" w:fill="FFFFFF"/>
        </w:rPr>
        <w:t xml:space="preserve"> </w:t>
      </w:r>
      <w:r w:rsidR="00B0735E">
        <w:rPr>
          <w:rFonts w:ascii="Arial" w:hAnsi="Arial" w:cs="Arial"/>
          <w:b/>
          <w:bCs/>
          <w:shd w:val="clear" w:color="auto" w:fill="FFFFFF"/>
        </w:rPr>
        <w:t>Students Diversity in t</w:t>
      </w:r>
      <w:r w:rsidR="00862B0E">
        <w:rPr>
          <w:rFonts w:ascii="Arial" w:hAnsi="Arial" w:cs="Arial"/>
          <w:b/>
          <w:bCs/>
          <w:shd w:val="clear" w:color="auto" w:fill="FFFFFF"/>
        </w:rPr>
        <w:t>erms of Religion and Community</w:t>
      </w:r>
      <w:r w:rsidR="0032617E">
        <w:rPr>
          <w:rFonts w:ascii="Arial" w:hAnsi="Arial" w:cs="Arial"/>
          <w:b/>
          <w:bCs/>
          <w:shd w:val="clear" w:color="auto" w:fill="FFFFFF"/>
        </w:rPr>
        <w:t xml:space="preserve"> </w:t>
      </w:r>
      <w:r w:rsidR="0032617E">
        <w:rPr>
          <w:rFonts w:ascii="Arial" w:hAnsi="Arial" w:cs="Arial"/>
          <w:b/>
          <w:bCs/>
        </w:rPr>
        <w:t>(AY202</w:t>
      </w:r>
      <w:r w:rsidR="00791082">
        <w:rPr>
          <w:rFonts w:ascii="Arial" w:hAnsi="Arial" w:cs="Arial"/>
          <w:b/>
          <w:bCs/>
        </w:rPr>
        <w:t>5</w:t>
      </w:r>
      <w:r w:rsidR="0032617E">
        <w:rPr>
          <w:rFonts w:ascii="Arial" w:hAnsi="Arial" w:cs="Arial"/>
          <w:b/>
          <w:bCs/>
        </w:rPr>
        <w:t>-2</w:t>
      </w:r>
      <w:r w:rsidR="00791082">
        <w:rPr>
          <w:rFonts w:ascii="Arial" w:hAnsi="Arial" w:cs="Arial"/>
          <w:b/>
          <w:bCs/>
        </w:rPr>
        <w:t>6</w:t>
      </w:r>
      <w:r w:rsidR="0032617E">
        <w:rPr>
          <w:rFonts w:ascii="Arial" w:hAnsi="Arial" w:cs="Arial"/>
          <w:b/>
          <w:bCs/>
        </w:rPr>
        <w:t xml:space="preserve"> Fi</w:t>
      </w:r>
      <w:r w:rsidR="009B3746">
        <w:rPr>
          <w:rFonts w:ascii="Arial" w:hAnsi="Arial" w:cs="Arial"/>
          <w:b/>
          <w:bCs/>
        </w:rPr>
        <w:t>r</w:t>
      </w:r>
      <w:r w:rsidR="0032617E">
        <w:rPr>
          <w:rFonts w:ascii="Arial" w:hAnsi="Arial" w:cs="Arial"/>
          <w:b/>
          <w:bCs/>
        </w:rPr>
        <w:t>st Year only)</w:t>
      </w:r>
      <w:r w:rsidR="00862B0E">
        <w:rPr>
          <w:rFonts w:ascii="Arial" w:hAnsi="Arial" w:cs="Arial"/>
          <w:b/>
          <w:bCs/>
          <w:shd w:val="clear" w:color="auto" w:fill="FFFFFF"/>
        </w:rPr>
        <w:t>:</w:t>
      </w:r>
      <w:r w:rsidR="00C07E5D">
        <w:rPr>
          <w:rFonts w:ascii="Arial" w:hAnsi="Arial" w:cs="Arial"/>
          <w:b/>
          <w:bCs/>
          <w:shd w:val="clear" w:color="auto" w:fill="FFFFFF"/>
        </w:rPr>
        <w:t xml:space="preserve"> </w:t>
      </w:r>
    </w:p>
    <w:p w:rsidR="002F523B" w:rsidRDefault="002F523B" w:rsidP="00C07E5D">
      <w:pPr>
        <w:rPr>
          <w:rFonts w:ascii="Arial" w:hAnsi="Arial" w:cs="Arial"/>
        </w:rPr>
      </w:pPr>
    </w:p>
    <w:tbl>
      <w:tblPr>
        <w:tblpPr w:leftFromText="180" w:rightFromText="180" w:vertAnchor="text" w:horzAnchor="margin" w:tblpXSpec="center" w:tblpY="-40"/>
        <w:tblW w:w="5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534"/>
        <w:gridCol w:w="1005"/>
        <w:gridCol w:w="426"/>
        <w:gridCol w:w="423"/>
        <w:gridCol w:w="563"/>
        <w:gridCol w:w="289"/>
        <w:gridCol w:w="423"/>
        <w:gridCol w:w="426"/>
        <w:gridCol w:w="566"/>
        <w:gridCol w:w="569"/>
        <w:gridCol w:w="566"/>
        <w:gridCol w:w="572"/>
        <w:gridCol w:w="429"/>
        <w:gridCol w:w="436"/>
        <w:gridCol w:w="308"/>
        <w:gridCol w:w="394"/>
        <w:gridCol w:w="401"/>
        <w:gridCol w:w="448"/>
        <w:gridCol w:w="343"/>
        <w:gridCol w:w="509"/>
        <w:gridCol w:w="423"/>
        <w:gridCol w:w="420"/>
        <w:gridCol w:w="375"/>
        <w:gridCol w:w="490"/>
        <w:gridCol w:w="534"/>
        <w:gridCol w:w="518"/>
        <w:gridCol w:w="630"/>
        <w:gridCol w:w="664"/>
        <w:gridCol w:w="709"/>
        <w:gridCol w:w="569"/>
        <w:gridCol w:w="935"/>
      </w:tblGrid>
      <w:tr w:rsidR="00441EDC" w:rsidTr="0032617E">
        <w:trPr>
          <w:cantSplit/>
          <w:trHeight w:val="288"/>
        </w:trPr>
        <w:tc>
          <w:tcPr>
            <w:tcW w:w="168" w:type="pct"/>
            <w:vMerge w:val="restart"/>
            <w:vAlign w:val="center"/>
          </w:tcPr>
          <w:p w:rsidR="00C07E5D" w:rsidRDefault="00C07E5D" w:rsidP="00862B0E">
            <w:pPr>
              <w:jc w:val="center"/>
              <w:rPr>
                <w:rFonts w:ascii="Arial" w:hAnsi="Arial" w:cs="Arial"/>
                <w:b/>
                <w:bCs/>
                <w:sz w:val="18"/>
                <w:szCs w:val="16"/>
              </w:rPr>
            </w:pPr>
            <w:r>
              <w:rPr>
                <w:rFonts w:ascii="Arial" w:hAnsi="Arial" w:cs="Arial"/>
                <w:b/>
                <w:bCs/>
                <w:sz w:val="18"/>
                <w:szCs w:val="16"/>
              </w:rPr>
              <w:t>Sl. No.</w:t>
            </w:r>
          </w:p>
        </w:tc>
        <w:tc>
          <w:tcPr>
            <w:tcW w:w="316" w:type="pct"/>
            <w:vMerge w:val="restart"/>
            <w:vAlign w:val="center"/>
          </w:tcPr>
          <w:p w:rsidR="00C07E5D" w:rsidRDefault="00335083" w:rsidP="00862B0E">
            <w:pPr>
              <w:jc w:val="center"/>
              <w:rPr>
                <w:rFonts w:ascii="Arial" w:hAnsi="Arial" w:cs="Arial"/>
                <w:b/>
                <w:bCs/>
                <w:sz w:val="18"/>
                <w:szCs w:val="16"/>
              </w:rPr>
            </w:pPr>
            <w:r>
              <w:rPr>
                <w:rFonts w:ascii="Arial" w:hAnsi="Arial" w:cs="Arial"/>
                <w:b/>
                <w:bCs/>
                <w:sz w:val="18"/>
                <w:szCs w:val="16"/>
              </w:rPr>
              <w:t>Program</w:t>
            </w:r>
          </w:p>
        </w:tc>
        <w:tc>
          <w:tcPr>
            <w:tcW w:w="535" w:type="pct"/>
            <w:gridSpan w:val="4"/>
            <w:vMerge w:val="restart"/>
            <w:vAlign w:val="center"/>
          </w:tcPr>
          <w:p w:rsidR="00C07E5D" w:rsidRDefault="00C07E5D" w:rsidP="00862B0E">
            <w:pPr>
              <w:jc w:val="center"/>
              <w:rPr>
                <w:rFonts w:ascii="Arial" w:hAnsi="Arial" w:cs="Arial"/>
                <w:b/>
                <w:bCs/>
                <w:sz w:val="18"/>
                <w:szCs w:val="16"/>
              </w:rPr>
            </w:pPr>
            <w:r>
              <w:rPr>
                <w:rFonts w:ascii="Arial" w:hAnsi="Arial" w:cs="Arial"/>
                <w:b/>
                <w:bCs/>
                <w:sz w:val="18"/>
                <w:szCs w:val="16"/>
              </w:rPr>
              <w:t>Total Students</w:t>
            </w:r>
          </w:p>
        </w:tc>
        <w:tc>
          <w:tcPr>
            <w:tcW w:w="1254" w:type="pct"/>
            <w:gridSpan w:val="8"/>
            <w:vAlign w:val="center"/>
          </w:tcPr>
          <w:p w:rsidR="00C07E5D" w:rsidRDefault="00C07E5D" w:rsidP="00862B0E">
            <w:pPr>
              <w:jc w:val="center"/>
              <w:rPr>
                <w:rFonts w:ascii="Arial" w:hAnsi="Arial" w:cs="Arial"/>
                <w:b/>
                <w:bCs/>
                <w:sz w:val="18"/>
                <w:szCs w:val="16"/>
              </w:rPr>
            </w:pPr>
            <w:r>
              <w:rPr>
                <w:rFonts w:ascii="Arial" w:hAnsi="Arial" w:cs="Arial"/>
                <w:b/>
                <w:bCs/>
                <w:sz w:val="18"/>
                <w:szCs w:val="16"/>
              </w:rPr>
              <w:t xml:space="preserve">Number of students </w:t>
            </w:r>
          </w:p>
        </w:tc>
        <w:tc>
          <w:tcPr>
            <w:tcW w:w="2031" w:type="pct"/>
            <w:gridSpan w:val="14"/>
            <w:vAlign w:val="center"/>
          </w:tcPr>
          <w:p w:rsidR="00C07E5D" w:rsidRDefault="00862B0E" w:rsidP="004A5165">
            <w:pPr>
              <w:ind w:right="345"/>
              <w:jc w:val="center"/>
              <w:rPr>
                <w:rFonts w:ascii="Arial" w:hAnsi="Arial" w:cs="Arial"/>
                <w:sz w:val="16"/>
                <w:szCs w:val="16"/>
              </w:rPr>
            </w:pPr>
            <w:r>
              <w:rPr>
                <w:rFonts w:ascii="Arial" w:hAnsi="Arial" w:cs="Arial"/>
                <w:b/>
                <w:bCs/>
                <w:sz w:val="18"/>
                <w:szCs w:val="16"/>
              </w:rPr>
              <w:t>C</w:t>
            </w:r>
            <w:r w:rsidR="00C07E5D">
              <w:rPr>
                <w:rFonts w:ascii="Arial" w:hAnsi="Arial" w:cs="Arial"/>
                <w:b/>
                <w:bCs/>
                <w:sz w:val="18"/>
                <w:szCs w:val="16"/>
              </w:rPr>
              <w:t>ommunity</w:t>
            </w:r>
          </w:p>
        </w:tc>
        <w:tc>
          <w:tcPr>
            <w:tcW w:w="696" w:type="pct"/>
            <w:gridSpan w:val="3"/>
            <w:vAlign w:val="center"/>
          </w:tcPr>
          <w:p w:rsidR="00C07E5D" w:rsidRDefault="00C07E5D" w:rsidP="00862B0E">
            <w:pPr>
              <w:ind w:right="345"/>
              <w:jc w:val="center"/>
              <w:rPr>
                <w:rFonts w:ascii="Arial" w:hAnsi="Arial" w:cs="Arial"/>
                <w:sz w:val="16"/>
                <w:szCs w:val="16"/>
              </w:rPr>
            </w:pPr>
            <w:r>
              <w:rPr>
                <w:rFonts w:ascii="Arial" w:hAnsi="Arial" w:cs="Arial"/>
                <w:b/>
                <w:bCs/>
                <w:sz w:val="18"/>
                <w:szCs w:val="16"/>
              </w:rPr>
              <w:t>Nationality</w:t>
            </w:r>
          </w:p>
        </w:tc>
      </w:tr>
      <w:tr w:rsidR="00441EDC" w:rsidTr="0032617E">
        <w:trPr>
          <w:cantSplit/>
          <w:trHeight w:val="288"/>
        </w:trPr>
        <w:tc>
          <w:tcPr>
            <w:tcW w:w="168" w:type="pct"/>
            <w:vMerge/>
            <w:vAlign w:val="center"/>
          </w:tcPr>
          <w:p w:rsidR="00C07E5D" w:rsidRDefault="00C07E5D" w:rsidP="00862B0E">
            <w:pPr>
              <w:jc w:val="center"/>
              <w:rPr>
                <w:rFonts w:ascii="Arial" w:hAnsi="Arial" w:cs="Arial"/>
                <w:b/>
                <w:bCs/>
                <w:sz w:val="16"/>
                <w:szCs w:val="16"/>
              </w:rPr>
            </w:pPr>
          </w:p>
        </w:tc>
        <w:tc>
          <w:tcPr>
            <w:tcW w:w="316" w:type="pct"/>
            <w:vMerge/>
            <w:vAlign w:val="center"/>
          </w:tcPr>
          <w:p w:rsidR="00C07E5D" w:rsidRDefault="00C07E5D" w:rsidP="00862B0E">
            <w:pPr>
              <w:jc w:val="center"/>
              <w:rPr>
                <w:rFonts w:ascii="Arial" w:hAnsi="Arial" w:cs="Arial"/>
                <w:sz w:val="16"/>
                <w:szCs w:val="16"/>
              </w:rPr>
            </w:pPr>
          </w:p>
        </w:tc>
        <w:tc>
          <w:tcPr>
            <w:tcW w:w="535" w:type="pct"/>
            <w:gridSpan w:val="4"/>
            <w:vMerge/>
            <w:vAlign w:val="center"/>
          </w:tcPr>
          <w:p w:rsidR="00C07E5D" w:rsidRDefault="00C07E5D" w:rsidP="00862B0E">
            <w:pPr>
              <w:jc w:val="center"/>
              <w:rPr>
                <w:rFonts w:ascii="Arial" w:hAnsi="Arial" w:cs="Arial"/>
                <w:sz w:val="16"/>
                <w:szCs w:val="16"/>
              </w:rPr>
            </w:pPr>
          </w:p>
        </w:tc>
        <w:tc>
          <w:tcPr>
            <w:tcW w:w="1254" w:type="pct"/>
            <w:gridSpan w:val="8"/>
            <w:vAlign w:val="center"/>
          </w:tcPr>
          <w:p w:rsidR="00C07E5D" w:rsidRPr="004A5165" w:rsidRDefault="00862B0E" w:rsidP="00862B0E">
            <w:pPr>
              <w:jc w:val="center"/>
              <w:rPr>
                <w:rFonts w:ascii="Arial" w:hAnsi="Arial" w:cs="Arial"/>
                <w:b/>
                <w:sz w:val="16"/>
                <w:szCs w:val="16"/>
              </w:rPr>
            </w:pPr>
            <w:r w:rsidRPr="004A5165">
              <w:rPr>
                <w:rFonts w:ascii="Arial" w:hAnsi="Arial" w:cs="Arial"/>
                <w:b/>
                <w:sz w:val="16"/>
                <w:szCs w:val="16"/>
              </w:rPr>
              <w:t>Religion</w:t>
            </w:r>
          </w:p>
        </w:tc>
        <w:tc>
          <w:tcPr>
            <w:tcW w:w="1293" w:type="pct"/>
            <w:gridSpan w:val="10"/>
            <w:vAlign w:val="center"/>
          </w:tcPr>
          <w:p w:rsidR="00C07E5D" w:rsidRDefault="00C07E5D" w:rsidP="00862B0E">
            <w:pPr>
              <w:jc w:val="center"/>
              <w:rPr>
                <w:rFonts w:ascii="Arial" w:hAnsi="Arial" w:cs="Arial"/>
                <w:b/>
                <w:bCs/>
                <w:sz w:val="18"/>
                <w:szCs w:val="16"/>
              </w:rPr>
            </w:pPr>
            <w:r>
              <w:rPr>
                <w:rFonts w:ascii="Arial" w:hAnsi="Arial" w:cs="Arial"/>
                <w:b/>
                <w:bCs/>
                <w:sz w:val="18"/>
                <w:szCs w:val="16"/>
              </w:rPr>
              <w:t>Hindu</w:t>
            </w:r>
          </w:p>
        </w:tc>
        <w:tc>
          <w:tcPr>
            <w:tcW w:w="331" w:type="pct"/>
            <w:gridSpan w:val="2"/>
            <w:vAlign w:val="center"/>
          </w:tcPr>
          <w:p w:rsidR="00C07E5D" w:rsidRDefault="00C07E5D" w:rsidP="00B0735E">
            <w:pPr>
              <w:jc w:val="center"/>
              <w:rPr>
                <w:rFonts w:ascii="Arial" w:hAnsi="Arial" w:cs="Arial"/>
                <w:b/>
                <w:bCs/>
                <w:sz w:val="18"/>
                <w:szCs w:val="16"/>
              </w:rPr>
            </w:pPr>
            <w:r>
              <w:rPr>
                <w:rFonts w:ascii="Arial" w:hAnsi="Arial" w:cs="Arial"/>
                <w:b/>
                <w:bCs/>
                <w:sz w:val="18"/>
                <w:szCs w:val="16"/>
              </w:rPr>
              <w:t>Muslim</w:t>
            </w:r>
          </w:p>
        </w:tc>
        <w:tc>
          <w:tcPr>
            <w:tcW w:w="407" w:type="pct"/>
            <w:gridSpan w:val="2"/>
            <w:vAlign w:val="center"/>
          </w:tcPr>
          <w:p w:rsidR="00C07E5D" w:rsidRDefault="00C07E5D" w:rsidP="00862B0E">
            <w:pPr>
              <w:jc w:val="center"/>
              <w:rPr>
                <w:rFonts w:ascii="Arial" w:hAnsi="Arial" w:cs="Arial"/>
                <w:b/>
                <w:bCs/>
                <w:sz w:val="18"/>
                <w:szCs w:val="16"/>
              </w:rPr>
            </w:pPr>
            <w:r>
              <w:rPr>
                <w:rFonts w:ascii="Arial" w:hAnsi="Arial" w:cs="Arial"/>
                <w:b/>
                <w:bCs/>
                <w:sz w:val="18"/>
                <w:szCs w:val="16"/>
              </w:rPr>
              <w:t>Christian</w:t>
            </w:r>
          </w:p>
        </w:tc>
        <w:tc>
          <w:tcPr>
            <w:tcW w:w="223" w:type="pct"/>
            <w:vMerge w:val="restart"/>
            <w:tcMar>
              <w:left w:w="43" w:type="dxa"/>
              <w:right w:w="43" w:type="dxa"/>
            </w:tcMar>
            <w:vAlign w:val="center"/>
          </w:tcPr>
          <w:p w:rsidR="00C07E5D" w:rsidRDefault="00C07E5D" w:rsidP="00862B0E">
            <w:pPr>
              <w:jc w:val="center"/>
              <w:rPr>
                <w:rFonts w:ascii="Arial" w:hAnsi="Arial" w:cs="Arial"/>
                <w:b/>
                <w:bCs/>
                <w:sz w:val="18"/>
                <w:szCs w:val="16"/>
              </w:rPr>
            </w:pPr>
            <w:r>
              <w:rPr>
                <w:rFonts w:ascii="Arial" w:hAnsi="Arial" w:cs="Arial"/>
                <w:b/>
                <w:bCs/>
                <w:sz w:val="18"/>
                <w:szCs w:val="16"/>
              </w:rPr>
              <w:t>Indian</w:t>
            </w:r>
          </w:p>
        </w:tc>
        <w:tc>
          <w:tcPr>
            <w:tcW w:w="179" w:type="pct"/>
            <w:vMerge w:val="restart"/>
            <w:tcMar>
              <w:left w:w="43" w:type="dxa"/>
              <w:right w:w="43" w:type="dxa"/>
            </w:tcMar>
            <w:vAlign w:val="center"/>
          </w:tcPr>
          <w:p w:rsidR="00C07E5D" w:rsidRDefault="00C07E5D" w:rsidP="00862B0E">
            <w:pPr>
              <w:jc w:val="center"/>
              <w:rPr>
                <w:rFonts w:ascii="Arial" w:hAnsi="Arial" w:cs="Arial"/>
                <w:b/>
                <w:bCs/>
                <w:sz w:val="18"/>
                <w:szCs w:val="16"/>
              </w:rPr>
            </w:pPr>
            <w:r>
              <w:rPr>
                <w:rFonts w:ascii="Arial" w:hAnsi="Arial" w:cs="Arial"/>
                <w:b/>
                <w:bCs/>
                <w:sz w:val="18"/>
                <w:szCs w:val="16"/>
              </w:rPr>
              <w:t>NRI</w:t>
            </w:r>
          </w:p>
        </w:tc>
        <w:tc>
          <w:tcPr>
            <w:tcW w:w="294" w:type="pct"/>
            <w:vMerge w:val="restart"/>
            <w:tcMar>
              <w:left w:w="43" w:type="dxa"/>
              <w:right w:w="43" w:type="dxa"/>
            </w:tcMar>
            <w:vAlign w:val="center"/>
          </w:tcPr>
          <w:p w:rsidR="00C07E5D" w:rsidRDefault="00C07E5D" w:rsidP="00862B0E">
            <w:pPr>
              <w:jc w:val="center"/>
              <w:rPr>
                <w:rFonts w:ascii="Arial" w:hAnsi="Arial" w:cs="Arial"/>
                <w:b/>
                <w:bCs/>
                <w:sz w:val="18"/>
                <w:szCs w:val="16"/>
              </w:rPr>
            </w:pPr>
            <w:r>
              <w:rPr>
                <w:rFonts w:ascii="Arial" w:hAnsi="Arial" w:cs="Arial"/>
                <w:b/>
                <w:bCs/>
                <w:sz w:val="18"/>
                <w:szCs w:val="16"/>
              </w:rPr>
              <w:t>Foreign</w:t>
            </w:r>
          </w:p>
        </w:tc>
      </w:tr>
      <w:tr w:rsidR="00441EDC" w:rsidTr="0032617E">
        <w:trPr>
          <w:cantSplit/>
          <w:trHeight w:val="288"/>
        </w:trPr>
        <w:tc>
          <w:tcPr>
            <w:tcW w:w="168" w:type="pct"/>
            <w:vMerge/>
            <w:vAlign w:val="center"/>
          </w:tcPr>
          <w:p w:rsidR="00C07E5D" w:rsidRDefault="00C07E5D" w:rsidP="00862B0E">
            <w:pPr>
              <w:jc w:val="center"/>
              <w:rPr>
                <w:rFonts w:ascii="Arial" w:hAnsi="Arial" w:cs="Arial"/>
                <w:b/>
                <w:bCs/>
                <w:sz w:val="16"/>
                <w:szCs w:val="16"/>
              </w:rPr>
            </w:pPr>
          </w:p>
        </w:tc>
        <w:tc>
          <w:tcPr>
            <w:tcW w:w="316" w:type="pct"/>
            <w:vMerge/>
            <w:vAlign w:val="center"/>
          </w:tcPr>
          <w:p w:rsidR="00C07E5D" w:rsidRDefault="00C07E5D" w:rsidP="00862B0E">
            <w:pPr>
              <w:jc w:val="center"/>
              <w:rPr>
                <w:rFonts w:ascii="Arial" w:hAnsi="Arial" w:cs="Arial"/>
                <w:sz w:val="16"/>
                <w:szCs w:val="16"/>
              </w:rPr>
            </w:pPr>
          </w:p>
        </w:tc>
        <w:tc>
          <w:tcPr>
            <w:tcW w:w="535" w:type="pct"/>
            <w:gridSpan w:val="4"/>
            <w:vMerge/>
            <w:vAlign w:val="center"/>
          </w:tcPr>
          <w:p w:rsidR="00C07E5D" w:rsidRDefault="00C07E5D" w:rsidP="00862B0E">
            <w:pPr>
              <w:jc w:val="center"/>
              <w:rPr>
                <w:rFonts w:ascii="Arial" w:hAnsi="Arial" w:cs="Arial"/>
                <w:b/>
                <w:bCs/>
                <w:sz w:val="18"/>
                <w:szCs w:val="16"/>
              </w:rPr>
            </w:pPr>
          </w:p>
        </w:tc>
        <w:tc>
          <w:tcPr>
            <w:tcW w:w="267" w:type="pct"/>
            <w:gridSpan w:val="2"/>
            <w:vAlign w:val="center"/>
          </w:tcPr>
          <w:p w:rsidR="00C07E5D" w:rsidRDefault="00C07E5D" w:rsidP="00862B0E">
            <w:pPr>
              <w:jc w:val="center"/>
              <w:rPr>
                <w:rFonts w:ascii="Arial" w:hAnsi="Arial" w:cs="Arial"/>
                <w:b/>
                <w:bCs/>
                <w:sz w:val="18"/>
                <w:szCs w:val="16"/>
              </w:rPr>
            </w:pPr>
            <w:r>
              <w:rPr>
                <w:rFonts w:ascii="Arial" w:hAnsi="Arial" w:cs="Arial"/>
                <w:b/>
                <w:bCs/>
                <w:sz w:val="18"/>
                <w:szCs w:val="16"/>
              </w:rPr>
              <w:t>Hindu</w:t>
            </w:r>
          </w:p>
        </w:tc>
        <w:tc>
          <w:tcPr>
            <w:tcW w:w="357" w:type="pct"/>
            <w:gridSpan w:val="2"/>
            <w:vAlign w:val="center"/>
          </w:tcPr>
          <w:p w:rsidR="00C07E5D" w:rsidRDefault="00C07E5D" w:rsidP="00862B0E">
            <w:pPr>
              <w:jc w:val="center"/>
              <w:rPr>
                <w:rFonts w:ascii="Arial" w:hAnsi="Arial" w:cs="Arial"/>
                <w:b/>
                <w:bCs/>
                <w:sz w:val="18"/>
                <w:szCs w:val="16"/>
              </w:rPr>
            </w:pPr>
            <w:r>
              <w:rPr>
                <w:rFonts w:ascii="Arial" w:hAnsi="Arial" w:cs="Arial"/>
                <w:b/>
                <w:bCs/>
                <w:sz w:val="18"/>
                <w:szCs w:val="16"/>
              </w:rPr>
              <w:t>Muslim</w:t>
            </w:r>
          </w:p>
        </w:tc>
        <w:tc>
          <w:tcPr>
            <w:tcW w:w="358" w:type="pct"/>
            <w:gridSpan w:val="2"/>
            <w:vAlign w:val="center"/>
          </w:tcPr>
          <w:p w:rsidR="00C07E5D" w:rsidRDefault="00C07E5D" w:rsidP="00862B0E">
            <w:pPr>
              <w:jc w:val="center"/>
              <w:rPr>
                <w:rFonts w:ascii="Arial" w:hAnsi="Arial" w:cs="Arial"/>
                <w:b/>
                <w:bCs/>
                <w:sz w:val="18"/>
                <w:szCs w:val="16"/>
              </w:rPr>
            </w:pPr>
            <w:r>
              <w:rPr>
                <w:rFonts w:ascii="Arial" w:hAnsi="Arial" w:cs="Arial"/>
                <w:b/>
                <w:bCs/>
                <w:sz w:val="18"/>
                <w:szCs w:val="16"/>
              </w:rPr>
              <w:t>Christian</w:t>
            </w:r>
          </w:p>
        </w:tc>
        <w:tc>
          <w:tcPr>
            <w:tcW w:w="272" w:type="pct"/>
            <w:gridSpan w:val="2"/>
            <w:vAlign w:val="center"/>
          </w:tcPr>
          <w:p w:rsidR="00C07E5D" w:rsidRDefault="00C07E5D" w:rsidP="00862B0E">
            <w:pPr>
              <w:jc w:val="center"/>
              <w:rPr>
                <w:rFonts w:ascii="Arial" w:hAnsi="Arial" w:cs="Arial"/>
                <w:b/>
                <w:bCs/>
                <w:sz w:val="18"/>
                <w:szCs w:val="16"/>
              </w:rPr>
            </w:pPr>
            <w:r>
              <w:rPr>
                <w:rFonts w:ascii="Arial" w:hAnsi="Arial" w:cs="Arial"/>
                <w:b/>
                <w:bCs/>
                <w:sz w:val="18"/>
                <w:szCs w:val="16"/>
              </w:rPr>
              <w:t>Others</w:t>
            </w:r>
          </w:p>
        </w:tc>
        <w:tc>
          <w:tcPr>
            <w:tcW w:w="221" w:type="pct"/>
            <w:gridSpan w:val="2"/>
            <w:vAlign w:val="center"/>
          </w:tcPr>
          <w:p w:rsidR="00C07E5D" w:rsidRDefault="00C07E5D" w:rsidP="00862B0E">
            <w:pPr>
              <w:jc w:val="center"/>
              <w:rPr>
                <w:rFonts w:ascii="Arial" w:hAnsi="Arial" w:cs="Arial"/>
                <w:b/>
                <w:bCs/>
                <w:sz w:val="18"/>
                <w:szCs w:val="16"/>
              </w:rPr>
            </w:pPr>
            <w:r>
              <w:rPr>
                <w:rFonts w:ascii="Arial" w:hAnsi="Arial" w:cs="Arial"/>
                <w:b/>
                <w:bCs/>
                <w:sz w:val="18"/>
                <w:szCs w:val="16"/>
              </w:rPr>
              <w:t>SC</w:t>
            </w:r>
          </w:p>
        </w:tc>
        <w:tc>
          <w:tcPr>
            <w:tcW w:w="267" w:type="pct"/>
            <w:gridSpan w:val="2"/>
            <w:vAlign w:val="center"/>
          </w:tcPr>
          <w:p w:rsidR="00C07E5D" w:rsidRDefault="00C07E5D" w:rsidP="00862B0E">
            <w:pPr>
              <w:jc w:val="center"/>
              <w:rPr>
                <w:rFonts w:ascii="Arial" w:hAnsi="Arial" w:cs="Arial"/>
                <w:b/>
                <w:bCs/>
                <w:sz w:val="18"/>
                <w:szCs w:val="16"/>
              </w:rPr>
            </w:pPr>
            <w:r>
              <w:rPr>
                <w:rFonts w:ascii="Arial" w:hAnsi="Arial" w:cs="Arial"/>
                <w:b/>
                <w:bCs/>
                <w:sz w:val="18"/>
                <w:szCs w:val="16"/>
              </w:rPr>
              <w:t>ST</w:t>
            </w:r>
          </w:p>
        </w:tc>
        <w:tc>
          <w:tcPr>
            <w:tcW w:w="268" w:type="pct"/>
            <w:gridSpan w:val="2"/>
            <w:vAlign w:val="center"/>
          </w:tcPr>
          <w:p w:rsidR="00C07E5D" w:rsidRDefault="00C07E5D" w:rsidP="00862B0E">
            <w:pPr>
              <w:jc w:val="center"/>
              <w:rPr>
                <w:rFonts w:ascii="Arial" w:hAnsi="Arial" w:cs="Arial"/>
                <w:b/>
                <w:bCs/>
                <w:sz w:val="18"/>
                <w:szCs w:val="16"/>
              </w:rPr>
            </w:pPr>
            <w:r>
              <w:rPr>
                <w:rFonts w:ascii="Arial" w:hAnsi="Arial" w:cs="Arial"/>
                <w:b/>
                <w:bCs/>
                <w:sz w:val="18"/>
                <w:szCs w:val="16"/>
              </w:rPr>
              <w:t>MBC</w:t>
            </w:r>
          </w:p>
        </w:tc>
        <w:tc>
          <w:tcPr>
            <w:tcW w:w="265" w:type="pct"/>
            <w:gridSpan w:val="2"/>
            <w:vAlign w:val="center"/>
          </w:tcPr>
          <w:p w:rsidR="00C07E5D" w:rsidRDefault="00C07E5D" w:rsidP="00862B0E">
            <w:pPr>
              <w:jc w:val="center"/>
              <w:rPr>
                <w:rFonts w:ascii="Arial" w:hAnsi="Arial" w:cs="Arial"/>
                <w:b/>
                <w:bCs/>
                <w:sz w:val="18"/>
                <w:szCs w:val="16"/>
              </w:rPr>
            </w:pPr>
            <w:r>
              <w:rPr>
                <w:rFonts w:ascii="Arial" w:hAnsi="Arial" w:cs="Arial"/>
                <w:b/>
                <w:bCs/>
                <w:sz w:val="18"/>
                <w:szCs w:val="16"/>
              </w:rPr>
              <w:t>BC</w:t>
            </w:r>
          </w:p>
        </w:tc>
        <w:tc>
          <w:tcPr>
            <w:tcW w:w="272" w:type="pct"/>
            <w:gridSpan w:val="2"/>
            <w:vAlign w:val="center"/>
          </w:tcPr>
          <w:p w:rsidR="00C07E5D" w:rsidRDefault="00C07E5D" w:rsidP="00862B0E">
            <w:pPr>
              <w:jc w:val="center"/>
              <w:rPr>
                <w:rFonts w:ascii="Arial" w:hAnsi="Arial" w:cs="Arial"/>
                <w:b/>
                <w:bCs/>
                <w:sz w:val="18"/>
                <w:szCs w:val="16"/>
              </w:rPr>
            </w:pPr>
            <w:r>
              <w:rPr>
                <w:rFonts w:ascii="Arial" w:hAnsi="Arial" w:cs="Arial"/>
                <w:b/>
                <w:bCs/>
                <w:sz w:val="18"/>
                <w:szCs w:val="16"/>
              </w:rPr>
              <w:t>OC</w:t>
            </w:r>
          </w:p>
        </w:tc>
        <w:tc>
          <w:tcPr>
            <w:tcW w:w="331" w:type="pct"/>
            <w:gridSpan w:val="2"/>
            <w:vAlign w:val="center"/>
          </w:tcPr>
          <w:p w:rsidR="00C07E5D" w:rsidRDefault="004A5165" w:rsidP="00862B0E">
            <w:pPr>
              <w:jc w:val="center"/>
              <w:rPr>
                <w:rFonts w:ascii="Arial" w:hAnsi="Arial" w:cs="Arial"/>
                <w:sz w:val="16"/>
                <w:szCs w:val="16"/>
              </w:rPr>
            </w:pPr>
            <w:r>
              <w:rPr>
                <w:rFonts w:ascii="Arial" w:hAnsi="Arial" w:cs="Arial"/>
                <w:b/>
                <w:bCs/>
                <w:sz w:val="18"/>
                <w:szCs w:val="16"/>
              </w:rPr>
              <w:t>FC</w:t>
            </w:r>
          </w:p>
        </w:tc>
        <w:tc>
          <w:tcPr>
            <w:tcW w:w="407" w:type="pct"/>
            <w:gridSpan w:val="2"/>
            <w:vAlign w:val="center"/>
          </w:tcPr>
          <w:p w:rsidR="00C07E5D" w:rsidRDefault="004A5165" w:rsidP="00862B0E">
            <w:pPr>
              <w:ind w:right="345"/>
              <w:jc w:val="center"/>
              <w:rPr>
                <w:rFonts w:ascii="Arial" w:hAnsi="Arial" w:cs="Arial"/>
                <w:sz w:val="16"/>
                <w:szCs w:val="16"/>
              </w:rPr>
            </w:pPr>
            <w:r>
              <w:rPr>
                <w:rFonts w:ascii="Arial" w:hAnsi="Arial" w:cs="Arial"/>
                <w:b/>
                <w:bCs/>
                <w:sz w:val="18"/>
                <w:szCs w:val="16"/>
              </w:rPr>
              <w:t>FC</w:t>
            </w:r>
          </w:p>
        </w:tc>
        <w:tc>
          <w:tcPr>
            <w:tcW w:w="223" w:type="pct"/>
            <w:vMerge/>
            <w:vAlign w:val="center"/>
          </w:tcPr>
          <w:p w:rsidR="00C07E5D" w:rsidRDefault="00C07E5D" w:rsidP="00862B0E">
            <w:pPr>
              <w:jc w:val="center"/>
              <w:rPr>
                <w:rFonts w:ascii="Arial" w:hAnsi="Arial" w:cs="Arial"/>
                <w:sz w:val="16"/>
                <w:szCs w:val="16"/>
              </w:rPr>
            </w:pPr>
          </w:p>
        </w:tc>
        <w:tc>
          <w:tcPr>
            <w:tcW w:w="179" w:type="pct"/>
            <w:vMerge/>
            <w:vAlign w:val="center"/>
          </w:tcPr>
          <w:p w:rsidR="00C07E5D" w:rsidRDefault="00C07E5D" w:rsidP="00862B0E">
            <w:pPr>
              <w:jc w:val="center"/>
              <w:rPr>
                <w:rFonts w:ascii="Arial" w:hAnsi="Arial" w:cs="Arial"/>
                <w:sz w:val="16"/>
                <w:szCs w:val="16"/>
              </w:rPr>
            </w:pPr>
          </w:p>
        </w:tc>
        <w:tc>
          <w:tcPr>
            <w:tcW w:w="294" w:type="pct"/>
            <w:vMerge/>
            <w:vAlign w:val="center"/>
          </w:tcPr>
          <w:p w:rsidR="00C07E5D" w:rsidRDefault="00C07E5D" w:rsidP="00862B0E">
            <w:pPr>
              <w:ind w:right="345"/>
              <w:jc w:val="center"/>
              <w:rPr>
                <w:rFonts w:ascii="Arial" w:hAnsi="Arial" w:cs="Arial"/>
                <w:sz w:val="16"/>
                <w:szCs w:val="16"/>
              </w:rPr>
            </w:pPr>
          </w:p>
        </w:tc>
      </w:tr>
      <w:tr w:rsidR="00441EDC" w:rsidTr="0032617E">
        <w:trPr>
          <w:cantSplit/>
          <w:trHeight w:val="288"/>
        </w:trPr>
        <w:tc>
          <w:tcPr>
            <w:tcW w:w="168" w:type="pct"/>
            <w:vMerge/>
            <w:vAlign w:val="center"/>
          </w:tcPr>
          <w:p w:rsidR="00862B0E" w:rsidRDefault="00862B0E" w:rsidP="00862B0E">
            <w:pPr>
              <w:jc w:val="center"/>
              <w:rPr>
                <w:rFonts w:ascii="Arial" w:hAnsi="Arial" w:cs="Arial"/>
                <w:b/>
                <w:bCs/>
                <w:sz w:val="16"/>
                <w:szCs w:val="16"/>
              </w:rPr>
            </w:pPr>
          </w:p>
        </w:tc>
        <w:tc>
          <w:tcPr>
            <w:tcW w:w="316" w:type="pct"/>
            <w:vMerge/>
            <w:vAlign w:val="center"/>
          </w:tcPr>
          <w:p w:rsidR="00862B0E" w:rsidRDefault="00862B0E" w:rsidP="00862B0E">
            <w:pPr>
              <w:jc w:val="center"/>
              <w:rPr>
                <w:rFonts w:ascii="Arial" w:hAnsi="Arial" w:cs="Arial"/>
                <w:sz w:val="16"/>
                <w:szCs w:val="16"/>
              </w:rPr>
            </w:pPr>
          </w:p>
        </w:tc>
        <w:tc>
          <w:tcPr>
            <w:tcW w:w="134"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133"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G</w:t>
            </w:r>
          </w:p>
        </w:tc>
        <w:tc>
          <w:tcPr>
            <w:tcW w:w="177"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TG</w:t>
            </w:r>
          </w:p>
        </w:tc>
        <w:tc>
          <w:tcPr>
            <w:tcW w:w="91"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T</w:t>
            </w:r>
          </w:p>
        </w:tc>
        <w:tc>
          <w:tcPr>
            <w:tcW w:w="133"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134"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G</w:t>
            </w:r>
          </w:p>
        </w:tc>
        <w:tc>
          <w:tcPr>
            <w:tcW w:w="178"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179"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G</w:t>
            </w:r>
          </w:p>
        </w:tc>
        <w:tc>
          <w:tcPr>
            <w:tcW w:w="178"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180"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G</w:t>
            </w:r>
          </w:p>
        </w:tc>
        <w:tc>
          <w:tcPr>
            <w:tcW w:w="135"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137"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G</w:t>
            </w:r>
          </w:p>
        </w:tc>
        <w:tc>
          <w:tcPr>
            <w:tcW w:w="97"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124"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G</w:t>
            </w:r>
          </w:p>
        </w:tc>
        <w:tc>
          <w:tcPr>
            <w:tcW w:w="126"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141"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G</w:t>
            </w:r>
          </w:p>
        </w:tc>
        <w:tc>
          <w:tcPr>
            <w:tcW w:w="108"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160"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G</w:t>
            </w:r>
          </w:p>
        </w:tc>
        <w:tc>
          <w:tcPr>
            <w:tcW w:w="133"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132"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G</w:t>
            </w:r>
          </w:p>
        </w:tc>
        <w:tc>
          <w:tcPr>
            <w:tcW w:w="118"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154" w:type="pct"/>
            <w:vAlign w:val="center"/>
          </w:tcPr>
          <w:p w:rsidR="00862B0E" w:rsidRDefault="00862B0E" w:rsidP="00862B0E">
            <w:pPr>
              <w:jc w:val="center"/>
              <w:rPr>
                <w:rFonts w:ascii="Arial" w:hAnsi="Arial" w:cs="Arial"/>
                <w:sz w:val="16"/>
                <w:szCs w:val="16"/>
              </w:rPr>
            </w:pPr>
            <w:r>
              <w:rPr>
                <w:rFonts w:ascii="Arial" w:hAnsi="Arial" w:cs="Arial"/>
                <w:b/>
                <w:bCs/>
                <w:sz w:val="18"/>
                <w:szCs w:val="16"/>
              </w:rPr>
              <w:t>G</w:t>
            </w:r>
          </w:p>
        </w:tc>
        <w:tc>
          <w:tcPr>
            <w:tcW w:w="168"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163"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G</w:t>
            </w:r>
          </w:p>
        </w:tc>
        <w:tc>
          <w:tcPr>
            <w:tcW w:w="198"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B</w:t>
            </w:r>
          </w:p>
        </w:tc>
        <w:tc>
          <w:tcPr>
            <w:tcW w:w="209" w:type="pct"/>
            <w:vAlign w:val="center"/>
          </w:tcPr>
          <w:p w:rsidR="00862B0E" w:rsidRDefault="00862B0E" w:rsidP="00862B0E">
            <w:pPr>
              <w:jc w:val="center"/>
              <w:rPr>
                <w:rFonts w:ascii="Arial" w:hAnsi="Arial" w:cs="Arial"/>
                <w:b/>
                <w:bCs/>
                <w:sz w:val="18"/>
                <w:szCs w:val="16"/>
              </w:rPr>
            </w:pPr>
            <w:r>
              <w:rPr>
                <w:rFonts w:ascii="Arial" w:hAnsi="Arial" w:cs="Arial"/>
                <w:b/>
                <w:bCs/>
                <w:sz w:val="18"/>
                <w:szCs w:val="16"/>
              </w:rPr>
              <w:t>G</w:t>
            </w:r>
          </w:p>
        </w:tc>
        <w:tc>
          <w:tcPr>
            <w:tcW w:w="223" w:type="pct"/>
            <w:vAlign w:val="center"/>
          </w:tcPr>
          <w:p w:rsidR="00862B0E" w:rsidRDefault="00862B0E" w:rsidP="00862B0E">
            <w:pPr>
              <w:jc w:val="center"/>
              <w:rPr>
                <w:rFonts w:ascii="Arial" w:hAnsi="Arial" w:cs="Arial"/>
                <w:b/>
                <w:bCs/>
                <w:sz w:val="18"/>
                <w:szCs w:val="16"/>
              </w:rPr>
            </w:pPr>
          </w:p>
        </w:tc>
        <w:tc>
          <w:tcPr>
            <w:tcW w:w="179" w:type="pct"/>
            <w:vAlign w:val="center"/>
          </w:tcPr>
          <w:p w:rsidR="00862B0E" w:rsidRDefault="00862B0E" w:rsidP="00862B0E">
            <w:pPr>
              <w:jc w:val="center"/>
              <w:rPr>
                <w:rFonts w:ascii="Arial" w:hAnsi="Arial" w:cs="Arial"/>
                <w:b/>
                <w:bCs/>
                <w:sz w:val="18"/>
                <w:szCs w:val="16"/>
              </w:rPr>
            </w:pPr>
          </w:p>
        </w:tc>
        <w:tc>
          <w:tcPr>
            <w:tcW w:w="294" w:type="pct"/>
            <w:vAlign w:val="center"/>
          </w:tcPr>
          <w:p w:rsidR="00862B0E" w:rsidRDefault="00862B0E" w:rsidP="00862B0E">
            <w:pPr>
              <w:ind w:right="345"/>
              <w:jc w:val="center"/>
              <w:rPr>
                <w:rFonts w:ascii="Arial" w:hAnsi="Arial" w:cs="Arial"/>
                <w:sz w:val="16"/>
                <w:szCs w:val="16"/>
              </w:rPr>
            </w:pPr>
          </w:p>
        </w:tc>
      </w:tr>
      <w:tr w:rsidR="00441EDC" w:rsidTr="0032617E">
        <w:trPr>
          <w:trHeight w:val="727"/>
        </w:trPr>
        <w:tc>
          <w:tcPr>
            <w:tcW w:w="168" w:type="pct"/>
            <w:vAlign w:val="center"/>
          </w:tcPr>
          <w:p w:rsidR="00862B0E" w:rsidRDefault="00862B0E" w:rsidP="00862B0E">
            <w:pPr>
              <w:rPr>
                <w:rFonts w:ascii="Arial" w:hAnsi="Arial" w:cs="Arial"/>
                <w:b/>
                <w:bCs/>
                <w:sz w:val="16"/>
                <w:szCs w:val="16"/>
              </w:rPr>
            </w:pPr>
          </w:p>
        </w:tc>
        <w:tc>
          <w:tcPr>
            <w:tcW w:w="316" w:type="pct"/>
            <w:vAlign w:val="center"/>
          </w:tcPr>
          <w:p w:rsidR="00862B0E" w:rsidRDefault="00862B0E" w:rsidP="00862B0E">
            <w:pPr>
              <w:jc w:val="center"/>
              <w:rPr>
                <w:rFonts w:ascii="Arial" w:hAnsi="Arial" w:cs="Arial"/>
                <w:sz w:val="16"/>
                <w:szCs w:val="16"/>
              </w:rPr>
            </w:pPr>
          </w:p>
        </w:tc>
        <w:tc>
          <w:tcPr>
            <w:tcW w:w="134" w:type="pct"/>
            <w:vAlign w:val="center"/>
          </w:tcPr>
          <w:p w:rsidR="00862B0E" w:rsidRDefault="00862B0E" w:rsidP="00862B0E">
            <w:pPr>
              <w:jc w:val="center"/>
              <w:rPr>
                <w:rFonts w:ascii="Arial" w:hAnsi="Arial" w:cs="Arial"/>
                <w:sz w:val="16"/>
                <w:szCs w:val="16"/>
              </w:rPr>
            </w:pPr>
          </w:p>
        </w:tc>
        <w:tc>
          <w:tcPr>
            <w:tcW w:w="133" w:type="pct"/>
            <w:vAlign w:val="center"/>
          </w:tcPr>
          <w:p w:rsidR="00862B0E" w:rsidRDefault="00862B0E" w:rsidP="00862B0E">
            <w:pPr>
              <w:jc w:val="center"/>
              <w:rPr>
                <w:rFonts w:ascii="Arial" w:hAnsi="Arial" w:cs="Arial"/>
                <w:sz w:val="16"/>
                <w:szCs w:val="16"/>
              </w:rPr>
            </w:pPr>
          </w:p>
        </w:tc>
        <w:tc>
          <w:tcPr>
            <w:tcW w:w="177" w:type="pct"/>
            <w:vAlign w:val="center"/>
          </w:tcPr>
          <w:p w:rsidR="00862B0E" w:rsidRDefault="00862B0E" w:rsidP="00862B0E">
            <w:pPr>
              <w:jc w:val="center"/>
              <w:rPr>
                <w:rFonts w:ascii="Arial" w:hAnsi="Arial" w:cs="Arial"/>
                <w:sz w:val="16"/>
                <w:szCs w:val="16"/>
              </w:rPr>
            </w:pPr>
          </w:p>
        </w:tc>
        <w:tc>
          <w:tcPr>
            <w:tcW w:w="91" w:type="pct"/>
            <w:vAlign w:val="center"/>
          </w:tcPr>
          <w:p w:rsidR="00862B0E" w:rsidRDefault="00862B0E" w:rsidP="00862B0E">
            <w:pPr>
              <w:jc w:val="center"/>
              <w:rPr>
                <w:rFonts w:ascii="Arial" w:hAnsi="Arial" w:cs="Arial"/>
                <w:sz w:val="16"/>
                <w:szCs w:val="16"/>
              </w:rPr>
            </w:pPr>
          </w:p>
        </w:tc>
        <w:tc>
          <w:tcPr>
            <w:tcW w:w="133" w:type="pct"/>
            <w:vAlign w:val="center"/>
          </w:tcPr>
          <w:p w:rsidR="00862B0E" w:rsidRDefault="00862B0E" w:rsidP="00862B0E">
            <w:pPr>
              <w:jc w:val="center"/>
              <w:rPr>
                <w:rFonts w:ascii="Arial" w:hAnsi="Arial" w:cs="Arial"/>
                <w:sz w:val="16"/>
                <w:szCs w:val="16"/>
              </w:rPr>
            </w:pPr>
          </w:p>
        </w:tc>
        <w:tc>
          <w:tcPr>
            <w:tcW w:w="134" w:type="pct"/>
            <w:vAlign w:val="center"/>
          </w:tcPr>
          <w:p w:rsidR="00862B0E" w:rsidRDefault="00862B0E" w:rsidP="00862B0E">
            <w:pPr>
              <w:jc w:val="center"/>
              <w:rPr>
                <w:rFonts w:ascii="Arial" w:hAnsi="Arial" w:cs="Arial"/>
                <w:sz w:val="16"/>
                <w:szCs w:val="16"/>
              </w:rPr>
            </w:pPr>
          </w:p>
        </w:tc>
        <w:tc>
          <w:tcPr>
            <w:tcW w:w="178" w:type="pct"/>
            <w:vAlign w:val="center"/>
          </w:tcPr>
          <w:p w:rsidR="00862B0E" w:rsidRDefault="00862B0E" w:rsidP="00862B0E">
            <w:pPr>
              <w:jc w:val="center"/>
              <w:rPr>
                <w:rFonts w:ascii="Arial" w:hAnsi="Arial" w:cs="Arial"/>
                <w:sz w:val="16"/>
                <w:szCs w:val="16"/>
              </w:rPr>
            </w:pPr>
          </w:p>
        </w:tc>
        <w:tc>
          <w:tcPr>
            <w:tcW w:w="179" w:type="pct"/>
            <w:vAlign w:val="center"/>
          </w:tcPr>
          <w:p w:rsidR="00862B0E" w:rsidRDefault="00862B0E" w:rsidP="00862B0E">
            <w:pPr>
              <w:jc w:val="center"/>
              <w:rPr>
                <w:rFonts w:ascii="Arial" w:hAnsi="Arial" w:cs="Arial"/>
                <w:sz w:val="16"/>
                <w:szCs w:val="16"/>
              </w:rPr>
            </w:pPr>
          </w:p>
        </w:tc>
        <w:tc>
          <w:tcPr>
            <w:tcW w:w="178" w:type="pct"/>
            <w:vAlign w:val="center"/>
          </w:tcPr>
          <w:p w:rsidR="00862B0E" w:rsidRDefault="00862B0E" w:rsidP="00862B0E">
            <w:pPr>
              <w:jc w:val="center"/>
              <w:rPr>
                <w:rFonts w:ascii="Arial" w:hAnsi="Arial" w:cs="Arial"/>
                <w:sz w:val="16"/>
                <w:szCs w:val="16"/>
              </w:rPr>
            </w:pPr>
          </w:p>
        </w:tc>
        <w:tc>
          <w:tcPr>
            <w:tcW w:w="180" w:type="pct"/>
            <w:vAlign w:val="center"/>
          </w:tcPr>
          <w:p w:rsidR="00862B0E" w:rsidRDefault="00862B0E" w:rsidP="00862B0E">
            <w:pPr>
              <w:jc w:val="center"/>
              <w:rPr>
                <w:rFonts w:ascii="Arial" w:hAnsi="Arial" w:cs="Arial"/>
                <w:sz w:val="16"/>
                <w:szCs w:val="16"/>
              </w:rPr>
            </w:pPr>
          </w:p>
        </w:tc>
        <w:tc>
          <w:tcPr>
            <w:tcW w:w="135" w:type="pct"/>
            <w:vAlign w:val="center"/>
          </w:tcPr>
          <w:p w:rsidR="00862B0E" w:rsidRDefault="00862B0E" w:rsidP="00862B0E">
            <w:pPr>
              <w:jc w:val="center"/>
              <w:rPr>
                <w:rFonts w:ascii="Arial" w:hAnsi="Arial" w:cs="Arial"/>
                <w:sz w:val="16"/>
                <w:szCs w:val="16"/>
              </w:rPr>
            </w:pPr>
          </w:p>
        </w:tc>
        <w:tc>
          <w:tcPr>
            <w:tcW w:w="137" w:type="pct"/>
            <w:vAlign w:val="center"/>
          </w:tcPr>
          <w:p w:rsidR="00862B0E" w:rsidRDefault="00862B0E" w:rsidP="00862B0E">
            <w:pPr>
              <w:jc w:val="center"/>
              <w:rPr>
                <w:rFonts w:ascii="Arial" w:hAnsi="Arial" w:cs="Arial"/>
                <w:sz w:val="16"/>
                <w:szCs w:val="16"/>
              </w:rPr>
            </w:pPr>
          </w:p>
        </w:tc>
        <w:tc>
          <w:tcPr>
            <w:tcW w:w="97" w:type="pct"/>
            <w:vAlign w:val="center"/>
          </w:tcPr>
          <w:p w:rsidR="00862B0E" w:rsidRDefault="00862B0E" w:rsidP="00862B0E">
            <w:pPr>
              <w:jc w:val="center"/>
              <w:rPr>
                <w:rFonts w:ascii="Arial" w:hAnsi="Arial" w:cs="Arial"/>
                <w:sz w:val="16"/>
                <w:szCs w:val="16"/>
              </w:rPr>
            </w:pPr>
          </w:p>
        </w:tc>
        <w:tc>
          <w:tcPr>
            <w:tcW w:w="124" w:type="pct"/>
            <w:vAlign w:val="center"/>
          </w:tcPr>
          <w:p w:rsidR="00862B0E" w:rsidRDefault="00862B0E" w:rsidP="00862B0E">
            <w:pPr>
              <w:jc w:val="center"/>
              <w:rPr>
                <w:rFonts w:ascii="Arial" w:hAnsi="Arial" w:cs="Arial"/>
                <w:sz w:val="16"/>
                <w:szCs w:val="16"/>
              </w:rPr>
            </w:pPr>
          </w:p>
        </w:tc>
        <w:tc>
          <w:tcPr>
            <w:tcW w:w="126" w:type="pct"/>
            <w:vAlign w:val="center"/>
          </w:tcPr>
          <w:p w:rsidR="00862B0E" w:rsidRDefault="00862B0E" w:rsidP="00862B0E">
            <w:pPr>
              <w:jc w:val="center"/>
              <w:rPr>
                <w:rFonts w:ascii="Arial" w:hAnsi="Arial" w:cs="Arial"/>
                <w:sz w:val="16"/>
                <w:szCs w:val="16"/>
              </w:rPr>
            </w:pPr>
          </w:p>
        </w:tc>
        <w:tc>
          <w:tcPr>
            <w:tcW w:w="141" w:type="pct"/>
            <w:vAlign w:val="center"/>
          </w:tcPr>
          <w:p w:rsidR="00862B0E" w:rsidRDefault="00862B0E" w:rsidP="00862B0E">
            <w:pPr>
              <w:jc w:val="center"/>
              <w:rPr>
                <w:rFonts w:ascii="Arial" w:hAnsi="Arial" w:cs="Arial"/>
                <w:sz w:val="16"/>
                <w:szCs w:val="16"/>
              </w:rPr>
            </w:pPr>
          </w:p>
        </w:tc>
        <w:tc>
          <w:tcPr>
            <w:tcW w:w="108" w:type="pct"/>
            <w:vAlign w:val="center"/>
          </w:tcPr>
          <w:p w:rsidR="00862B0E" w:rsidRDefault="00862B0E" w:rsidP="00862B0E">
            <w:pPr>
              <w:jc w:val="center"/>
              <w:rPr>
                <w:rFonts w:ascii="Arial" w:hAnsi="Arial" w:cs="Arial"/>
                <w:sz w:val="16"/>
                <w:szCs w:val="16"/>
              </w:rPr>
            </w:pPr>
          </w:p>
        </w:tc>
        <w:tc>
          <w:tcPr>
            <w:tcW w:w="160" w:type="pct"/>
            <w:vAlign w:val="center"/>
          </w:tcPr>
          <w:p w:rsidR="00862B0E" w:rsidRDefault="00862B0E" w:rsidP="00862B0E">
            <w:pPr>
              <w:jc w:val="center"/>
              <w:rPr>
                <w:rFonts w:ascii="Arial" w:hAnsi="Arial" w:cs="Arial"/>
                <w:sz w:val="16"/>
                <w:szCs w:val="16"/>
              </w:rPr>
            </w:pPr>
          </w:p>
        </w:tc>
        <w:tc>
          <w:tcPr>
            <w:tcW w:w="133" w:type="pct"/>
            <w:vAlign w:val="center"/>
          </w:tcPr>
          <w:p w:rsidR="00862B0E" w:rsidRDefault="00862B0E" w:rsidP="00862B0E">
            <w:pPr>
              <w:jc w:val="center"/>
              <w:rPr>
                <w:rFonts w:ascii="Arial" w:hAnsi="Arial" w:cs="Arial"/>
                <w:sz w:val="16"/>
                <w:szCs w:val="16"/>
              </w:rPr>
            </w:pPr>
          </w:p>
        </w:tc>
        <w:tc>
          <w:tcPr>
            <w:tcW w:w="132" w:type="pct"/>
            <w:vAlign w:val="center"/>
          </w:tcPr>
          <w:p w:rsidR="00862B0E" w:rsidRDefault="00862B0E" w:rsidP="00862B0E">
            <w:pPr>
              <w:jc w:val="center"/>
              <w:rPr>
                <w:rFonts w:ascii="Arial" w:hAnsi="Arial" w:cs="Arial"/>
                <w:sz w:val="16"/>
                <w:szCs w:val="16"/>
              </w:rPr>
            </w:pPr>
          </w:p>
        </w:tc>
        <w:tc>
          <w:tcPr>
            <w:tcW w:w="118" w:type="pct"/>
            <w:vAlign w:val="center"/>
          </w:tcPr>
          <w:p w:rsidR="00862B0E" w:rsidRDefault="00862B0E" w:rsidP="00862B0E">
            <w:pPr>
              <w:jc w:val="center"/>
              <w:rPr>
                <w:rFonts w:ascii="Arial" w:hAnsi="Arial" w:cs="Arial"/>
                <w:sz w:val="16"/>
                <w:szCs w:val="16"/>
              </w:rPr>
            </w:pPr>
          </w:p>
        </w:tc>
        <w:tc>
          <w:tcPr>
            <w:tcW w:w="154" w:type="pct"/>
            <w:vAlign w:val="center"/>
          </w:tcPr>
          <w:p w:rsidR="00862B0E" w:rsidRDefault="00862B0E" w:rsidP="00862B0E">
            <w:pPr>
              <w:jc w:val="center"/>
              <w:rPr>
                <w:rFonts w:ascii="Arial" w:hAnsi="Arial" w:cs="Arial"/>
                <w:sz w:val="16"/>
                <w:szCs w:val="16"/>
              </w:rPr>
            </w:pPr>
          </w:p>
        </w:tc>
        <w:tc>
          <w:tcPr>
            <w:tcW w:w="168" w:type="pct"/>
            <w:vAlign w:val="center"/>
          </w:tcPr>
          <w:p w:rsidR="00862B0E" w:rsidRDefault="00862B0E" w:rsidP="00862B0E">
            <w:pPr>
              <w:jc w:val="center"/>
              <w:rPr>
                <w:rFonts w:ascii="Arial" w:hAnsi="Arial" w:cs="Arial"/>
                <w:sz w:val="16"/>
                <w:szCs w:val="16"/>
              </w:rPr>
            </w:pPr>
          </w:p>
        </w:tc>
        <w:tc>
          <w:tcPr>
            <w:tcW w:w="163" w:type="pct"/>
            <w:vAlign w:val="center"/>
          </w:tcPr>
          <w:p w:rsidR="00862B0E" w:rsidRDefault="00862B0E" w:rsidP="00862B0E">
            <w:pPr>
              <w:jc w:val="center"/>
              <w:rPr>
                <w:rFonts w:ascii="Arial" w:hAnsi="Arial" w:cs="Arial"/>
                <w:sz w:val="16"/>
                <w:szCs w:val="16"/>
              </w:rPr>
            </w:pPr>
          </w:p>
        </w:tc>
        <w:tc>
          <w:tcPr>
            <w:tcW w:w="198" w:type="pct"/>
            <w:vAlign w:val="center"/>
          </w:tcPr>
          <w:p w:rsidR="00862B0E" w:rsidRDefault="00862B0E" w:rsidP="00862B0E">
            <w:pPr>
              <w:jc w:val="center"/>
              <w:rPr>
                <w:rFonts w:ascii="Arial" w:hAnsi="Arial" w:cs="Arial"/>
                <w:sz w:val="16"/>
                <w:szCs w:val="16"/>
              </w:rPr>
            </w:pPr>
          </w:p>
        </w:tc>
        <w:tc>
          <w:tcPr>
            <w:tcW w:w="209" w:type="pct"/>
            <w:vAlign w:val="center"/>
          </w:tcPr>
          <w:p w:rsidR="00862B0E" w:rsidRDefault="00862B0E" w:rsidP="00862B0E">
            <w:pPr>
              <w:ind w:right="345"/>
              <w:jc w:val="center"/>
              <w:rPr>
                <w:rFonts w:ascii="Arial" w:hAnsi="Arial" w:cs="Arial"/>
                <w:sz w:val="16"/>
                <w:szCs w:val="16"/>
              </w:rPr>
            </w:pPr>
          </w:p>
        </w:tc>
        <w:tc>
          <w:tcPr>
            <w:tcW w:w="223" w:type="pct"/>
            <w:vAlign w:val="center"/>
          </w:tcPr>
          <w:p w:rsidR="00862B0E" w:rsidRDefault="00862B0E" w:rsidP="00862B0E">
            <w:pPr>
              <w:ind w:right="345"/>
              <w:jc w:val="center"/>
              <w:rPr>
                <w:rFonts w:ascii="Arial" w:hAnsi="Arial" w:cs="Arial"/>
                <w:sz w:val="16"/>
                <w:szCs w:val="16"/>
              </w:rPr>
            </w:pPr>
          </w:p>
        </w:tc>
        <w:tc>
          <w:tcPr>
            <w:tcW w:w="179" w:type="pct"/>
            <w:vAlign w:val="center"/>
          </w:tcPr>
          <w:p w:rsidR="00862B0E" w:rsidRDefault="00862B0E" w:rsidP="00862B0E">
            <w:pPr>
              <w:ind w:right="345"/>
              <w:jc w:val="center"/>
              <w:rPr>
                <w:rFonts w:ascii="Arial" w:hAnsi="Arial" w:cs="Arial"/>
                <w:sz w:val="16"/>
                <w:szCs w:val="16"/>
              </w:rPr>
            </w:pPr>
          </w:p>
        </w:tc>
        <w:tc>
          <w:tcPr>
            <w:tcW w:w="294" w:type="pct"/>
            <w:vAlign w:val="center"/>
          </w:tcPr>
          <w:p w:rsidR="00862B0E" w:rsidRDefault="00862B0E" w:rsidP="00862B0E">
            <w:pPr>
              <w:ind w:right="345"/>
              <w:jc w:val="center"/>
              <w:rPr>
                <w:rFonts w:ascii="Arial" w:hAnsi="Arial" w:cs="Arial"/>
                <w:sz w:val="16"/>
                <w:szCs w:val="16"/>
              </w:rPr>
            </w:pPr>
          </w:p>
        </w:tc>
      </w:tr>
      <w:tr w:rsidR="00441EDC" w:rsidTr="0032617E">
        <w:trPr>
          <w:trHeight w:val="655"/>
        </w:trPr>
        <w:tc>
          <w:tcPr>
            <w:tcW w:w="168" w:type="pct"/>
            <w:vAlign w:val="center"/>
          </w:tcPr>
          <w:p w:rsidR="00862B0E" w:rsidRDefault="00862B0E" w:rsidP="00862B0E">
            <w:pPr>
              <w:rPr>
                <w:rFonts w:ascii="Arial" w:hAnsi="Arial" w:cs="Arial"/>
                <w:b/>
                <w:bCs/>
                <w:sz w:val="16"/>
                <w:szCs w:val="16"/>
              </w:rPr>
            </w:pPr>
          </w:p>
        </w:tc>
        <w:tc>
          <w:tcPr>
            <w:tcW w:w="316" w:type="pct"/>
            <w:vAlign w:val="center"/>
          </w:tcPr>
          <w:p w:rsidR="00862B0E" w:rsidRDefault="00862B0E" w:rsidP="00862B0E">
            <w:pPr>
              <w:jc w:val="center"/>
              <w:rPr>
                <w:rFonts w:ascii="Arial" w:hAnsi="Arial" w:cs="Arial"/>
                <w:sz w:val="16"/>
                <w:szCs w:val="16"/>
              </w:rPr>
            </w:pPr>
          </w:p>
        </w:tc>
        <w:tc>
          <w:tcPr>
            <w:tcW w:w="134" w:type="pct"/>
            <w:vAlign w:val="center"/>
          </w:tcPr>
          <w:p w:rsidR="00862B0E" w:rsidRDefault="00862B0E" w:rsidP="00862B0E">
            <w:pPr>
              <w:jc w:val="center"/>
              <w:rPr>
                <w:rFonts w:ascii="Arial" w:hAnsi="Arial" w:cs="Arial"/>
                <w:sz w:val="16"/>
                <w:szCs w:val="16"/>
              </w:rPr>
            </w:pPr>
          </w:p>
        </w:tc>
        <w:tc>
          <w:tcPr>
            <w:tcW w:w="133" w:type="pct"/>
            <w:vAlign w:val="center"/>
          </w:tcPr>
          <w:p w:rsidR="00862B0E" w:rsidRDefault="00862B0E" w:rsidP="00862B0E">
            <w:pPr>
              <w:jc w:val="center"/>
              <w:rPr>
                <w:rFonts w:ascii="Arial" w:hAnsi="Arial" w:cs="Arial"/>
                <w:sz w:val="16"/>
                <w:szCs w:val="16"/>
              </w:rPr>
            </w:pPr>
          </w:p>
        </w:tc>
        <w:tc>
          <w:tcPr>
            <w:tcW w:w="177" w:type="pct"/>
            <w:vAlign w:val="center"/>
          </w:tcPr>
          <w:p w:rsidR="00862B0E" w:rsidRDefault="00862B0E" w:rsidP="00862B0E">
            <w:pPr>
              <w:jc w:val="center"/>
              <w:rPr>
                <w:rFonts w:ascii="Arial" w:hAnsi="Arial" w:cs="Arial"/>
                <w:sz w:val="16"/>
                <w:szCs w:val="16"/>
              </w:rPr>
            </w:pPr>
          </w:p>
        </w:tc>
        <w:tc>
          <w:tcPr>
            <w:tcW w:w="91" w:type="pct"/>
            <w:vAlign w:val="center"/>
          </w:tcPr>
          <w:p w:rsidR="00862B0E" w:rsidRDefault="00862B0E" w:rsidP="00862B0E">
            <w:pPr>
              <w:jc w:val="center"/>
              <w:rPr>
                <w:rFonts w:ascii="Arial" w:hAnsi="Arial" w:cs="Arial"/>
                <w:sz w:val="16"/>
                <w:szCs w:val="16"/>
              </w:rPr>
            </w:pPr>
          </w:p>
        </w:tc>
        <w:tc>
          <w:tcPr>
            <w:tcW w:w="133" w:type="pct"/>
            <w:vAlign w:val="center"/>
          </w:tcPr>
          <w:p w:rsidR="00862B0E" w:rsidRDefault="00862B0E" w:rsidP="00862B0E">
            <w:pPr>
              <w:jc w:val="center"/>
              <w:rPr>
                <w:rFonts w:ascii="Arial" w:hAnsi="Arial" w:cs="Arial"/>
                <w:sz w:val="16"/>
                <w:szCs w:val="16"/>
              </w:rPr>
            </w:pPr>
          </w:p>
        </w:tc>
        <w:tc>
          <w:tcPr>
            <w:tcW w:w="134" w:type="pct"/>
            <w:vAlign w:val="center"/>
          </w:tcPr>
          <w:p w:rsidR="00862B0E" w:rsidRDefault="00862B0E" w:rsidP="00862B0E">
            <w:pPr>
              <w:jc w:val="center"/>
              <w:rPr>
                <w:rFonts w:ascii="Arial" w:hAnsi="Arial" w:cs="Arial"/>
                <w:sz w:val="16"/>
                <w:szCs w:val="16"/>
              </w:rPr>
            </w:pPr>
          </w:p>
        </w:tc>
        <w:tc>
          <w:tcPr>
            <w:tcW w:w="178" w:type="pct"/>
            <w:vAlign w:val="center"/>
          </w:tcPr>
          <w:p w:rsidR="00862B0E" w:rsidRDefault="00862B0E" w:rsidP="00862B0E">
            <w:pPr>
              <w:jc w:val="center"/>
              <w:rPr>
                <w:rFonts w:ascii="Arial" w:hAnsi="Arial" w:cs="Arial"/>
                <w:sz w:val="16"/>
                <w:szCs w:val="16"/>
              </w:rPr>
            </w:pPr>
          </w:p>
        </w:tc>
        <w:tc>
          <w:tcPr>
            <w:tcW w:w="179" w:type="pct"/>
            <w:vAlign w:val="center"/>
          </w:tcPr>
          <w:p w:rsidR="00862B0E" w:rsidRDefault="00862B0E" w:rsidP="00862B0E">
            <w:pPr>
              <w:jc w:val="center"/>
              <w:rPr>
                <w:rFonts w:ascii="Arial" w:hAnsi="Arial" w:cs="Arial"/>
                <w:sz w:val="16"/>
                <w:szCs w:val="16"/>
              </w:rPr>
            </w:pPr>
          </w:p>
        </w:tc>
        <w:tc>
          <w:tcPr>
            <w:tcW w:w="178" w:type="pct"/>
            <w:vAlign w:val="center"/>
          </w:tcPr>
          <w:p w:rsidR="00862B0E" w:rsidRDefault="00862B0E" w:rsidP="00862B0E">
            <w:pPr>
              <w:jc w:val="center"/>
              <w:rPr>
                <w:rFonts w:ascii="Arial" w:hAnsi="Arial" w:cs="Arial"/>
                <w:sz w:val="16"/>
                <w:szCs w:val="16"/>
              </w:rPr>
            </w:pPr>
          </w:p>
        </w:tc>
        <w:tc>
          <w:tcPr>
            <w:tcW w:w="180" w:type="pct"/>
            <w:vAlign w:val="center"/>
          </w:tcPr>
          <w:p w:rsidR="00862B0E" w:rsidRDefault="00862B0E" w:rsidP="00862B0E">
            <w:pPr>
              <w:jc w:val="center"/>
              <w:rPr>
                <w:rFonts w:ascii="Arial" w:hAnsi="Arial" w:cs="Arial"/>
                <w:sz w:val="16"/>
                <w:szCs w:val="16"/>
              </w:rPr>
            </w:pPr>
          </w:p>
        </w:tc>
        <w:tc>
          <w:tcPr>
            <w:tcW w:w="135" w:type="pct"/>
            <w:vAlign w:val="center"/>
          </w:tcPr>
          <w:p w:rsidR="00862B0E" w:rsidRDefault="00862B0E" w:rsidP="00862B0E">
            <w:pPr>
              <w:jc w:val="center"/>
              <w:rPr>
                <w:rFonts w:ascii="Arial" w:hAnsi="Arial" w:cs="Arial"/>
                <w:sz w:val="16"/>
                <w:szCs w:val="16"/>
              </w:rPr>
            </w:pPr>
          </w:p>
        </w:tc>
        <w:tc>
          <w:tcPr>
            <w:tcW w:w="137" w:type="pct"/>
            <w:vAlign w:val="center"/>
          </w:tcPr>
          <w:p w:rsidR="00862B0E" w:rsidRDefault="00862B0E" w:rsidP="00862B0E">
            <w:pPr>
              <w:jc w:val="center"/>
              <w:rPr>
                <w:rFonts w:ascii="Arial" w:hAnsi="Arial" w:cs="Arial"/>
                <w:sz w:val="16"/>
                <w:szCs w:val="16"/>
              </w:rPr>
            </w:pPr>
          </w:p>
        </w:tc>
        <w:tc>
          <w:tcPr>
            <w:tcW w:w="97" w:type="pct"/>
            <w:vAlign w:val="center"/>
          </w:tcPr>
          <w:p w:rsidR="00862B0E" w:rsidRDefault="00862B0E" w:rsidP="00862B0E">
            <w:pPr>
              <w:jc w:val="center"/>
              <w:rPr>
                <w:rFonts w:ascii="Arial" w:hAnsi="Arial" w:cs="Arial"/>
                <w:sz w:val="16"/>
                <w:szCs w:val="16"/>
              </w:rPr>
            </w:pPr>
          </w:p>
        </w:tc>
        <w:tc>
          <w:tcPr>
            <w:tcW w:w="124" w:type="pct"/>
            <w:vAlign w:val="center"/>
          </w:tcPr>
          <w:p w:rsidR="00862B0E" w:rsidRDefault="00862B0E" w:rsidP="00862B0E">
            <w:pPr>
              <w:jc w:val="center"/>
              <w:rPr>
                <w:rFonts w:ascii="Arial" w:hAnsi="Arial" w:cs="Arial"/>
                <w:sz w:val="16"/>
                <w:szCs w:val="16"/>
              </w:rPr>
            </w:pPr>
          </w:p>
        </w:tc>
        <w:tc>
          <w:tcPr>
            <w:tcW w:w="126" w:type="pct"/>
            <w:vAlign w:val="center"/>
          </w:tcPr>
          <w:p w:rsidR="00862B0E" w:rsidRDefault="00862B0E" w:rsidP="00862B0E">
            <w:pPr>
              <w:jc w:val="center"/>
              <w:rPr>
                <w:rFonts w:ascii="Arial" w:hAnsi="Arial" w:cs="Arial"/>
                <w:sz w:val="16"/>
                <w:szCs w:val="16"/>
              </w:rPr>
            </w:pPr>
          </w:p>
        </w:tc>
        <w:tc>
          <w:tcPr>
            <w:tcW w:w="141" w:type="pct"/>
            <w:vAlign w:val="center"/>
          </w:tcPr>
          <w:p w:rsidR="00862B0E" w:rsidRDefault="00862B0E" w:rsidP="00862B0E">
            <w:pPr>
              <w:jc w:val="center"/>
              <w:rPr>
                <w:rFonts w:ascii="Arial" w:hAnsi="Arial" w:cs="Arial"/>
                <w:sz w:val="16"/>
                <w:szCs w:val="16"/>
              </w:rPr>
            </w:pPr>
          </w:p>
        </w:tc>
        <w:tc>
          <w:tcPr>
            <w:tcW w:w="108" w:type="pct"/>
            <w:vAlign w:val="center"/>
          </w:tcPr>
          <w:p w:rsidR="00862B0E" w:rsidRDefault="00862B0E" w:rsidP="00862B0E">
            <w:pPr>
              <w:jc w:val="center"/>
              <w:rPr>
                <w:rFonts w:ascii="Arial" w:hAnsi="Arial" w:cs="Arial"/>
                <w:sz w:val="16"/>
                <w:szCs w:val="16"/>
              </w:rPr>
            </w:pPr>
          </w:p>
        </w:tc>
        <w:tc>
          <w:tcPr>
            <w:tcW w:w="160" w:type="pct"/>
            <w:vAlign w:val="center"/>
          </w:tcPr>
          <w:p w:rsidR="00862B0E" w:rsidRDefault="00862B0E" w:rsidP="00862B0E">
            <w:pPr>
              <w:jc w:val="center"/>
              <w:rPr>
                <w:rFonts w:ascii="Arial" w:hAnsi="Arial" w:cs="Arial"/>
                <w:sz w:val="16"/>
                <w:szCs w:val="16"/>
              </w:rPr>
            </w:pPr>
          </w:p>
        </w:tc>
        <w:tc>
          <w:tcPr>
            <w:tcW w:w="133" w:type="pct"/>
            <w:vAlign w:val="center"/>
          </w:tcPr>
          <w:p w:rsidR="00862B0E" w:rsidRDefault="00862B0E" w:rsidP="00862B0E">
            <w:pPr>
              <w:jc w:val="center"/>
              <w:rPr>
                <w:rFonts w:ascii="Arial" w:hAnsi="Arial" w:cs="Arial"/>
                <w:sz w:val="16"/>
                <w:szCs w:val="16"/>
              </w:rPr>
            </w:pPr>
          </w:p>
        </w:tc>
        <w:tc>
          <w:tcPr>
            <w:tcW w:w="132" w:type="pct"/>
            <w:vAlign w:val="center"/>
          </w:tcPr>
          <w:p w:rsidR="00862B0E" w:rsidRDefault="00862B0E" w:rsidP="00862B0E">
            <w:pPr>
              <w:jc w:val="center"/>
              <w:rPr>
                <w:rFonts w:ascii="Arial" w:hAnsi="Arial" w:cs="Arial"/>
                <w:sz w:val="16"/>
                <w:szCs w:val="16"/>
              </w:rPr>
            </w:pPr>
          </w:p>
        </w:tc>
        <w:tc>
          <w:tcPr>
            <w:tcW w:w="118" w:type="pct"/>
            <w:vAlign w:val="center"/>
          </w:tcPr>
          <w:p w:rsidR="00862B0E" w:rsidRDefault="00862B0E" w:rsidP="00862B0E">
            <w:pPr>
              <w:jc w:val="center"/>
              <w:rPr>
                <w:rFonts w:ascii="Arial" w:hAnsi="Arial" w:cs="Arial"/>
                <w:sz w:val="16"/>
                <w:szCs w:val="16"/>
              </w:rPr>
            </w:pPr>
          </w:p>
        </w:tc>
        <w:tc>
          <w:tcPr>
            <w:tcW w:w="154" w:type="pct"/>
            <w:vAlign w:val="center"/>
          </w:tcPr>
          <w:p w:rsidR="00862B0E" w:rsidRDefault="00862B0E" w:rsidP="00862B0E">
            <w:pPr>
              <w:jc w:val="center"/>
              <w:rPr>
                <w:rFonts w:ascii="Arial" w:hAnsi="Arial" w:cs="Arial"/>
                <w:sz w:val="16"/>
                <w:szCs w:val="16"/>
              </w:rPr>
            </w:pPr>
          </w:p>
        </w:tc>
        <w:tc>
          <w:tcPr>
            <w:tcW w:w="168" w:type="pct"/>
            <w:vAlign w:val="center"/>
          </w:tcPr>
          <w:p w:rsidR="00862B0E" w:rsidRDefault="00862B0E" w:rsidP="00862B0E">
            <w:pPr>
              <w:jc w:val="center"/>
              <w:rPr>
                <w:rFonts w:ascii="Arial" w:hAnsi="Arial" w:cs="Arial"/>
                <w:sz w:val="16"/>
                <w:szCs w:val="16"/>
              </w:rPr>
            </w:pPr>
          </w:p>
        </w:tc>
        <w:tc>
          <w:tcPr>
            <w:tcW w:w="163" w:type="pct"/>
            <w:vAlign w:val="center"/>
          </w:tcPr>
          <w:p w:rsidR="00862B0E" w:rsidRDefault="00862B0E" w:rsidP="00862B0E">
            <w:pPr>
              <w:rPr>
                <w:rFonts w:ascii="Arial" w:hAnsi="Arial" w:cs="Arial"/>
                <w:sz w:val="16"/>
                <w:szCs w:val="16"/>
              </w:rPr>
            </w:pPr>
          </w:p>
        </w:tc>
        <w:tc>
          <w:tcPr>
            <w:tcW w:w="198" w:type="pct"/>
            <w:vAlign w:val="center"/>
          </w:tcPr>
          <w:p w:rsidR="00862B0E" w:rsidRDefault="00862B0E" w:rsidP="00862B0E">
            <w:pPr>
              <w:jc w:val="center"/>
              <w:rPr>
                <w:rFonts w:ascii="Arial" w:hAnsi="Arial" w:cs="Arial"/>
                <w:sz w:val="16"/>
                <w:szCs w:val="16"/>
              </w:rPr>
            </w:pPr>
          </w:p>
        </w:tc>
        <w:tc>
          <w:tcPr>
            <w:tcW w:w="209" w:type="pct"/>
            <w:vAlign w:val="center"/>
          </w:tcPr>
          <w:p w:rsidR="00862B0E" w:rsidRDefault="00862B0E" w:rsidP="00862B0E">
            <w:pPr>
              <w:jc w:val="center"/>
              <w:rPr>
                <w:rFonts w:ascii="Arial" w:hAnsi="Arial" w:cs="Arial"/>
                <w:sz w:val="16"/>
                <w:szCs w:val="16"/>
              </w:rPr>
            </w:pPr>
          </w:p>
        </w:tc>
        <w:tc>
          <w:tcPr>
            <w:tcW w:w="223" w:type="pct"/>
            <w:vAlign w:val="center"/>
          </w:tcPr>
          <w:p w:rsidR="00862B0E" w:rsidRDefault="00862B0E" w:rsidP="00862B0E">
            <w:pPr>
              <w:jc w:val="center"/>
              <w:rPr>
                <w:rFonts w:ascii="Arial" w:hAnsi="Arial" w:cs="Arial"/>
                <w:sz w:val="16"/>
                <w:szCs w:val="16"/>
              </w:rPr>
            </w:pPr>
          </w:p>
        </w:tc>
        <w:tc>
          <w:tcPr>
            <w:tcW w:w="179" w:type="pct"/>
            <w:vAlign w:val="center"/>
          </w:tcPr>
          <w:p w:rsidR="00862B0E" w:rsidRDefault="00862B0E" w:rsidP="00862B0E">
            <w:pPr>
              <w:jc w:val="center"/>
              <w:rPr>
                <w:rFonts w:ascii="Arial" w:hAnsi="Arial" w:cs="Arial"/>
                <w:sz w:val="16"/>
                <w:szCs w:val="16"/>
              </w:rPr>
            </w:pPr>
          </w:p>
        </w:tc>
        <w:tc>
          <w:tcPr>
            <w:tcW w:w="294" w:type="pct"/>
            <w:vAlign w:val="center"/>
          </w:tcPr>
          <w:p w:rsidR="00862B0E" w:rsidRDefault="00862B0E" w:rsidP="00862B0E">
            <w:pPr>
              <w:jc w:val="center"/>
              <w:rPr>
                <w:rFonts w:ascii="Arial" w:hAnsi="Arial" w:cs="Arial"/>
                <w:sz w:val="16"/>
                <w:szCs w:val="16"/>
              </w:rPr>
            </w:pPr>
          </w:p>
        </w:tc>
      </w:tr>
    </w:tbl>
    <w:p w:rsidR="0032617E" w:rsidRDefault="0032617E" w:rsidP="0032617E">
      <w:pPr>
        <w:rPr>
          <w:rFonts w:ascii="Arial" w:hAnsi="Arial" w:cs="Arial"/>
        </w:rPr>
      </w:pPr>
      <w:r>
        <w:rPr>
          <w:rFonts w:ascii="Arial" w:hAnsi="Arial" w:cs="Arial"/>
        </w:rPr>
        <w:t xml:space="preserve">   B - Boys, G – Girls, TG – Transgender, T – Total</w:t>
      </w:r>
    </w:p>
    <w:p w:rsidR="0032617E" w:rsidRDefault="0032617E" w:rsidP="0032617E">
      <w:pPr>
        <w:rPr>
          <w:rFonts w:ascii="Arial" w:hAnsi="Arial" w:cs="Arial"/>
          <w:b/>
          <w:bCs/>
          <w:sz w:val="12"/>
        </w:rPr>
      </w:pPr>
    </w:p>
    <w:p w:rsidR="0032617E" w:rsidRDefault="0032617E" w:rsidP="00C07E5D">
      <w:pPr>
        <w:rPr>
          <w:rFonts w:ascii="Arial" w:hAnsi="Arial" w:cs="Arial"/>
          <w:b/>
        </w:rPr>
      </w:pPr>
    </w:p>
    <w:p w:rsidR="002F523B" w:rsidRDefault="00441EDC" w:rsidP="00C07E5D">
      <w:pPr>
        <w:rPr>
          <w:rFonts w:ascii="Arial" w:hAnsi="Arial" w:cs="Arial"/>
          <w:b/>
        </w:rPr>
      </w:pPr>
      <w:r w:rsidRPr="00441EDC">
        <w:rPr>
          <w:rFonts w:ascii="Arial" w:hAnsi="Arial" w:cs="Arial"/>
          <w:b/>
        </w:rPr>
        <w:t>13.2</w:t>
      </w:r>
      <w:r w:rsidR="00DA178C">
        <w:rPr>
          <w:rFonts w:ascii="Arial" w:hAnsi="Arial" w:cs="Arial"/>
          <w:b/>
        </w:rPr>
        <w:t>.</w:t>
      </w:r>
      <w:r>
        <w:rPr>
          <w:rFonts w:ascii="Arial" w:hAnsi="Arial" w:cs="Arial"/>
        </w:rPr>
        <w:t xml:space="preserve"> </w:t>
      </w:r>
      <w:r w:rsidRPr="00441EDC">
        <w:rPr>
          <w:rFonts w:ascii="Arial" w:hAnsi="Arial" w:cs="Arial"/>
          <w:b/>
        </w:rPr>
        <w:t>Details of P</w:t>
      </w:r>
      <w:r w:rsidR="00E43896">
        <w:rPr>
          <w:rFonts w:ascii="Arial" w:hAnsi="Arial" w:cs="Arial"/>
          <w:b/>
        </w:rPr>
        <w:t>ersons  with Disability</w:t>
      </w:r>
      <w:r w:rsidR="00995457">
        <w:rPr>
          <w:rFonts w:ascii="Arial" w:hAnsi="Arial" w:cs="Arial"/>
          <w:b/>
        </w:rPr>
        <w:t xml:space="preserve"> (PWD)</w:t>
      </w:r>
      <w:r>
        <w:rPr>
          <w:rFonts w:ascii="Arial" w:hAnsi="Arial" w:cs="Arial"/>
          <w:b/>
        </w:rPr>
        <w:t>:</w:t>
      </w:r>
    </w:p>
    <w:p w:rsidR="00441EDC" w:rsidRDefault="00441EDC" w:rsidP="00C07E5D">
      <w:pPr>
        <w:rPr>
          <w:rFonts w:ascii="Arial" w:hAnsi="Arial" w:cs="Arial"/>
        </w:rPr>
      </w:pPr>
    </w:p>
    <w:p w:rsidR="00C07E5D" w:rsidRDefault="00720010" w:rsidP="00C07E5D">
      <w:pPr>
        <w:rPr>
          <w:rFonts w:ascii="Arial" w:hAnsi="Arial" w:cs="Arial"/>
          <w:b/>
          <w:bCs/>
          <w:sz w:val="12"/>
        </w:rPr>
      </w:pPr>
      <w:r>
        <w:rPr>
          <w:rFonts w:ascii="Arial" w:hAnsi="Arial" w:cs="Arial"/>
        </w:rPr>
        <w:tab/>
      </w:r>
    </w:p>
    <w:p w:rsidR="00C07E5D" w:rsidRDefault="00C07E5D" w:rsidP="00C07E5D">
      <w:pPr>
        <w:rPr>
          <w:rFonts w:ascii="Arial" w:hAnsi="Arial" w:cs="Arial"/>
          <w:b/>
          <w:bCs/>
        </w:rPr>
      </w:pPr>
      <w:r>
        <w:rPr>
          <w:rFonts w:ascii="Arial" w:hAnsi="Arial" w:cs="Arial"/>
          <w:b/>
          <w:bCs/>
        </w:rPr>
        <w:t xml:space="preserve">13 </w:t>
      </w:r>
      <w:r w:rsidR="00441EDC">
        <w:rPr>
          <w:rFonts w:ascii="Arial" w:hAnsi="Arial" w:cs="Arial"/>
          <w:b/>
          <w:bCs/>
        </w:rPr>
        <w:t>.3</w:t>
      </w:r>
      <w:r>
        <w:rPr>
          <w:rFonts w:ascii="Arial" w:hAnsi="Arial" w:cs="Arial"/>
          <w:b/>
          <w:bCs/>
        </w:rPr>
        <w:t xml:space="preserve">. </w:t>
      </w:r>
      <w:r w:rsidR="006E09B0">
        <w:rPr>
          <w:rFonts w:ascii="Arial" w:hAnsi="Arial" w:cs="Arial"/>
          <w:b/>
          <w:bCs/>
        </w:rPr>
        <w:t>S</w:t>
      </w:r>
      <w:r>
        <w:rPr>
          <w:rFonts w:ascii="Arial" w:hAnsi="Arial" w:cs="Arial"/>
          <w:b/>
          <w:bCs/>
        </w:rPr>
        <w:t xml:space="preserve">tudents </w:t>
      </w:r>
      <w:r w:rsidR="00441EDC">
        <w:rPr>
          <w:rFonts w:ascii="Arial" w:hAnsi="Arial" w:cs="Arial"/>
          <w:b/>
          <w:bCs/>
        </w:rPr>
        <w:t>A</w:t>
      </w:r>
      <w:r>
        <w:rPr>
          <w:rFonts w:ascii="Arial" w:hAnsi="Arial" w:cs="Arial"/>
          <w:b/>
          <w:bCs/>
        </w:rPr>
        <w:t>dmi</w:t>
      </w:r>
      <w:r w:rsidR="00441EDC">
        <w:rPr>
          <w:rFonts w:ascii="Arial" w:hAnsi="Arial" w:cs="Arial"/>
          <w:b/>
          <w:bCs/>
        </w:rPr>
        <w:t xml:space="preserve">ssion </w:t>
      </w:r>
      <w:r>
        <w:rPr>
          <w:rFonts w:ascii="Arial" w:hAnsi="Arial" w:cs="Arial"/>
          <w:b/>
          <w:bCs/>
        </w:rPr>
        <w:t>under minority quota (</w:t>
      </w:r>
      <w:r w:rsidR="00441EDC">
        <w:rPr>
          <w:rFonts w:ascii="Arial" w:hAnsi="Arial" w:cs="Arial"/>
          <w:b/>
          <w:bCs/>
        </w:rPr>
        <w:t>F</w:t>
      </w:r>
      <w:r>
        <w:rPr>
          <w:rFonts w:ascii="Arial" w:hAnsi="Arial" w:cs="Arial"/>
          <w:b/>
          <w:bCs/>
        </w:rPr>
        <w:t>or</w:t>
      </w:r>
      <w:r w:rsidR="00441EDC">
        <w:rPr>
          <w:rFonts w:ascii="Arial" w:hAnsi="Arial" w:cs="Arial"/>
          <w:b/>
          <w:bCs/>
        </w:rPr>
        <w:t xml:space="preserve"> Colleges awarded </w:t>
      </w:r>
      <w:r>
        <w:rPr>
          <w:rFonts w:ascii="Arial" w:hAnsi="Arial" w:cs="Arial"/>
          <w:b/>
          <w:bCs/>
        </w:rPr>
        <w:t xml:space="preserve"> Minority Status )</w:t>
      </w:r>
    </w:p>
    <w:p w:rsidR="00C07E5D" w:rsidRDefault="00C07E5D" w:rsidP="00C07E5D">
      <w:pPr>
        <w:rPr>
          <w:rFonts w:ascii="Arial" w:hAnsi="Arial" w:cs="Arial"/>
          <w:b/>
          <w:bCs/>
          <w:shd w:val="clear" w:color="auto" w:fill="FFFFFF"/>
        </w:rPr>
      </w:pPr>
    </w:p>
    <w:tbl>
      <w:tblPr>
        <w:tblpPr w:leftFromText="180" w:rightFromText="180" w:vertAnchor="text" w:horzAnchor="page" w:tblpX="3316" w:tblpY="-15"/>
        <w:tblW w:w="27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67"/>
        <w:gridCol w:w="3284"/>
        <w:gridCol w:w="1009"/>
        <w:gridCol w:w="1089"/>
        <w:gridCol w:w="690"/>
        <w:gridCol w:w="806"/>
      </w:tblGrid>
      <w:tr w:rsidR="003C6159" w:rsidTr="003C6159">
        <w:trPr>
          <w:cantSplit/>
          <w:trHeight w:val="446"/>
        </w:trPr>
        <w:tc>
          <w:tcPr>
            <w:tcW w:w="616" w:type="pct"/>
            <w:vMerge w:val="restart"/>
            <w:vAlign w:val="center"/>
          </w:tcPr>
          <w:p w:rsidR="003C6159" w:rsidRDefault="003C6159" w:rsidP="003C6159">
            <w:pPr>
              <w:jc w:val="center"/>
              <w:rPr>
                <w:rFonts w:ascii="Arial" w:hAnsi="Arial" w:cs="Arial"/>
                <w:b/>
                <w:bCs/>
              </w:rPr>
            </w:pPr>
            <w:r>
              <w:rPr>
                <w:rFonts w:ascii="Arial" w:hAnsi="Arial" w:cs="Arial"/>
                <w:b/>
                <w:bCs/>
                <w:sz w:val="22"/>
                <w:szCs w:val="16"/>
              </w:rPr>
              <w:t>Sl. No.</w:t>
            </w:r>
          </w:p>
        </w:tc>
        <w:tc>
          <w:tcPr>
            <w:tcW w:w="2093" w:type="pct"/>
            <w:vMerge w:val="restart"/>
            <w:vAlign w:val="center"/>
          </w:tcPr>
          <w:p w:rsidR="003C6159" w:rsidRDefault="003C6159" w:rsidP="003C6159">
            <w:pPr>
              <w:jc w:val="center"/>
              <w:rPr>
                <w:rFonts w:ascii="Arial" w:hAnsi="Arial" w:cs="Arial"/>
              </w:rPr>
            </w:pPr>
            <w:r>
              <w:rPr>
                <w:rFonts w:ascii="Arial" w:hAnsi="Arial" w:cs="Arial"/>
                <w:b/>
                <w:bCs/>
                <w:sz w:val="22"/>
                <w:szCs w:val="16"/>
              </w:rPr>
              <w:t>Programme</w:t>
            </w:r>
          </w:p>
        </w:tc>
        <w:tc>
          <w:tcPr>
            <w:tcW w:w="2291" w:type="pct"/>
            <w:gridSpan w:val="4"/>
            <w:vAlign w:val="center"/>
          </w:tcPr>
          <w:p w:rsidR="003C6159" w:rsidRDefault="003C6159" w:rsidP="003C6159">
            <w:pPr>
              <w:jc w:val="center"/>
              <w:rPr>
                <w:rFonts w:ascii="Arial" w:hAnsi="Arial" w:cs="Arial"/>
              </w:rPr>
            </w:pPr>
            <w:r>
              <w:rPr>
                <w:rFonts w:ascii="Arial" w:hAnsi="Arial" w:cs="Arial"/>
                <w:b/>
                <w:bCs/>
                <w:sz w:val="22"/>
                <w:szCs w:val="16"/>
              </w:rPr>
              <w:t>Total Students</w:t>
            </w:r>
          </w:p>
        </w:tc>
      </w:tr>
      <w:tr w:rsidR="003C6159" w:rsidTr="003C6159">
        <w:trPr>
          <w:cantSplit/>
          <w:trHeight w:val="446"/>
        </w:trPr>
        <w:tc>
          <w:tcPr>
            <w:tcW w:w="616" w:type="pct"/>
            <w:vMerge/>
            <w:vAlign w:val="center"/>
          </w:tcPr>
          <w:p w:rsidR="003C6159" w:rsidRDefault="003C6159" w:rsidP="003C6159">
            <w:pPr>
              <w:jc w:val="center"/>
              <w:rPr>
                <w:rFonts w:ascii="Arial" w:hAnsi="Arial" w:cs="Arial"/>
                <w:b/>
                <w:bCs/>
              </w:rPr>
            </w:pPr>
          </w:p>
        </w:tc>
        <w:tc>
          <w:tcPr>
            <w:tcW w:w="2093" w:type="pct"/>
            <w:vMerge/>
            <w:vAlign w:val="center"/>
          </w:tcPr>
          <w:p w:rsidR="003C6159" w:rsidRDefault="003C6159" w:rsidP="003C6159">
            <w:pPr>
              <w:jc w:val="center"/>
              <w:rPr>
                <w:rFonts w:ascii="Arial" w:hAnsi="Arial" w:cs="Arial"/>
              </w:rPr>
            </w:pPr>
          </w:p>
        </w:tc>
        <w:tc>
          <w:tcPr>
            <w:tcW w:w="643" w:type="pct"/>
            <w:vAlign w:val="center"/>
          </w:tcPr>
          <w:p w:rsidR="003C6159" w:rsidRDefault="003C6159" w:rsidP="003C6159">
            <w:pPr>
              <w:jc w:val="center"/>
              <w:rPr>
                <w:rFonts w:ascii="Arial" w:hAnsi="Arial" w:cs="Arial"/>
                <w:b/>
                <w:bCs/>
                <w:sz w:val="22"/>
                <w:szCs w:val="16"/>
              </w:rPr>
            </w:pPr>
            <w:r>
              <w:rPr>
                <w:rFonts w:ascii="Arial" w:hAnsi="Arial" w:cs="Arial"/>
                <w:b/>
                <w:bCs/>
                <w:sz w:val="22"/>
                <w:szCs w:val="16"/>
              </w:rPr>
              <w:t>B</w:t>
            </w:r>
          </w:p>
        </w:tc>
        <w:tc>
          <w:tcPr>
            <w:tcW w:w="694" w:type="pct"/>
            <w:vAlign w:val="center"/>
          </w:tcPr>
          <w:p w:rsidR="003C6159" w:rsidRDefault="003C6159" w:rsidP="003C6159">
            <w:pPr>
              <w:jc w:val="center"/>
              <w:rPr>
                <w:rFonts w:ascii="Arial" w:hAnsi="Arial" w:cs="Arial"/>
                <w:b/>
                <w:bCs/>
                <w:sz w:val="22"/>
                <w:szCs w:val="16"/>
              </w:rPr>
            </w:pPr>
            <w:r>
              <w:rPr>
                <w:rFonts w:ascii="Arial" w:hAnsi="Arial" w:cs="Arial"/>
                <w:b/>
                <w:bCs/>
                <w:sz w:val="22"/>
                <w:szCs w:val="16"/>
              </w:rPr>
              <w:t>G</w:t>
            </w:r>
          </w:p>
        </w:tc>
        <w:tc>
          <w:tcPr>
            <w:tcW w:w="440" w:type="pct"/>
            <w:vAlign w:val="center"/>
          </w:tcPr>
          <w:p w:rsidR="003C6159" w:rsidRDefault="003C6159" w:rsidP="003C6159">
            <w:pPr>
              <w:jc w:val="center"/>
              <w:rPr>
                <w:rFonts w:ascii="Arial" w:hAnsi="Arial" w:cs="Arial"/>
                <w:b/>
                <w:bCs/>
                <w:sz w:val="22"/>
                <w:szCs w:val="16"/>
              </w:rPr>
            </w:pPr>
            <w:r>
              <w:rPr>
                <w:rFonts w:ascii="Arial" w:hAnsi="Arial" w:cs="Arial"/>
                <w:b/>
                <w:bCs/>
                <w:sz w:val="22"/>
                <w:szCs w:val="16"/>
              </w:rPr>
              <w:t>TG</w:t>
            </w:r>
          </w:p>
        </w:tc>
        <w:tc>
          <w:tcPr>
            <w:tcW w:w="514" w:type="pct"/>
            <w:vAlign w:val="center"/>
          </w:tcPr>
          <w:p w:rsidR="003C6159" w:rsidRDefault="003C6159" w:rsidP="003C6159">
            <w:pPr>
              <w:jc w:val="center"/>
              <w:rPr>
                <w:rFonts w:ascii="Arial" w:hAnsi="Arial" w:cs="Arial"/>
                <w:b/>
                <w:bCs/>
                <w:sz w:val="22"/>
                <w:szCs w:val="16"/>
              </w:rPr>
            </w:pPr>
            <w:r>
              <w:rPr>
                <w:rFonts w:ascii="Arial" w:hAnsi="Arial" w:cs="Arial"/>
                <w:b/>
                <w:bCs/>
                <w:sz w:val="22"/>
                <w:szCs w:val="16"/>
              </w:rPr>
              <w:t>T</w:t>
            </w:r>
          </w:p>
        </w:tc>
      </w:tr>
      <w:tr w:rsidR="003C6159" w:rsidTr="003C6159">
        <w:trPr>
          <w:trHeight w:val="446"/>
        </w:trPr>
        <w:tc>
          <w:tcPr>
            <w:tcW w:w="616" w:type="pct"/>
            <w:vAlign w:val="center"/>
          </w:tcPr>
          <w:p w:rsidR="003C6159" w:rsidRDefault="003C6159" w:rsidP="003C6159">
            <w:pPr>
              <w:jc w:val="center"/>
              <w:rPr>
                <w:rFonts w:ascii="Arial" w:hAnsi="Arial" w:cs="Arial"/>
                <w:b/>
                <w:bCs/>
              </w:rPr>
            </w:pPr>
          </w:p>
        </w:tc>
        <w:tc>
          <w:tcPr>
            <w:tcW w:w="2093" w:type="pct"/>
            <w:vAlign w:val="center"/>
          </w:tcPr>
          <w:p w:rsidR="003C6159" w:rsidRDefault="003C6159" w:rsidP="003C6159">
            <w:pPr>
              <w:rPr>
                <w:rFonts w:ascii="Arial" w:hAnsi="Arial" w:cs="Arial"/>
              </w:rPr>
            </w:pPr>
          </w:p>
        </w:tc>
        <w:tc>
          <w:tcPr>
            <w:tcW w:w="643" w:type="pct"/>
            <w:vAlign w:val="center"/>
          </w:tcPr>
          <w:p w:rsidR="003C6159" w:rsidRDefault="003C6159" w:rsidP="003C6159">
            <w:pPr>
              <w:jc w:val="center"/>
              <w:rPr>
                <w:rFonts w:ascii="Arial" w:hAnsi="Arial" w:cs="Arial"/>
              </w:rPr>
            </w:pPr>
          </w:p>
        </w:tc>
        <w:tc>
          <w:tcPr>
            <w:tcW w:w="694" w:type="pct"/>
            <w:vAlign w:val="center"/>
          </w:tcPr>
          <w:p w:rsidR="003C6159" w:rsidRDefault="003C6159" w:rsidP="003C6159">
            <w:pPr>
              <w:jc w:val="center"/>
              <w:rPr>
                <w:rFonts w:ascii="Arial" w:hAnsi="Arial" w:cs="Arial"/>
              </w:rPr>
            </w:pPr>
          </w:p>
        </w:tc>
        <w:tc>
          <w:tcPr>
            <w:tcW w:w="440" w:type="pct"/>
            <w:vAlign w:val="center"/>
          </w:tcPr>
          <w:p w:rsidR="003C6159" w:rsidRDefault="003C6159" w:rsidP="003C6159">
            <w:pPr>
              <w:jc w:val="center"/>
              <w:rPr>
                <w:rFonts w:ascii="Arial" w:hAnsi="Arial" w:cs="Arial"/>
              </w:rPr>
            </w:pPr>
          </w:p>
        </w:tc>
        <w:tc>
          <w:tcPr>
            <w:tcW w:w="514" w:type="pct"/>
            <w:vAlign w:val="center"/>
          </w:tcPr>
          <w:p w:rsidR="003C6159" w:rsidRDefault="003C6159" w:rsidP="003C6159">
            <w:pPr>
              <w:jc w:val="center"/>
              <w:rPr>
                <w:rFonts w:ascii="Arial" w:hAnsi="Arial" w:cs="Arial"/>
              </w:rPr>
            </w:pPr>
          </w:p>
        </w:tc>
      </w:tr>
      <w:tr w:rsidR="003C6159" w:rsidTr="003C6159">
        <w:trPr>
          <w:trHeight w:val="446"/>
        </w:trPr>
        <w:tc>
          <w:tcPr>
            <w:tcW w:w="616" w:type="pct"/>
            <w:vAlign w:val="center"/>
          </w:tcPr>
          <w:p w:rsidR="003C6159" w:rsidRDefault="003C6159" w:rsidP="003C6159">
            <w:pPr>
              <w:jc w:val="center"/>
              <w:rPr>
                <w:rFonts w:ascii="Arial" w:hAnsi="Arial" w:cs="Arial"/>
                <w:b/>
                <w:bCs/>
              </w:rPr>
            </w:pPr>
          </w:p>
        </w:tc>
        <w:tc>
          <w:tcPr>
            <w:tcW w:w="2093" w:type="pct"/>
            <w:vAlign w:val="center"/>
          </w:tcPr>
          <w:p w:rsidR="003C6159" w:rsidRDefault="003C6159" w:rsidP="003C6159">
            <w:pPr>
              <w:rPr>
                <w:rFonts w:ascii="Arial" w:hAnsi="Arial" w:cs="Arial"/>
              </w:rPr>
            </w:pPr>
          </w:p>
        </w:tc>
        <w:tc>
          <w:tcPr>
            <w:tcW w:w="643" w:type="pct"/>
            <w:vAlign w:val="center"/>
          </w:tcPr>
          <w:p w:rsidR="003C6159" w:rsidRDefault="003C6159" w:rsidP="003C6159">
            <w:pPr>
              <w:jc w:val="center"/>
              <w:rPr>
                <w:rFonts w:ascii="Arial" w:hAnsi="Arial" w:cs="Arial"/>
              </w:rPr>
            </w:pPr>
          </w:p>
        </w:tc>
        <w:tc>
          <w:tcPr>
            <w:tcW w:w="694" w:type="pct"/>
            <w:vAlign w:val="center"/>
          </w:tcPr>
          <w:p w:rsidR="003C6159" w:rsidRDefault="003C6159" w:rsidP="003C6159">
            <w:pPr>
              <w:jc w:val="center"/>
              <w:rPr>
                <w:rFonts w:ascii="Arial" w:hAnsi="Arial" w:cs="Arial"/>
              </w:rPr>
            </w:pPr>
          </w:p>
        </w:tc>
        <w:tc>
          <w:tcPr>
            <w:tcW w:w="440" w:type="pct"/>
            <w:vAlign w:val="center"/>
          </w:tcPr>
          <w:p w:rsidR="003C6159" w:rsidRDefault="003C6159" w:rsidP="003C6159">
            <w:pPr>
              <w:jc w:val="center"/>
              <w:rPr>
                <w:rFonts w:ascii="Arial" w:hAnsi="Arial" w:cs="Arial"/>
              </w:rPr>
            </w:pPr>
          </w:p>
        </w:tc>
        <w:tc>
          <w:tcPr>
            <w:tcW w:w="514" w:type="pct"/>
            <w:vAlign w:val="center"/>
          </w:tcPr>
          <w:p w:rsidR="003C6159" w:rsidRDefault="003C6159" w:rsidP="003C6159">
            <w:pPr>
              <w:jc w:val="center"/>
              <w:rPr>
                <w:rFonts w:ascii="Arial" w:hAnsi="Arial" w:cs="Arial"/>
              </w:rPr>
            </w:pPr>
          </w:p>
        </w:tc>
      </w:tr>
      <w:tr w:rsidR="003C6159" w:rsidTr="003C6159">
        <w:trPr>
          <w:trHeight w:val="446"/>
        </w:trPr>
        <w:tc>
          <w:tcPr>
            <w:tcW w:w="2709" w:type="pct"/>
            <w:gridSpan w:val="2"/>
            <w:vAlign w:val="center"/>
          </w:tcPr>
          <w:p w:rsidR="003C6159" w:rsidRDefault="003C6159" w:rsidP="003C6159">
            <w:pPr>
              <w:jc w:val="center"/>
              <w:rPr>
                <w:rFonts w:ascii="Arial" w:hAnsi="Arial" w:cs="Arial"/>
                <w:b/>
                <w:bCs/>
                <w:sz w:val="18"/>
                <w:szCs w:val="16"/>
              </w:rPr>
            </w:pPr>
            <w:r>
              <w:rPr>
                <w:rFonts w:ascii="Arial" w:hAnsi="Arial" w:cs="Arial"/>
                <w:b/>
                <w:bCs/>
                <w:szCs w:val="16"/>
              </w:rPr>
              <w:t>Total</w:t>
            </w:r>
          </w:p>
        </w:tc>
        <w:tc>
          <w:tcPr>
            <w:tcW w:w="643" w:type="pct"/>
            <w:vAlign w:val="center"/>
          </w:tcPr>
          <w:p w:rsidR="003C6159" w:rsidRDefault="003C6159" w:rsidP="003C6159">
            <w:pPr>
              <w:jc w:val="center"/>
              <w:rPr>
                <w:rFonts w:ascii="Arial" w:hAnsi="Arial" w:cs="Arial"/>
              </w:rPr>
            </w:pPr>
          </w:p>
        </w:tc>
        <w:tc>
          <w:tcPr>
            <w:tcW w:w="694" w:type="pct"/>
            <w:vAlign w:val="center"/>
          </w:tcPr>
          <w:p w:rsidR="003C6159" w:rsidRDefault="003C6159" w:rsidP="003C6159">
            <w:pPr>
              <w:jc w:val="center"/>
              <w:rPr>
                <w:rFonts w:ascii="Arial" w:hAnsi="Arial" w:cs="Arial"/>
              </w:rPr>
            </w:pPr>
          </w:p>
        </w:tc>
        <w:tc>
          <w:tcPr>
            <w:tcW w:w="440" w:type="pct"/>
            <w:vAlign w:val="center"/>
          </w:tcPr>
          <w:p w:rsidR="003C6159" w:rsidRDefault="003C6159" w:rsidP="003C6159">
            <w:pPr>
              <w:jc w:val="center"/>
              <w:rPr>
                <w:rFonts w:ascii="Arial" w:hAnsi="Arial" w:cs="Arial"/>
              </w:rPr>
            </w:pPr>
          </w:p>
        </w:tc>
        <w:tc>
          <w:tcPr>
            <w:tcW w:w="514" w:type="pct"/>
            <w:vAlign w:val="center"/>
          </w:tcPr>
          <w:p w:rsidR="003C6159" w:rsidRDefault="003C6159" w:rsidP="003C6159">
            <w:pPr>
              <w:jc w:val="center"/>
              <w:rPr>
                <w:rFonts w:ascii="Arial" w:hAnsi="Arial" w:cs="Arial"/>
              </w:rPr>
            </w:pPr>
          </w:p>
        </w:tc>
      </w:tr>
    </w:tbl>
    <w:p w:rsidR="00C07E5D" w:rsidRDefault="00C07E5D" w:rsidP="00C07E5D">
      <w:pPr>
        <w:pStyle w:val="NormalWeb"/>
        <w:spacing w:before="0" w:beforeAutospacing="0" w:after="0" w:afterAutospacing="0"/>
        <w:rPr>
          <w:rFonts w:ascii="Arial" w:hAnsi="Arial" w:cs="Arial"/>
          <w:sz w:val="12"/>
          <w:szCs w:val="12"/>
          <w:shd w:val="clear" w:color="auto" w:fill="D9D9D9"/>
        </w:rPr>
      </w:pPr>
    </w:p>
    <w:p w:rsidR="00C07E5D" w:rsidRDefault="00C07E5D" w:rsidP="00C07E5D">
      <w:pPr>
        <w:rPr>
          <w:rFonts w:ascii="Arial" w:hAnsi="Arial" w:cs="Arial"/>
          <w:b/>
          <w:bCs/>
          <w:sz w:val="12"/>
        </w:rPr>
      </w:pPr>
    </w:p>
    <w:p w:rsidR="00C07E5D" w:rsidRDefault="00C07E5D" w:rsidP="00C07E5D">
      <w:pPr>
        <w:rPr>
          <w:rFonts w:ascii="Arial" w:hAnsi="Arial" w:cs="Arial"/>
          <w:b/>
          <w:bCs/>
          <w:sz w:val="12"/>
        </w:rPr>
      </w:pPr>
    </w:p>
    <w:p w:rsidR="00C07E5D" w:rsidRDefault="00C07E5D" w:rsidP="00C07E5D">
      <w:pPr>
        <w:rPr>
          <w:rFonts w:ascii="Arial" w:hAnsi="Arial" w:cs="Arial"/>
          <w:b/>
          <w:bCs/>
          <w:sz w:val="12"/>
        </w:rPr>
      </w:pPr>
    </w:p>
    <w:p w:rsidR="00BF3071" w:rsidRDefault="00BF3071" w:rsidP="00C07E5D">
      <w:pPr>
        <w:rPr>
          <w:rFonts w:ascii="Arial" w:hAnsi="Arial" w:cs="Arial"/>
          <w:b/>
          <w:bCs/>
        </w:rPr>
      </w:pPr>
    </w:p>
    <w:p w:rsidR="00BF3071" w:rsidRDefault="00BF3071" w:rsidP="00C07E5D">
      <w:pPr>
        <w:rPr>
          <w:rFonts w:ascii="Arial" w:hAnsi="Arial" w:cs="Arial"/>
          <w:b/>
          <w:bCs/>
        </w:rPr>
      </w:pPr>
    </w:p>
    <w:p w:rsidR="00BF3071" w:rsidRDefault="00BF3071" w:rsidP="00C07E5D">
      <w:pPr>
        <w:rPr>
          <w:rFonts w:ascii="Arial" w:hAnsi="Arial" w:cs="Arial"/>
          <w:b/>
          <w:bCs/>
        </w:rPr>
      </w:pPr>
    </w:p>
    <w:p w:rsidR="00BF3071" w:rsidRDefault="00BF3071" w:rsidP="00C07E5D">
      <w:pPr>
        <w:rPr>
          <w:rFonts w:ascii="Arial" w:hAnsi="Arial" w:cs="Arial"/>
          <w:b/>
          <w:bCs/>
        </w:rPr>
      </w:pPr>
    </w:p>
    <w:p w:rsidR="00BF3071" w:rsidRDefault="00BF3071" w:rsidP="00C07E5D">
      <w:pPr>
        <w:rPr>
          <w:rFonts w:ascii="Arial" w:hAnsi="Arial" w:cs="Arial"/>
          <w:b/>
          <w:bCs/>
        </w:rPr>
      </w:pPr>
    </w:p>
    <w:p w:rsidR="00BF3071" w:rsidRDefault="00BF3071" w:rsidP="00C07E5D">
      <w:pPr>
        <w:rPr>
          <w:rFonts w:ascii="Arial" w:hAnsi="Arial" w:cs="Arial"/>
          <w:b/>
          <w:bCs/>
        </w:rPr>
      </w:pPr>
    </w:p>
    <w:p w:rsidR="00BF3071" w:rsidRDefault="00BF3071" w:rsidP="00C07E5D">
      <w:pPr>
        <w:rPr>
          <w:rFonts w:ascii="Arial" w:hAnsi="Arial" w:cs="Arial"/>
          <w:b/>
          <w:bCs/>
        </w:rPr>
      </w:pPr>
    </w:p>
    <w:p w:rsidR="00BF3071" w:rsidRDefault="00BF3071" w:rsidP="00C07E5D">
      <w:pPr>
        <w:rPr>
          <w:rFonts w:ascii="Arial" w:hAnsi="Arial" w:cs="Arial"/>
          <w:b/>
          <w:bCs/>
        </w:rPr>
      </w:pPr>
    </w:p>
    <w:p w:rsidR="00BF3071" w:rsidRDefault="00BF3071" w:rsidP="00C07E5D">
      <w:pPr>
        <w:rPr>
          <w:rFonts w:ascii="Arial" w:hAnsi="Arial" w:cs="Arial"/>
          <w:b/>
          <w:bCs/>
        </w:rPr>
      </w:pPr>
    </w:p>
    <w:p w:rsidR="00092136" w:rsidRDefault="00092136" w:rsidP="00BF3071">
      <w:pPr>
        <w:rPr>
          <w:rFonts w:ascii="Arial" w:hAnsi="Arial" w:cs="Arial"/>
        </w:rPr>
      </w:pPr>
      <w:r>
        <w:rPr>
          <w:rFonts w:ascii="Arial" w:hAnsi="Arial" w:cs="Arial"/>
        </w:rPr>
        <w:t xml:space="preserve">                                                                                                                                                            </w:t>
      </w:r>
    </w:p>
    <w:p w:rsidR="006F3E8B" w:rsidRDefault="00092136" w:rsidP="00BF3071">
      <w:pPr>
        <w:rPr>
          <w:rFonts w:ascii="Arial" w:hAnsi="Arial" w:cs="Arial"/>
        </w:rPr>
      </w:pPr>
      <w:r>
        <w:rPr>
          <w:rFonts w:ascii="Arial" w:hAnsi="Arial" w:cs="Arial"/>
        </w:rPr>
        <w:t xml:space="preserve">                                                                                                                                                                  </w:t>
      </w:r>
      <w:r w:rsidR="004B0A18">
        <w:rPr>
          <w:rFonts w:ascii="Arial" w:hAnsi="Arial" w:cs="Arial"/>
        </w:rPr>
        <w:t xml:space="preserve">    </w:t>
      </w:r>
      <w:r w:rsidR="00BF3071">
        <w:rPr>
          <w:rFonts w:ascii="Arial" w:hAnsi="Arial" w:cs="Arial"/>
        </w:rPr>
        <w:t>Signature of the Principal</w:t>
      </w:r>
    </w:p>
    <w:p w:rsidR="0013227F" w:rsidRDefault="0013227F" w:rsidP="00BF3071">
      <w:pPr>
        <w:rPr>
          <w:rFonts w:ascii="Arial" w:hAnsi="Arial" w:cs="Arial"/>
        </w:rPr>
      </w:pPr>
    </w:p>
    <w:p w:rsidR="0013227F" w:rsidRPr="005D3728" w:rsidRDefault="00957F94" w:rsidP="0013227F">
      <w:pPr>
        <w:jc w:val="center"/>
        <w:rPr>
          <w:rFonts w:ascii="Arial" w:hAnsi="Arial" w:cs="Arial"/>
          <w:b/>
        </w:rPr>
      </w:pPr>
      <w:r w:rsidRPr="005D3728">
        <w:rPr>
          <w:rFonts w:ascii="Arial" w:hAnsi="Arial" w:cs="Arial"/>
          <w:b/>
        </w:rPr>
        <w:t>1</w:t>
      </w:r>
      <w:r w:rsidR="005D3728" w:rsidRPr="005D3728">
        <w:rPr>
          <w:rFonts w:ascii="Arial" w:hAnsi="Arial" w:cs="Arial"/>
          <w:b/>
        </w:rPr>
        <w:t>8</w:t>
      </w:r>
    </w:p>
    <w:p w:rsidR="0013227F" w:rsidRDefault="0013227F" w:rsidP="0013227F">
      <w:pPr>
        <w:jc w:val="center"/>
        <w:rPr>
          <w:rFonts w:ascii="Arial" w:hAnsi="Arial" w:cs="Arial"/>
        </w:rPr>
        <w:sectPr w:rsidR="0013227F" w:rsidSect="00634F3A">
          <w:headerReference w:type="default" r:id="rId12"/>
          <w:footerReference w:type="even" r:id="rId13"/>
          <w:footerReference w:type="default" r:id="rId14"/>
          <w:type w:val="oddPage"/>
          <w:pgSz w:w="16834" w:h="11909" w:orient="landscape" w:code="9"/>
          <w:pgMar w:top="990" w:right="1238" w:bottom="720" w:left="1440" w:header="720" w:footer="288" w:gutter="0"/>
          <w:cols w:space="720"/>
        </w:sectPr>
      </w:pPr>
    </w:p>
    <w:p w:rsidR="00C07E5D" w:rsidRDefault="00DE4798" w:rsidP="00BF3071">
      <w:pPr>
        <w:rPr>
          <w:rFonts w:ascii="Arial" w:hAnsi="Arial" w:cs="Arial"/>
        </w:rPr>
      </w:pPr>
      <w:r w:rsidRPr="00DE4798">
        <w:rPr>
          <w:rFonts w:ascii="Arial" w:hAnsi="Arial" w:cs="Arial"/>
          <w:b/>
          <w:bCs/>
          <w:noProof/>
        </w:rPr>
        <w:lastRenderedPageBreak/>
        <w:pict>
          <v:shapetype id="_x0000_t202" coordsize="21600,21600" o:spt="202" path="m,l,21600r21600,l21600,xe">
            <v:stroke joinstyle="miter"/>
            <v:path gradientshapeok="t" o:connecttype="rect"/>
          </v:shapetype>
          <v:shape id="_x0000_s1162" type="#_x0000_t202" style="position:absolute;margin-left:403.5pt;margin-top:-43.15pt;width:92.25pt;height:78pt;z-index:251663360">
            <v:textbox style="mso-next-textbox:#_x0000_s1162">
              <w:txbxContent>
                <w:p w:rsidR="0024698C" w:rsidRDefault="0024698C" w:rsidP="008E2E31">
                  <w:pPr>
                    <w:jc w:val="center"/>
                  </w:pPr>
                </w:p>
                <w:p w:rsidR="0024698C" w:rsidRDefault="0024698C" w:rsidP="008E2E31">
                  <w:pPr>
                    <w:jc w:val="center"/>
                  </w:pPr>
                  <w:r>
                    <w:t>Affix and Attest passport size photograph</w:t>
                  </w:r>
                </w:p>
              </w:txbxContent>
            </v:textbox>
          </v:shape>
        </w:pict>
      </w:r>
      <w:r w:rsidR="00C07E5D">
        <w:rPr>
          <w:rFonts w:ascii="Arial" w:hAnsi="Arial" w:cs="Arial"/>
          <w:b/>
          <w:bCs/>
        </w:rPr>
        <w:t>14.</w:t>
      </w:r>
      <w:r w:rsidR="00C07E5D">
        <w:rPr>
          <w:rFonts w:ascii="Arial" w:hAnsi="Arial" w:cs="Arial"/>
          <w:b/>
          <w:bCs/>
        </w:rPr>
        <w:tab/>
        <w:t>Faculty</w:t>
      </w:r>
      <w:r w:rsidR="00C07E5D">
        <w:rPr>
          <w:rFonts w:ascii="Arial" w:hAnsi="Arial" w:cs="Arial"/>
        </w:rPr>
        <w:t xml:space="preserve">- </w:t>
      </w:r>
      <w:r w:rsidR="00D21534">
        <w:rPr>
          <w:rFonts w:ascii="Arial" w:hAnsi="Arial" w:cs="Arial"/>
          <w:b/>
          <w:bCs/>
        </w:rPr>
        <w:t>Profile</w:t>
      </w:r>
    </w:p>
    <w:p w:rsidR="00C07E5D" w:rsidRDefault="00C07E5D" w:rsidP="00C07E5D">
      <w:pPr>
        <w:spacing w:line="360" w:lineRule="auto"/>
        <w:ind w:left="360"/>
        <w:rPr>
          <w:rFonts w:ascii="Arial" w:hAnsi="Arial" w:cs="Arial"/>
          <w:sz w:val="4"/>
          <w:szCs w:val="12"/>
        </w:rPr>
      </w:pPr>
    </w:p>
    <w:tbl>
      <w:tblPr>
        <w:tblW w:w="5280" w:type="pct"/>
        <w:jc w:val="center"/>
        <w:tblLayout w:type="fixed"/>
        <w:tblLook w:val="01E0"/>
      </w:tblPr>
      <w:tblGrid>
        <w:gridCol w:w="1590"/>
        <w:gridCol w:w="842"/>
        <w:gridCol w:w="1442"/>
        <w:gridCol w:w="867"/>
        <w:gridCol w:w="1972"/>
        <w:gridCol w:w="255"/>
        <w:gridCol w:w="3555"/>
      </w:tblGrid>
      <w:tr w:rsidR="009D5336" w:rsidTr="002855F0">
        <w:trPr>
          <w:trHeight w:val="517"/>
          <w:jc w:val="center"/>
        </w:trPr>
        <w:tc>
          <w:tcPr>
            <w:tcW w:w="1841" w:type="pct"/>
            <w:gridSpan w:val="3"/>
            <w:vAlign w:val="center"/>
          </w:tcPr>
          <w:p w:rsidR="009D5336" w:rsidRPr="0024698C" w:rsidRDefault="00DE4798" w:rsidP="00B06532">
            <w:pPr>
              <w:rPr>
                <w:rFonts w:ascii="Arial" w:hAnsi="Arial" w:cs="Arial"/>
                <w:sz w:val="20"/>
                <w:szCs w:val="20"/>
              </w:rPr>
            </w:pPr>
            <w:r>
              <w:rPr>
                <w:rFonts w:ascii="Arial" w:hAnsi="Arial" w:cs="Arial"/>
                <w:noProof/>
                <w:sz w:val="20"/>
                <w:szCs w:val="20"/>
              </w:rPr>
              <w:pict>
                <v:rect id="_x0000_s1144" style="position:absolute;margin-left:574.05pt;margin-top:4.95pt;width:81pt;height:77.65pt;z-index:251657216">
                  <v:textbox style="mso-next-textbox:#_x0000_s1144">
                    <w:txbxContent>
                      <w:p w:rsidR="0024698C" w:rsidRPr="008215A9" w:rsidRDefault="0024698C" w:rsidP="00F10484">
                        <w:pPr>
                          <w:jc w:val="center"/>
                          <w:rPr>
                            <w:rFonts w:ascii="Arial" w:hAnsi="Arial" w:cs="Arial"/>
                            <w:sz w:val="7"/>
                            <w:szCs w:val="21"/>
                          </w:rPr>
                        </w:pPr>
                      </w:p>
                      <w:p w:rsidR="0024698C" w:rsidRPr="004D22E5" w:rsidRDefault="0024698C" w:rsidP="00F10484">
                        <w:pPr>
                          <w:jc w:val="center"/>
                          <w:rPr>
                            <w:rFonts w:ascii="Arial" w:hAnsi="Arial" w:cs="Arial"/>
                            <w:sz w:val="21"/>
                            <w:szCs w:val="21"/>
                          </w:rPr>
                        </w:pPr>
                        <w:r w:rsidRPr="004D22E5">
                          <w:rPr>
                            <w:rFonts w:ascii="Arial" w:hAnsi="Arial" w:cs="Arial"/>
                            <w:sz w:val="21"/>
                            <w:szCs w:val="21"/>
                          </w:rPr>
                          <w:t>Affix and Attest</w:t>
                        </w:r>
                      </w:p>
                      <w:p w:rsidR="0024698C" w:rsidRDefault="0024698C" w:rsidP="00F10484">
                        <w:pPr>
                          <w:jc w:val="center"/>
                          <w:rPr>
                            <w:rFonts w:ascii="Palatino Linotype" w:hAnsi="Palatino Linotype"/>
                            <w:sz w:val="21"/>
                            <w:szCs w:val="21"/>
                          </w:rPr>
                        </w:pPr>
                        <w:r w:rsidRPr="001037FA">
                          <w:rPr>
                            <w:rFonts w:ascii="Arial" w:hAnsi="Arial" w:cs="Arial"/>
                            <w:sz w:val="21"/>
                            <w:szCs w:val="21"/>
                          </w:rPr>
                          <w:t xml:space="preserve">passport </w:t>
                        </w:r>
                      </w:p>
                      <w:p w:rsidR="0024698C" w:rsidRDefault="0024698C" w:rsidP="00F10484">
                        <w:pPr>
                          <w:jc w:val="center"/>
                          <w:rPr>
                            <w:rFonts w:ascii="Palatino Linotype" w:hAnsi="Palatino Linotype"/>
                            <w:sz w:val="21"/>
                            <w:szCs w:val="21"/>
                          </w:rPr>
                        </w:pPr>
                        <w:r w:rsidRPr="001037FA">
                          <w:rPr>
                            <w:rFonts w:ascii="Arial" w:hAnsi="Arial" w:cs="Arial"/>
                            <w:sz w:val="21"/>
                            <w:szCs w:val="21"/>
                          </w:rPr>
                          <w:t>size photograph</w:t>
                        </w:r>
                      </w:p>
                    </w:txbxContent>
                  </v:textbox>
                </v:rect>
              </w:pict>
            </w:r>
            <w:r w:rsidR="009D5336" w:rsidRPr="0024698C">
              <w:rPr>
                <w:rFonts w:ascii="Arial" w:hAnsi="Arial" w:cs="Arial"/>
                <w:sz w:val="22"/>
                <w:szCs w:val="26"/>
              </w:rPr>
              <w:t xml:space="preserve"> </w:t>
            </w:r>
            <w:r w:rsidR="00C257FD" w:rsidRPr="0024698C">
              <w:rPr>
                <w:rFonts w:ascii="Arial" w:hAnsi="Arial" w:cs="Arial"/>
                <w:sz w:val="22"/>
                <w:szCs w:val="26"/>
              </w:rPr>
              <w:t>N</w:t>
            </w:r>
            <w:r w:rsidR="009D5336" w:rsidRPr="0024698C">
              <w:rPr>
                <w:rFonts w:ascii="Arial" w:hAnsi="Arial" w:cs="Arial"/>
                <w:sz w:val="20"/>
                <w:szCs w:val="20"/>
              </w:rPr>
              <w:t>ame of the Department</w:t>
            </w:r>
          </w:p>
        </w:tc>
        <w:tc>
          <w:tcPr>
            <w:tcW w:w="412" w:type="pct"/>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jc w:val="center"/>
              <w:rPr>
                <w:rFonts w:ascii="Arial" w:hAnsi="Arial" w:cs="Arial"/>
                <w:sz w:val="20"/>
                <w:szCs w:val="20"/>
              </w:rPr>
            </w:pPr>
          </w:p>
        </w:tc>
      </w:tr>
      <w:tr w:rsidR="009D5336" w:rsidTr="002855F0">
        <w:trPr>
          <w:trHeight w:val="517"/>
          <w:jc w:val="center"/>
        </w:trPr>
        <w:tc>
          <w:tcPr>
            <w:tcW w:w="1841" w:type="pct"/>
            <w:gridSpan w:val="3"/>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 xml:space="preserve">Name of the faculty member </w:t>
            </w:r>
          </w:p>
        </w:tc>
        <w:tc>
          <w:tcPr>
            <w:tcW w:w="412" w:type="pct"/>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jc w:val="center"/>
              <w:rPr>
                <w:rFonts w:ascii="Arial" w:hAnsi="Arial" w:cs="Arial"/>
                <w:sz w:val="20"/>
                <w:szCs w:val="20"/>
              </w:rPr>
            </w:pPr>
          </w:p>
        </w:tc>
      </w:tr>
      <w:tr w:rsidR="009D5336" w:rsidTr="002855F0">
        <w:trPr>
          <w:trHeight w:val="517"/>
          <w:jc w:val="center"/>
        </w:trPr>
        <w:tc>
          <w:tcPr>
            <w:tcW w:w="1841" w:type="pct"/>
            <w:gridSpan w:val="3"/>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Present Designation</w:t>
            </w:r>
          </w:p>
        </w:tc>
        <w:tc>
          <w:tcPr>
            <w:tcW w:w="412" w:type="pct"/>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jc w:val="center"/>
              <w:rPr>
                <w:rFonts w:ascii="Arial" w:hAnsi="Arial" w:cs="Arial"/>
                <w:sz w:val="20"/>
                <w:szCs w:val="20"/>
              </w:rPr>
            </w:pPr>
          </w:p>
        </w:tc>
      </w:tr>
      <w:tr w:rsidR="009D5336" w:rsidTr="002855F0">
        <w:trPr>
          <w:trHeight w:val="517"/>
          <w:jc w:val="center"/>
        </w:trPr>
        <w:tc>
          <w:tcPr>
            <w:tcW w:w="1841" w:type="pct"/>
            <w:gridSpan w:val="3"/>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Residential Address</w:t>
            </w:r>
          </w:p>
        </w:tc>
        <w:tc>
          <w:tcPr>
            <w:tcW w:w="412" w:type="pct"/>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jc w:val="center"/>
              <w:rPr>
                <w:rFonts w:ascii="Arial" w:hAnsi="Arial" w:cs="Arial"/>
                <w:sz w:val="20"/>
                <w:szCs w:val="20"/>
              </w:rPr>
            </w:pPr>
          </w:p>
        </w:tc>
      </w:tr>
      <w:tr w:rsidR="009D5336" w:rsidTr="002855F0">
        <w:trPr>
          <w:trHeight w:val="517"/>
          <w:jc w:val="center"/>
        </w:trPr>
        <w:tc>
          <w:tcPr>
            <w:tcW w:w="1841" w:type="pct"/>
            <w:gridSpan w:val="3"/>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Contact Nos.</w:t>
            </w:r>
          </w:p>
        </w:tc>
        <w:tc>
          <w:tcPr>
            <w:tcW w:w="412" w:type="pct"/>
          </w:tcPr>
          <w:p w:rsidR="009D5336" w:rsidRPr="00BC481E" w:rsidRDefault="009D5336" w:rsidP="000634D1">
            <w:pPr>
              <w:ind w:right="-5546"/>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ind w:left="-4840" w:firstLine="4840"/>
              <w:rPr>
                <w:rFonts w:ascii="Arial" w:hAnsi="Arial" w:cs="Arial"/>
                <w:sz w:val="20"/>
                <w:szCs w:val="20"/>
              </w:rPr>
            </w:pPr>
            <w:r w:rsidRPr="00BC481E">
              <w:rPr>
                <w:rFonts w:ascii="Arial" w:hAnsi="Arial" w:cs="Arial"/>
                <w:sz w:val="20"/>
                <w:szCs w:val="20"/>
              </w:rPr>
              <w:t>Landline :</w:t>
            </w:r>
            <w:r w:rsidRPr="00BC481E">
              <w:rPr>
                <w:rFonts w:ascii="Arial" w:hAnsi="Arial" w:cs="Arial"/>
                <w:sz w:val="20"/>
                <w:szCs w:val="20"/>
              </w:rPr>
              <w:tab/>
            </w:r>
            <w:r w:rsidRPr="00BC481E">
              <w:rPr>
                <w:rFonts w:ascii="Arial" w:hAnsi="Arial" w:cs="Arial"/>
                <w:sz w:val="20"/>
                <w:szCs w:val="20"/>
              </w:rPr>
              <w:tab/>
              <w:t xml:space="preserve">   Mobile</w:t>
            </w:r>
          </w:p>
          <w:p w:rsidR="009D5336" w:rsidRPr="00BC481E" w:rsidRDefault="009D5336" w:rsidP="000634D1">
            <w:pPr>
              <w:rPr>
                <w:rFonts w:ascii="Arial" w:hAnsi="Arial" w:cs="Arial"/>
                <w:sz w:val="20"/>
                <w:szCs w:val="20"/>
              </w:rPr>
            </w:pPr>
            <w:r w:rsidRPr="00BC481E">
              <w:rPr>
                <w:rFonts w:ascii="Arial" w:hAnsi="Arial" w:cs="Arial"/>
                <w:sz w:val="20"/>
                <w:szCs w:val="20"/>
              </w:rPr>
              <w:t>Email</w:t>
            </w:r>
            <w:r w:rsidRPr="00BC481E">
              <w:rPr>
                <w:rFonts w:ascii="Arial" w:hAnsi="Arial" w:cs="Arial"/>
                <w:sz w:val="20"/>
                <w:szCs w:val="20"/>
              </w:rPr>
              <w:tab/>
              <w:t xml:space="preserve"> :</w:t>
            </w:r>
          </w:p>
        </w:tc>
      </w:tr>
      <w:tr w:rsidR="009D5336" w:rsidTr="002855F0">
        <w:trPr>
          <w:trHeight w:val="517"/>
          <w:jc w:val="center"/>
        </w:trPr>
        <w:tc>
          <w:tcPr>
            <w:tcW w:w="1841" w:type="pct"/>
            <w:gridSpan w:val="3"/>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Gender</w:t>
            </w:r>
          </w:p>
        </w:tc>
        <w:tc>
          <w:tcPr>
            <w:tcW w:w="412" w:type="pct"/>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Male / Female / TG</w:t>
            </w:r>
          </w:p>
        </w:tc>
      </w:tr>
      <w:tr w:rsidR="009D5336" w:rsidTr="002855F0">
        <w:trPr>
          <w:trHeight w:val="517"/>
          <w:jc w:val="center"/>
        </w:trPr>
        <w:tc>
          <w:tcPr>
            <w:tcW w:w="1841" w:type="pct"/>
            <w:gridSpan w:val="3"/>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 xml:space="preserve">Community   </w:t>
            </w:r>
          </w:p>
        </w:tc>
        <w:tc>
          <w:tcPr>
            <w:tcW w:w="412" w:type="pct"/>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OC / BC / MBC / SC / ST</w:t>
            </w:r>
          </w:p>
        </w:tc>
      </w:tr>
      <w:tr w:rsidR="002855F0" w:rsidTr="002855F0">
        <w:trPr>
          <w:trHeight w:val="517"/>
          <w:jc w:val="center"/>
        </w:trPr>
        <w:tc>
          <w:tcPr>
            <w:tcW w:w="756" w:type="pct"/>
            <w:vAlign w:val="center"/>
          </w:tcPr>
          <w:p w:rsidR="009D5336" w:rsidRPr="00BC481E" w:rsidRDefault="009D5336" w:rsidP="000634D1">
            <w:pPr>
              <w:ind w:right="-8126"/>
              <w:rPr>
                <w:rFonts w:ascii="Arial" w:hAnsi="Arial" w:cs="Arial"/>
                <w:sz w:val="20"/>
                <w:szCs w:val="20"/>
              </w:rPr>
            </w:pPr>
            <w:r w:rsidRPr="00BC481E">
              <w:rPr>
                <w:rFonts w:ascii="Arial" w:hAnsi="Arial" w:cs="Arial"/>
                <w:sz w:val="20"/>
                <w:szCs w:val="20"/>
              </w:rPr>
              <w:t xml:space="preserve">          </w:t>
            </w:r>
          </w:p>
          <w:p w:rsidR="009D5336" w:rsidRPr="00BC481E" w:rsidRDefault="009D5336" w:rsidP="000634D1">
            <w:pPr>
              <w:ind w:right="-8776"/>
              <w:rPr>
                <w:rFonts w:ascii="Arial" w:hAnsi="Arial" w:cs="Arial"/>
                <w:sz w:val="20"/>
                <w:szCs w:val="20"/>
              </w:rPr>
            </w:pPr>
            <w:r w:rsidRPr="00BC481E">
              <w:rPr>
                <w:rFonts w:ascii="Arial" w:hAnsi="Arial" w:cs="Arial"/>
                <w:sz w:val="20"/>
                <w:szCs w:val="20"/>
              </w:rPr>
              <w:t>PAN Number    :</w:t>
            </w:r>
          </w:p>
        </w:tc>
        <w:tc>
          <w:tcPr>
            <w:tcW w:w="400" w:type="pct"/>
            <w:vAlign w:val="center"/>
          </w:tcPr>
          <w:p w:rsidR="009D5336" w:rsidRPr="00BC481E" w:rsidRDefault="009D5336" w:rsidP="000634D1">
            <w:pPr>
              <w:ind w:right="-7869"/>
              <w:jc w:val="center"/>
              <w:rPr>
                <w:rFonts w:ascii="Arial" w:hAnsi="Arial" w:cs="Arial"/>
                <w:sz w:val="20"/>
                <w:szCs w:val="20"/>
              </w:rPr>
            </w:pPr>
            <w:r w:rsidRPr="00BC481E">
              <w:rPr>
                <w:rFonts w:ascii="Arial" w:hAnsi="Arial" w:cs="Arial"/>
                <w:sz w:val="20"/>
                <w:szCs w:val="20"/>
              </w:rPr>
              <w:t>OC / B</w:t>
            </w:r>
          </w:p>
          <w:p w:rsidR="009D5336" w:rsidRPr="00BC481E" w:rsidRDefault="009D5336" w:rsidP="000634D1">
            <w:pPr>
              <w:jc w:val="center"/>
              <w:rPr>
                <w:rFonts w:ascii="Arial" w:hAnsi="Arial" w:cs="Arial"/>
                <w:sz w:val="20"/>
                <w:szCs w:val="20"/>
              </w:rPr>
            </w:pPr>
          </w:p>
          <w:p w:rsidR="009D5336" w:rsidRPr="00BC481E" w:rsidRDefault="009D5336" w:rsidP="000634D1">
            <w:pPr>
              <w:jc w:val="center"/>
              <w:rPr>
                <w:rFonts w:ascii="Arial" w:hAnsi="Arial" w:cs="Arial"/>
                <w:sz w:val="20"/>
                <w:szCs w:val="20"/>
              </w:rPr>
            </w:pPr>
          </w:p>
        </w:tc>
        <w:tc>
          <w:tcPr>
            <w:tcW w:w="1097" w:type="pct"/>
            <w:gridSpan w:val="2"/>
            <w:vAlign w:val="center"/>
          </w:tcPr>
          <w:p w:rsidR="009D5336" w:rsidRPr="00BC481E" w:rsidRDefault="009D5336" w:rsidP="000634D1">
            <w:pPr>
              <w:ind w:right="-5478"/>
              <w:jc w:val="center"/>
              <w:rPr>
                <w:rFonts w:ascii="Arial" w:hAnsi="Arial" w:cs="Arial"/>
                <w:sz w:val="20"/>
                <w:szCs w:val="20"/>
              </w:rPr>
            </w:pPr>
            <w:r w:rsidRPr="00BC481E">
              <w:rPr>
                <w:rFonts w:ascii="Arial" w:hAnsi="Arial" w:cs="Arial"/>
                <w:sz w:val="20"/>
                <w:szCs w:val="20"/>
              </w:rPr>
              <w:t xml:space="preserve">  </w:t>
            </w:r>
          </w:p>
        </w:tc>
        <w:tc>
          <w:tcPr>
            <w:tcW w:w="937" w:type="pct"/>
            <w:vAlign w:val="center"/>
          </w:tcPr>
          <w:p w:rsidR="009D5336" w:rsidRPr="00BC481E" w:rsidRDefault="009D5336" w:rsidP="000634D1">
            <w:pPr>
              <w:rPr>
                <w:rFonts w:ascii="Arial" w:hAnsi="Arial" w:cs="Arial"/>
                <w:sz w:val="20"/>
                <w:szCs w:val="20"/>
              </w:rPr>
            </w:pPr>
          </w:p>
          <w:p w:rsidR="009D5336" w:rsidRPr="00BC481E" w:rsidRDefault="009D5336" w:rsidP="000634D1">
            <w:pPr>
              <w:rPr>
                <w:rFonts w:ascii="Arial" w:hAnsi="Arial" w:cs="Arial"/>
                <w:sz w:val="20"/>
                <w:szCs w:val="20"/>
              </w:rPr>
            </w:pPr>
          </w:p>
          <w:p w:rsidR="009D5336" w:rsidRPr="00BC481E" w:rsidRDefault="00D00B22" w:rsidP="00D00B22">
            <w:pPr>
              <w:rPr>
                <w:rFonts w:ascii="Arial" w:hAnsi="Arial" w:cs="Arial"/>
                <w:sz w:val="20"/>
                <w:szCs w:val="20"/>
              </w:rPr>
            </w:pPr>
            <w:r w:rsidRPr="00BC481E">
              <w:rPr>
                <w:rFonts w:ascii="Arial" w:hAnsi="Arial" w:cs="Arial"/>
                <w:sz w:val="20"/>
                <w:szCs w:val="20"/>
              </w:rPr>
              <w:t>A</w:t>
            </w:r>
            <w:r w:rsidR="009D5336" w:rsidRPr="00BC481E">
              <w:rPr>
                <w:rFonts w:ascii="Arial" w:hAnsi="Arial" w:cs="Arial"/>
                <w:sz w:val="20"/>
                <w:szCs w:val="20"/>
              </w:rPr>
              <w:t>a</w:t>
            </w:r>
            <w:r w:rsidRPr="00BC481E">
              <w:rPr>
                <w:rFonts w:ascii="Arial" w:hAnsi="Arial" w:cs="Arial"/>
                <w:sz w:val="20"/>
                <w:szCs w:val="20"/>
              </w:rPr>
              <w:t>dhaar</w:t>
            </w:r>
            <w:r w:rsidR="009D5336" w:rsidRPr="00BC481E">
              <w:rPr>
                <w:rFonts w:ascii="Arial" w:hAnsi="Arial" w:cs="Arial"/>
                <w:sz w:val="20"/>
                <w:szCs w:val="20"/>
              </w:rPr>
              <w:t xml:space="preserve"> Number </w:t>
            </w:r>
          </w:p>
        </w:tc>
        <w:tc>
          <w:tcPr>
            <w:tcW w:w="121" w:type="pct"/>
            <w:vAlign w:val="center"/>
          </w:tcPr>
          <w:p w:rsidR="009D5336" w:rsidRPr="00BC481E" w:rsidRDefault="009D5336" w:rsidP="000634D1">
            <w:pPr>
              <w:jc w:val="center"/>
              <w:rPr>
                <w:rFonts w:ascii="Arial" w:hAnsi="Arial" w:cs="Arial"/>
                <w:sz w:val="20"/>
                <w:szCs w:val="20"/>
              </w:rPr>
            </w:pPr>
          </w:p>
          <w:p w:rsidR="009D5336" w:rsidRPr="00BC481E" w:rsidRDefault="009D5336" w:rsidP="000634D1">
            <w:pPr>
              <w:jc w:val="center"/>
              <w:rPr>
                <w:rFonts w:ascii="Arial" w:hAnsi="Arial" w:cs="Arial"/>
                <w:sz w:val="20"/>
                <w:szCs w:val="20"/>
              </w:rPr>
            </w:pPr>
          </w:p>
          <w:p w:rsidR="009D5336" w:rsidRPr="00BC481E" w:rsidRDefault="009D5336" w:rsidP="000634D1">
            <w:pPr>
              <w:jc w:val="center"/>
              <w:rPr>
                <w:rFonts w:ascii="Arial" w:hAnsi="Arial" w:cs="Arial"/>
                <w:sz w:val="20"/>
                <w:szCs w:val="20"/>
              </w:rPr>
            </w:pPr>
            <w:r w:rsidRPr="00BC481E">
              <w:rPr>
                <w:rFonts w:ascii="Arial" w:hAnsi="Arial" w:cs="Arial"/>
                <w:sz w:val="20"/>
                <w:szCs w:val="20"/>
              </w:rPr>
              <w:t>:</w:t>
            </w:r>
          </w:p>
        </w:tc>
        <w:tc>
          <w:tcPr>
            <w:tcW w:w="1689" w:type="pct"/>
            <w:vAlign w:val="center"/>
          </w:tcPr>
          <w:p w:rsidR="009D5336" w:rsidRPr="00BC481E" w:rsidRDefault="009D5336" w:rsidP="000634D1">
            <w:pPr>
              <w:jc w:val="center"/>
              <w:rPr>
                <w:rFonts w:ascii="Arial" w:hAnsi="Arial" w:cs="Arial"/>
                <w:sz w:val="20"/>
                <w:szCs w:val="20"/>
              </w:rPr>
            </w:pPr>
          </w:p>
        </w:tc>
      </w:tr>
      <w:tr w:rsidR="009D5336" w:rsidTr="002855F0">
        <w:trPr>
          <w:trHeight w:val="517"/>
          <w:jc w:val="center"/>
        </w:trPr>
        <w:tc>
          <w:tcPr>
            <w:tcW w:w="1841" w:type="pct"/>
            <w:gridSpan w:val="3"/>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Date of Birth and Age</w:t>
            </w:r>
          </w:p>
        </w:tc>
        <w:tc>
          <w:tcPr>
            <w:tcW w:w="412" w:type="pct"/>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jc w:val="center"/>
              <w:rPr>
                <w:rFonts w:ascii="Arial" w:hAnsi="Arial" w:cs="Arial"/>
                <w:sz w:val="20"/>
                <w:szCs w:val="20"/>
              </w:rPr>
            </w:pPr>
          </w:p>
        </w:tc>
      </w:tr>
      <w:tr w:rsidR="009D5336" w:rsidTr="002855F0">
        <w:trPr>
          <w:trHeight w:val="517"/>
          <w:jc w:val="center"/>
        </w:trPr>
        <w:tc>
          <w:tcPr>
            <w:tcW w:w="1841" w:type="pct"/>
            <w:gridSpan w:val="3"/>
            <w:vAlign w:val="center"/>
          </w:tcPr>
          <w:p w:rsidR="009D5336" w:rsidRPr="00BC481E" w:rsidRDefault="009D5336" w:rsidP="00B43505">
            <w:pPr>
              <w:rPr>
                <w:rFonts w:ascii="Arial" w:hAnsi="Arial" w:cs="Arial"/>
                <w:sz w:val="20"/>
                <w:szCs w:val="20"/>
              </w:rPr>
            </w:pPr>
            <w:r w:rsidRPr="00BC481E">
              <w:rPr>
                <w:rFonts w:ascii="Arial" w:hAnsi="Arial" w:cs="Arial"/>
                <w:sz w:val="20"/>
                <w:szCs w:val="20"/>
              </w:rPr>
              <w:t>Date of</w:t>
            </w:r>
            <w:r w:rsidR="00B43505" w:rsidRPr="00BC481E">
              <w:rPr>
                <w:rFonts w:ascii="Arial" w:hAnsi="Arial" w:cs="Arial"/>
                <w:sz w:val="20"/>
                <w:szCs w:val="20"/>
              </w:rPr>
              <w:t xml:space="preserve"> J</w:t>
            </w:r>
            <w:r w:rsidRPr="00BC481E">
              <w:rPr>
                <w:rFonts w:ascii="Arial" w:hAnsi="Arial" w:cs="Arial"/>
                <w:sz w:val="20"/>
                <w:szCs w:val="20"/>
              </w:rPr>
              <w:t>oining the present post</w:t>
            </w:r>
          </w:p>
        </w:tc>
        <w:tc>
          <w:tcPr>
            <w:tcW w:w="412" w:type="pct"/>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jc w:val="center"/>
              <w:rPr>
                <w:rFonts w:ascii="Arial" w:hAnsi="Arial" w:cs="Arial"/>
                <w:sz w:val="20"/>
                <w:szCs w:val="20"/>
              </w:rPr>
            </w:pPr>
          </w:p>
        </w:tc>
      </w:tr>
      <w:tr w:rsidR="009D5336" w:rsidTr="002855F0">
        <w:trPr>
          <w:trHeight w:val="517"/>
          <w:jc w:val="center"/>
        </w:trPr>
        <w:tc>
          <w:tcPr>
            <w:tcW w:w="1841" w:type="pct"/>
            <w:gridSpan w:val="3"/>
            <w:vAlign w:val="center"/>
          </w:tcPr>
          <w:p w:rsidR="00D00B22" w:rsidRPr="00BC481E" w:rsidRDefault="00D00B22" w:rsidP="000634D1">
            <w:pPr>
              <w:rPr>
                <w:rFonts w:ascii="Arial" w:hAnsi="Arial" w:cs="Arial"/>
                <w:sz w:val="20"/>
                <w:szCs w:val="20"/>
              </w:rPr>
            </w:pPr>
            <w:r w:rsidRPr="00BC481E">
              <w:rPr>
                <w:rFonts w:ascii="Arial" w:hAnsi="Arial" w:cs="Arial"/>
                <w:sz w:val="20"/>
                <w:szCs w:val="20"/>
              </w:rPr>
              <w:t xml:space="preserve">Date of Retirement                                                          </w:t>
            </w:r>
          </w:p>
          <w:p w:rsidR="00D00B22" w:rsidRPr="00BC481E" w:rsidRDefault="00D00B22" w:rsidP="000634D1">
            <w:pPr>
              <w:rPr>
                <w:rFonts w:ascii="Arial" w:hAnsi="Arial" w:cs="Arial"/>
                <w:sz w:val="20"/>
                <w:szCs w:val="20"/>
              </w:rPr>
            </w:pPr>
          </w:p>
          <w:p w:rsidR="009D5336" w:rsidRPr="00BC481E" w:rsidRDefault="009D5336" w:rsidP="000634D1">
            <w:pPr>
              <w:rPr>
                <w:rFonts w:ascii="Arial" w:hAnsi="Arial" w:cs="Arial"/>
                <w:sz w:val="20"/>
                <w:szCs w:val="20"/>
              </w:rPr>
            </w:pPr>
            <w:r w:rsidRPr="00BC481E">
              <w:rPr>
                <w:rFonts w:ascii="Arial" w:hAnsi="Arial" w:cs="Arial"/>
                <w:sz w:val="20"/>
                <w:szCs w:val="20"/>
              </w:rPr>
              <w:t>Scale of pay</w:t>
            </w:r>
          </w:p>
        </w:tc>
        <w:tc>
          <w:tcPr>
            <w:tcW w:w="412" w:type="pct"/>
            <w:vAlign w:val="center"/>
          </w:tcPr>
          <w:p w:rsidR="009E0600" w:rsidRPr="00BC481E" w:rsidRDefault="009E0600" w:rsidP="000634D1">
            <w:pPr>
              <w:rPr>
                <w:rFonts w:ascii="Arial" w:hAnsi="Arial" w:cs="Arial"/>
                <w:sz w:val="20"/>
                <w:szCs w:val="20"/>
              </w:rPr>
            </w:pPr>
            <w:r w:rsidRPr="00BC481E">
              <w:rPr>
                <w:rFonts w:ascii="Arial" w:hAnsi="Arial" w:cs="Arial"/>
                <w:sz w:val="20"/>
                <w:szCs w:val="20"/>
              </w:rPr>
              <w:t>:</w:t>
            </w:r>
          </w:p>
          <w:p w:rsidR="009E0600" w:rsidRPr="00BC481E" w:rsidRDefault="009E0600" w:rsidP="000634D1">
            <w:pPr>
              <w:rPr>
                <w:rFonts w:ascii="Arial" w:hAnsi="Arial" w:cs="Arial"/>
                <w:sz w:val="20"/>
                <w:szCs w:val="20"/>
              </w:rPr>
            </w:pPr>
          </w:p>
          <w:p w:rsidR="009D5336" w:rsidRPr="00BC481E" w:rsidRDefault="009D5336" w:rsidP="000634D1">
            <w:pPr>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jc w:val="center"/>
              <w:rPr>
                <w:rFonts w:ascii="Arial" w:hAnsi="Arial" w:cs="Arial"/>
                <w:sz w:val="20"/>
                <w:szCs w:val="20"/>
              </w:rPr>
            </w:pPr>
          </w:p>
        </w:tc>
      </w:tr>
      <w:tr w:rsidR="009D5336" w:rsidTr="002855F0">
        <w:trPr>
          <w:trHeight w:val="517"/>
          <w:jc w:val="center"/>
        </w:trPr>
        <w:tc>
          <w:tcPr>
            <w:tcW w:w="1841" w:type="pct"/>
            <w:gridSpan w:val="3"/>
            <w:vAlign w:val="center"/>
          </w:tcPr>
          <w:p w:rsidR="009D5336" w:rsidRPr="00BC481E" w:rsidRDefault="009D5336" w:rsidP="00576413">
            <w:pPr>
              <w:rPr>
                <w:rFonts w:ascii="Arial" w:hAnsi="Arial" w:cs="Arial"/>
                <w:sz w:val="20"/>
                <w:szCs w:val="20"/>
              </w:rPr>
            </w:pPr>
            <w:r w:rsidRPr="00BC481E">
              <w:rPr>
                <w:rFonts w:ascii="Arial" w:hAnsi="Arial" w:cs="Arial"/>
                <w:sz w:val="20"/>
                <w:szCs w:val="20"/>
              </w:rPr>
              <w:t xml:space="preserve">Present </w:t>
            </w:r>
            <w:r w:rsidR="00576413" w:rsidRPr="00BC481E">
              <w:rPr>
                <w:rFonts w:ascii="Arial" w:hAnsi="Arial" w:cs="Arial"/>
                <w:sz w:val="20"/>
                <w:szCs w:val="20"/>
              </w:rPr>
              <w:t>Basic P</w:t>
            </w:r>
            <w:r w:rsidRPr="00BC481E">
              <w:rPr>
                <w:rFonts w:ascii="Arial" w:hAnsi="Arial" w:cs="Arial"/>
                <w:sz w:val="20"/>
                <w:szCs w:val="20"/>
              </w:rPr>
              <w:t>ay</w:t>
            </w:r>
          </w:p>
        </w:tc>
        <w:tc>
          <w:tcPr>
            <w:tcW w:w="412" w:type="pct"/>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jc w:val="center"/>
              <w:rPr>
                <w:rFonts w:ascii="Arial" w:hAnsi="Arial" w:cs="Arial"/>
                <w:sz w:val="20"/>
                <w:szCs w:val="20"/>
              </w:rPr>
            </w:pPr>
          </w:p>
        </w:tc>
      </w:tr>
      <w:tr w:rsidR="009D5336" w:rsidTr="002855F0">
        <w:trPr>
          <w:trHeight w:val="517"/>
          <w:jc w:val="center"/>
        </w:trPr>
        <w:tc>
          <w:tcPr>
            <w:tcW w:w="1841" w:type="pct"/>
            <w:gridSpan w:val="3"/>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Total salary</w:t>
            </w:r>
          </w:p>
        </w:tc>
        <w:tc>
          <w:tcPr>
            <w:tcW w:w="412" w:type="pct"/>
            <w:vAlign w:val="center"/>
          </w:tcPr>
          <w:p w:rsidR="009D5336" w:rsidRPr="00BC481E" w:rsidRDefault="009D5336" w:rsidP="000634D1">
            <w:pPr>
              <w:rPr>
                <w:rFonts w:ascii="Arial" w:hAnsi="Arial" w:cs="Arial"/>
                <w:sz w:val="20"/>
                <w:szCs w:val="20"/>
              </w:rPr>
            </w:pPr>
            <w:r w:rsidRPr="00BC481E">
              <w:rPr>
                <w:rFonts w:ascii="Arial" w:hAnsi="Arial" w:cs="Arial"/>
                <w:sz w:val="20"/>
                <w:szCs w:val="20"/>
              </w:rPr>
              <w:t>:</w:t>
            </w:r>
          </w:p>
        </w:tc>
        <w:tc>
          <w:tcPr>
            <w:tcW w:w="2747" w:type="pct"/>
            <w:gridSpan w:val="3"/>
            <w:vAlign w:val="center"/>
          </w:tcPr>
          <w:p w:rsidR="009D5336" w:rsidRPr="00BC481E" w:rsidRDefault="009D5336" w:rsidP="000634D1">
            <w:pPr>
              <w:jc w:val="center"/>
              <w:rPr>
                <w:rFonts w:ascii="Arial" w:hAnsi="Arial" w:cs="Arial"/>
                <w:sz w:val="20"/>
                <w:szCs w:val="20"/>
              </w:rPr>
            </w:pPr>
          </w:p>
        </w:tc>
      </w:tr>
    </w:tbl>
    <w:p w:rsidR="00FA39F5" w:rsidRDefault="00FA39F5" w:rsidP="009D5336">
      <w:pPr>
        <w:rPr>
          <w:rFonts w:ascii="Arial" w:hAnsi="Arial" w:cs="Arial"/>
          <w:b/>
          <w:sz w:val="20"/>
          <w:szCs w:val="20"/>
        </w:rPr>
      </w:pPr>
    </w:p>
    <w:p w:rsidR="009D5336" w:rsidRDefault="00B43505" w:rsidP="00B1205B">
      <w:pPr>
        <w:ind w:left="-142"/>
        <w:rPr>
          <w:rFonts w:ascii="Arial" w:hAnsi="Arial" w:cs="Arial"/>
          <w:b/>
          <w:sz w:val="20"/>
          <w:szCs w:val="20"/>
        </w:rPr>
      </w:pPr>
      <w:r>
        <w:rPr>
          <w:rFonts w:ascii="Arial" w:hAnsi="Arial" w:cs="Arial"/>
          <w:b/>
          <w:sz w:val="20"/>
          <w:szCs w:val="20"/>
        </w:rPr>
        <w:t>14.1</w:t>
      </w:r>
      <w:r w:rsidR="009D5336" w:rsidRPr="00A134B1">
        <w:rPr>
          <w:rFonts w:ascii="Arial" w:hAnsi="Arial" w:cs="Arial"/>
          <w:b/>
          <w:sz w:val="20"/>
          <w:szCs w:val="20"/>
        </w:rPr>
        <w:t>. Particula</w:t>
      </w:r>
      <w:r w:rsidR="009D5336">
        <w:rPr>
          <w:rFonts w:ascii="Arial" w:hAnsi="Arial" w:cs="Arial"/>
          <w:b/>
          <w:sz w:val="20"/>
          <w:szCs w:val="20"/>
        </w:rPr>
        <w:t>rs of Educational Qualification</w:t>
      </w:r>
      <w:r>
        <w:rPr>
          <w:rFonts w:ascii="Arial" w:hAnsi="Arial" w:cs="Arial"/>
          <w:b/>
          <w:sz w:val="20"/>
          <w:szCs w:val="20"/>
        </w:rPr>
        <w:t>s</w:t>
      </w:r>
      <w:r w:rsidR="009D5336" w:rsidRPr="00A134B1">
        <w:rPr>
          <w:rFonts w:ascii="Arial" w:hAnsi="Arial" w:cs="Arial"/>
          <w:b/>
          <w:sz w:val="20"/>
          <w:szCs w:val="20"/>
        </w:rPr>
        <w:t>:</w:t>
      </w:r>
      <w:r w:rsidR="009D5336">
        <w:rPr>
          <w:rFonts w:ascii="Arial" w:hAnsi="Arial" w:cs="Arial"/>
          <w:b/>
          <w:sz w:val="20"/>
          <w:szCs w:val="20"/>
        </w:rPr>
        <w:t xml:space="preserve"> (</w:t>
      </w:r>
      <w:r w:rsidR="00C05D81">
        <w:rPr>
          <w:rFonts w:ascii="Arial" w:hAnsi="Arial" w:cs="Arial"/>
          <w:b/>
          <w:sz w:val="20"/>
          <w:szCs w:val="20"/>
        </w:rPr>
        <w:t xml:space="preserve">Awarded </w:t>
      </w:r>
      <w:r w:rsidR="009D5336" w:rsidRPr="00D116A5">
        <w:rPr>
          <w:rFonts w:ascii="Arial" w:hAnsi="Arial" w:cs="Arial"/>
          <w:b/>
          <w:sz w:val="22"/>
          <w:szCs w:val="20"/>
        </w:rPr>
        <w:t>only</w:t>
      </w:r>
      <w:r w:rsidR="009D5336" w:rsidRPr="00D116A5">
        <w:rPr>
          <w:rFonts w:ascii="Arial" w:hAnsi="Arial" w:cs="Arial"/>
          <w:b/>
          <w:sz w:val="20"/>
          <w:szCs w:val="20"/>
        </w:rPr>
        <w:t>)</w:t>
      </w:r>
      <w:r w:rsidR="009E0600">
        <w:rPr>
          <w:rFonts w:ascii="Arial" w:hAnsi="Arial" w:cs="Arial"/>
          <w:b/>
          <w:sz w:val="20"/>
          <w:szCs w:val="20"/>
        </w:rPr>
        <w:t xml:space="preserve"> Ref.No.</w:t>
      </w:r>
      <w:r w:rsidR="00C05D81">
        <w:rPr>
          <w:rFonts w:ascii="Arial" w:hAnsi="Arial" w:cs="Arial"/>
          <w:b/>
          <w:sz w:val="20"/>
          <w:szCs w:val="20"/>
        </w:rPr>
        <w:t xml:space="preserve">/Date/Copy </w:t>
      </w:r>
      <w:r w:rsidR="009E2439">
        <w:rPr>
          <w:rFonts w:ascii="Arial" w:hAnsi="Arial" w:cs="Arial"/>
          <w:b/>
          <w:sz w:val="20"/>
          <w:szCs w:val="20"/>
        </w:rPr>
        <w:t xml:space="preserve">to be </w:t>
      </w:r>
      <w:r w:rsidR="00147893">
        <w:rPr>
          <w:rFonts w:ascii="Arial" w:hAnsi="Arial" w:cs="Arial"/>
          <w:b/>
          <w:sz w:val="20"/>
          <w:szCs w:val="20"/>
        </w:rPr>
        <w:t>enclosed</w:t>
      </w:r>
    </w:p>
    <w:p w:rsidR="003D7820" w:rsidRDefault="003D7820" w:rsidP="009D5336">
      <w:pPr>
        <w:rPr>
          <w:rFonts w:ascii="Arial" w:hAnsi="Arial" w:cs="Arial"/>
          <w:b/>
          <w:sz w:val="20"/>
          <w:szCs w:val="20"/>
        </w:rPr>
      </w:pPr>
    </w:p>
    <w:tbl>
      <w:tblPr>
        <w:tblW w:w="104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6"/>
        <w:gridCol w:w="1318"/>
        <w:gridCol w:w="1614"/>
        <w:gridCol w:w="986"/>
        <w:gridCol w:w="1548"/>
        <w:gridCol w:w="1530"/>
        <w:gridCol w:w="1280"/>
        <w:gridCol w:w="1053"/>
      </w:tblGrid>
      <w:tr w:rsidR="009D5336" w:rsidRPr="00DC2553" w:rsidTr="002855F0">
        <w:trPr>
          <w:trHeight w:val="1211"/>
          <w:jc w:val="center"/>
        </w:trPr>
        <w:tc>
          <w:tcPr>
            <w:tcW w:w="1086" w:type="dxa"/>
            <w:vAlign w:val="center"/>
          </w:tcPr>
          <w:p w:rsidR="009D5336" w:rsidRPr="0077031D" w:rsidRDefault="009D5336" w:rsidP="000634D1">
            <w:pPr>
              <w:jc w:val="center"/>
              <w:rPr>
                <w:rFonts w:ascii="Arial" w:hAnsi="Arial" w:cs="Arial"/>
                <w:sz w:val="20"/>
                <w:szCs w:val="20"/>
              </w:rPr>
            </w:pPr>
            <w:r w:rsidRPr="0077031D">
              <w:rPr>
                <w:rFonts w:ascii="Arial" w:hAnsi="Arial" w:cs="Arial"/>
                <w:sz w:val="20"/>
                <w:szCs w:val="20"/>
              </w:rPr>
              <w:t>Category</w:t>
            </w:r>
          </w:p>
        </w:tc>
        <w:tc>
          <w:tcPr>
            <w:tcW w:w="1318" w:type="dxa"/>
            <w:vAlign w:val="center"/>
          </w:tcPr>
          <w:p w:rsidR="009D5336" w:rsidRPr="0077031D" w:rsidRDefault="009D5336" w:rsidP="000634D1">
            <w:pPr>
              <w:jc w:val="center"/>
              <w:rPr>
                <w:rFonts w:ascii="Arial" w:hAnsi="Arial" w:cs="Arial"/>
                <w:sz w:val="20"/>
                <w:szCs w:val="20"/>
              </w:rPr>
            </w:pPr>
            <w:r w:rsidRPr="0077031D">
              <w:rPr>
                <w:rFonts w:ascii="Arial" w:hAnsi="Arial" w:cs="Arial"/>
                <w:sz w:val="20"/>
                <w:szCs w:val="20"/>
              </w:rPr>
              <w:t>Name of the Degree</w:t>
            </w:r>
          </w:p>
        </w:tc>
        <w:tc>
          <w:tcPr>
            <w:tcW w:w="1614" w:type="dxa"/>
            <w:vAlign w:val="center"/>
          </w:tcPr>
          <w:p w:rsidR="009D5336" w:rsidRPr="0077031D" w:rsidRDefault="009D5336" w:rsidP="000634D1">
            <w:pPr>
              <w:jc w:val="center"/>
              <w:rPr>
                <w:rFonts w:ascii="Arial" w:hAnsi="Arial" w:cs="Arial"/>
                <w:sz w:val="20"/>
                <w:szCs w:val="20"/>
              </w:rPr>
            </w:pPr>
            <w:r w:rsidRPr="0077031D">
              <w:rPr>
                <w:rFonts w:ascii="Arial" w:hAnsi="Arial" w:cs="Arial"/>
                <w:sz w:val="20"/>
                <w:szCs w:val="20"/>
              </w:rPr>
              <w:t>Specialization</w:t>
            </w:r>
          </w:p>
        </w:tc>
        <w:tc>
          <w:tcPr>
            <w:tcW w:w="986" w:type="dxa"/>
            <w:vAlign w:val="center"/>
          </w:tcPr>
          <w:p w:rsidR="009D5336" w:rsidRPr="0077031D" w:rsidRDefault="009D5336" w:rsidP="000634D1">
            <w:pPr>
              <w:jc w:val="center"/>
              <w:rPr>
                <w:rFonts w:ascii="Arial" w:hAnsi="Arial" w:cs="Arial"/>
                <w:sz w:val="20"/>
                <w:szCs w:val="20"/>
              </w:rPr>
            </w:pPr>
            <w:r w:rsidRPr="0077031D">
              <w:rPr>
                <w:rFonts w:ascii="Arial" w:hAnsi="Arial" w:cs="Arial"/>
                <w:sz w:val="20"/>
                <w:szCs w:val="20"/>
              </w:rPr>
              <w:t>Year of Passing</w:t>
            </w:r>
          </w:p>
        </w:tc>
        <w:tc>
          <w:tcPr>
            <w:tcW w:w="1548" w:type="dxa"/>
            <w:vAlign w:val="center"/>
          </w:tcPr>
          <w:p w:rsidR="009D5336" w:rsidRPr="0077031D" w:rsidRDefault="009D5336" w:rsidP="000634D1">
            <w:pPr>
              <w:jc w:val="center"/>
              <w:rPr>
                <w:rFonts w:ascii="Arial" w:hAnsi="Arial" w:cs="Arial"/>
                <w:sz w:val="20"/>
                <w:szCs w:val="20"/>
              </w:rPr>
            </w:pPr>
            <w:r w:rsidRPr="0077031D">
              <w:rPr>
                <w:rFonts w:ascii="Arial" w:hAnsi="Arial" w:cs="Arial"/>
                <w:sz w:val="20"/>
                <w:szCs w:val="20"/>
              </w:rPr>
              <w:t>Name of the College</w:t>
            </w:r>
          </w:p>
        </w:tc>
        <w:tc>
          <w:tcPr>
            <w:tcW w:w="1530" w:type="dxa"/>
            <w:vAlign w:val="center"/>
          </w:tcPr>
          <w:p w:rsidR="009D5336" w:rsidRPr="0077031D" w:rsidRDefault="009D5336" w:rsidP="000634D1">
            <w:pPr>
              <w:jc w:val="center"/>
              <w:rPr>
                <w:rFonts w:ascii="Arial" w:hAnsi="Arial" w:cs="Arial"/>
                <w:sz w:val="20"/>
                <w:szCs w:val="20"/>
              </w:rPr>
            </w:pPr>
            <w:r w:rsidRPr="0077031D">
              <w:rPr>
                <w:rFonts w:ascii="Arial" w:hAnsi="Arial" w:cs="Arial"/>
                <w:sz w:val="20"/>
                <w:szCs w:val="20"/>
              </w:rPr>
              <w:t>Name of the University</w:t>
            </w:r>
          </w:p>
        </w:tc>
        <w:tc>
          <w:tcPr>
            <w:tcW w:w="1280" w:type="dxa"/>
            <w:vAlign w:val="center"/>
          </w:tcPr>
          <w:p w:rsidR="009D5336" w:rsidRPr="0077031D" w:rsidRDefault="009D5336" w:rsidP="00B43505">
            <w:pPr>
              <w:jc w:val="center"/>
              <w:rPr>
                <w:rFonts w:ascii="Arial" w:hAnsi="Arial" w:cs="Arial"/>
                <w:sz w:val="20"/>
                <w:szCs w:val="20"/>
              </w:rPr>
            </w:pPr>
            <w:r w:rsidRPr="0077031D">
              <w:rPr>
                <w:rFonts w:ascii="Arial" w:hAnsi="Arial" w:cs="Arial"/>
                <w:sz w:val="20"/>
                <w:szCs w:val="20"/>
              </w:rPr>
              <w:t xml:space="preserve">% of Marks / Grades </w:t>
            </w:r>
            <w:r w:rsidR="00B43505" w:rsidRPr="0077031D">
              <w:rPr>
                <w:rFonts w:ascii="Arial" w:hAnsi="Arial" w:cs="Arial"/>
                <w:sz w:val="20"/>
                <w:szCs w:val="20"/>
              </w:rPr>
              <w:t>secured</w:t>
            </w:r>
          </w:p>
        </w:tc>
        <w:tc>
          <w:tcPr>
            <w:tcW w:w="1053" w:type="dxa"/>
            <w:vAlign w:val="center"/>
          </w:tcPr>
          <w:p w:rsidR="009D5336" w:rsidRPr="0077031D" w:rsidRDefault="009D5336" w:rsidP="000634D1">
            <w:pPr>
              <w:jc w:val="center"/>
              <w:rPr>
                <w:rFonts w:ascii="Arial" w:hAnsi="Arial" w:cs="Arial"/>
                <w:sz w:val="20"/>
                <w:szCs w:val="20"/>
              </w:rPr>
            </w:pPr>
            <w:r w:rsidRPr="0077031D">
              <w:rPr>
                <w:rFonts w:ascii="Arial" w:hAnsi="Arial" w:cs="Arial"/>
                <w:sz w:val="20"/>
                <w:szCs w:val="20"/>
              </w:rPr>
              <w:t>Class obtained</w:t>
            </w:r>
          </w:p>
        </w:tc>
      </w:tr>
      <w:tr w:rsidR="009D5336" w:rsidRPr="00DC2553" w:rsidTr="002855F0">
        <w:trPr>
          <w:trHeight w:val="353"/>
          <w:jc w:val="center"/>
        </w:trPr>
        <w:tc>
          <w:tcPr>
            <w:tcW w:w="1086" w:type="dxa"/>
            <w:vAlign w:val="center"/>
          </w:tcPr>
          <w:p w:rsidR="009D5336" w:rsidRPr="0077031D" w:rsidRDefault="009D5336" w:rsidP="000634D1">
            <w:pPr>
              <w:jc w:val="center"/>
              <w:rPr>
                <w:rFonts w:ascii="Arial" w:hAnsi="Arial" w:cs="Arial"/>
                <w:sz w:val="20"/>
                <w:szCs w:val="20"/>
              </w:rPr>
            </w:pPr>
            <w:r w:rsidRPr="0077031D">
              <w:rPr>
                <w:rFonts w:ascii="Arial" w:hAnsi="Arial" w:cs="Arial"/>
                <w:sz w:val="20"/>
                <w:szCs w:val="20"/>
              </w:rPr>
              <w:t>UG</w:t>
            </w:r>
          </w:p>
        </w:tc>
        <w:tc>
          <w:tcPr>
            <w:tcW w:w="1318" w:type="dxa"/>
            <w:vAlign w:val="center"/>
          </w:tcPr>
          <w:p w:rsidR="009D5336" w:rsidRPr="00DC2553" w:rsidRDefault="009D5336" w:rsidP="000634D1">
            <w:pPr>
              <w:rPr>
                <w:rFonts w:ascii="Arial" w:hAnsi="Arial" w:cs="Arial"/>
                <w:b/>
                <w:sz w:val="20"/>
                <w:szCs w:val="20"/>
              </w:rPr>
            </w:pPr>
          </w:p>
        </w:tc>
        <w:tc>
          <w:tcPr>
            <w:tcW w:w="1614" w:type="dxa"/>
            <w:vAlign w:val="center"/>
          </w:tcPr>
          <w:p w:rsidR="009D5336" w:rsidRPr="00DC2553" w:rsidRDefault="009D5336" w:rsidP="000634D1">
            <w:pPr>
              <w:rPr>
                <w:rFonts w:ascii="Arial" w:hAnsi="Arial" w:cs="Arial"/>
                <w:b/>
                <w:sz w:val="20"/>
                <w:szCs w:val="20"/>
              </w:rPr>
            </w:pPr>
          </w:p>
        </w:tc>
        <w:tc>
          <w:tcPr>
            <w:tcW w:w="986" w:type="dxa"/>
            <w:vAlign w:val="center"/>
          </w:tcPr>
          <w:p w:rsidR="009D5336" w:rsidRPr="00DC2553" w:rsidRDefault="009D5336" w:rsidP="000634D1">
            <w:pPr>
              <w:rPr>
                <w:rFonts w:ascii="Arial" w:hAnsi="Arial" w:cs="Arial"/>
                <w:b/>
                <w:sz w:val="20"/>
                <w:szCs w:val="20"/>
              </w:rPr>
            </w:pPr>
          </w:p>
        </w:tc>
        <w:tc>
          <w:tcPr>
            <w:tcW w:w="1548" w:type="dxa"/>
            <w:vAlign w:val="center"/>
          </w:tcPr>
          <w:p w:rsidR="009D5336" w:rsidRPr="00DC2553" w:rsidRDefault="009D5336" w:rsidP="000634D1">
            <w:pPr>
              <w:rPr>
                <w:rFonts w:ascii="Arial" w:hAnsi="Arial" w:cs="Arial"/>
                <w:b/>
                <w:sz w:val="20"/>
                <w:szCs w:val="20"/>
              </w:rPr>
            </w:pPr>
          </w:p>
        </w:tc>
        <w:tc>
          <w:tcPr>
            <w:tcW w:w="1530" w:type="dxa"/>
            <w:vAlign w:val="center"/>
          </w:tcPr>
          <w:p w:rsidR="009D5336" w:rsidRPr="00DC2553" w:rsidRDefault="009D5336" w:rsidP="000634D1">
            <w:pPr>
              <w:rPr>
                <w:rFonts w:ascii="Arial" w:hAnsi="Arial" w:cs="Arial"/>
                <w:b/>
                <w:sz w:val="20"/>
                <w:szCs w:val="20"/>
              </w:rPr>
            </w:pPr>
          </w:p>
        </w:tc>
        <w:tc>
          <w:tcPr>
            <w:tcW w:w="1280" w:type="dxa"/>
            <w:vAlign w:val="center"/>
          </w:tcPr>
          <w:p w:rsidR="009D5336" w:rsidRPr="00DC2553" w:rsidRDefault="009D5336" w:rsidP="000634D1">
            <w:pPr>
              <w:rPr>
                <w:rFonts w:ascii="Arial" w:hAnsi="Arial" w:cs="Arial"/>
                <w:b/>
                <w:sz w:val="20"/>
                <w:szCs w:val="20"/>
              </w:rPr>
            </w:pPr>
          </w:p>
        </w:tc>
        <w:tc>
          <w:tcPr>
            <w:tcW w:w="1053" w:type="dxa"/>
            <w:vAlign w:val="center"/>
          </w:tcPr>
          <w:p w:rsidR="009D5336" w:rsidRPr="00DC2553" w:rsidRDefault="009D5336" w:rsidP="000634D1">
            <w:pPr>
              <w:rPr>
                <w:rFonts w:ascii="Arial" w:hAnsi="Arial" w:cs="Arial"/>
                <w:b/>
                <w:sz w:val="20"/>
                <w:szCs w:val="20"/>
              </w:rPr>
            </w:pPr>
          </w:p>
        </w:tc>
      </w:tr>
      <w:tr w:rsidR="009D5336" w:rsidRPr="00DC2553" w:rsidTr="002855F0">
        <w:trPr>
          <w:trHeight w:val="417"/>
          <w:jc w:val="center"/>
        </w:trPr>
        <w:tc>
          <w:tcPr>
            <w:tcW w:w="1086" w:type="dxa"/>
            <w:vAlign w:val="center"/>
          </w:tcPr>
          <w:p w:rsidR="009D5336" w:rsidRPr="0077031D" w:rsidRDefault="009D5336" w:rsidP="000634D1">
            <w:pPr>
              <w:jc w:val="center"/>
              <w:rPr>
                <w:rFonts w:ascii="Arial" w:hAnsi="Arial" w:cs="Arial"/>
                <w:sz w:val="20"/>
                <w:szCs w:val="20"/>
              </w:rPr>
            </w:pPr>
            <w:r w:rsidRPr="0077031D">
              <w:rPr>
                <w:rFonts w:ascii="Arial" w:hAnsi="Arial" w:cs="Arial"/>
                <w:sz w:val="20"/>
                <w:szCs w:val="20"/>
              </w:rPr>
              <w:t>PG</w:t>
            </w:r>
          </w:p>
        </w:tc>
        <w:tc>
          <w:tcPr>
            <w:tcW w:w="1318" w:type="dxa"/>
            <w:vAlign w:val="center"/>
          </w:tcPr>
          <w:p w:rsidR="009D5336" w:rsidRPr="00DC2553" w:rsidRDefault="009D5336" w:rsidP="000634D1">
            <w:pPr>
              <w:rPr>
                <w:rFonts w:ascii="Arial" w:hAnsi="Arial" w:cs="Arial"/>
                <w:b/>
                <w:sz w:val="20"/>
                <w:szCs w:val="20"/>
              </w:rPr>
            </w:pPr>
          </w:p>
        </w:tc>
        <w:tc>
          <w:tcPr>
            <w:tcW w:w="1614" w:type="dxa"/>
            <w:vAlign w:val="center"/>
          </w:tcPr>
          <w:p w:rsidR="009D5336" w:rsidRPr="00DC2553" w:rsidRDefault="009D5336" w:rsidP="000634D1">
            <w:pPr>
              <w:rPr>
                <w:rFonts w:ascii="Arial" w:hAnsi="Arial" w:cs="Arial"/>
                <w:b/>
                <w:sz w:val="20"/>
                <w:szCs w:val="20"/>
              </w:rPr>
            </w:pPr>
          </w:p>
        </w:tc>
        <w:tc>
          <w:tcPr>
            <w:tcW w:w="986" w:type="dxa"/>
            <w:vAlign w:val="center"/>
          </w:tcPr>
          <w:p w:rsidR="009D5336" w:rsidRPr="00DC2553" w:rsidRDefault="009D5336" w:rsidP="000634D1">
            <w:pPr>
              <w:rPr>
                <w:rFonts w:ascii="Arial" w:hAnsi="Arial" w:cs="Arial"/>
                <w:b/>
                <w:sz w:val="20"/>
                <w:szCs w:val="20"/>
              </w:rPr>
            </w:pPr>
          </w:p>
        </w:tc>
        <w:tc>
          <w:tcPr>
            <w:tcW w:w="1548" w:type="dxa"/>
            <w:vAlign w:val="center"/>
          </w:tcPr>
          <w:p w:rsidR="009D5336" w:rsidRPr="00DC2553" w:rsidRDefault="009D5336" w:rsidP="000634D1">
            <w:pPr>
              <w:rPr>
                <w:rFonts w:ascii="Arial" w:hAnsi="Arial" w:cs="Arial"/>
                <w:b/>
                <w:sz w:val="20"/>
                <w:szCs w:val="20"/>
              </w:rPr>
            </w:pPr>
          </w:p>
        </w:tc>
        <w:tc>
          <w:tcPr>
            <w:tcW w:w="1530" w:type="dxa"/>
            <w:vAlign w:val="center"/>
          </w:tcPr>
          <w:p w:rsidR="009D5336" w:rsidRPr="00DC2553" w:rsidRDefault="009D5336" w:rsidP="000634D1">
            <w:pPr>
              <w:rPr>
                <w:rFonts w:ascii="Arial" w:hAnsi="Arial" w:cs="Arial"/>
                <w:b/>
                <w:sz w:val="20"/>
                <w:szCs w:val="20"/>
              </w:rPr>
            </w:pPr>
          </w:p>
        </w:tc>
        <w:tc>
          <w:tcPr>
            <w:tcW w:w="1280" w:type="dxa"/>
            <w:vAlign w:val="center"/>
          </w:tcPr>
          <w:p w:rsidR="009D5336" w:rsidRPr="00DC2553" w:rsidRDefault="009D5336" w:rsidP="000634D1">
            <w:pPr>
              <w:rPr>
                <w:rFonts w:ascii="Arial" w:hAnsi="Arial" w:cs="Arial"/>
                <w:b/>
                <w:sz w:val="20"/>
                <w:szCs w:val="20"/>
              </w:rPr>
            </w:pPr>
          </w:p>
        </w:tc>
        <w:tc>
          <w:tcPr>
            <w:tcW w:w="1053" w:type="dxa"/>
            <w:vAlign w:val="center"/>
          </w:tcPr>
          <w:p w:rsidR="009D5336" w:rsidRPr="00DC2553" w:rsidRDefault="009D5336" w:rsidP="000634D1">
            <w:pPr>
              <w:rPr>
                <w:rFonts w:ascii="Arial" w:hAnsi="Arial" w:cs="Arial"/>
                <w:b/>
                <w:sz w:val="20"/>
                <w:szCs w:val="20"/>
              </w:rPr>
            </w:pPr>
          </w:p>
        </w:tc>
      </w:tr>
      <w:tr w:rsidR="009D5336" w:rsidRPr="00DC2553" w:rsidTr="002855F0">
        <w:trPr>
          <w:trHeight w:val="305"/>
          <w:jc w:val="center"/>
        </w:trPr>
        <w:tc>
          <w:tcPr>
            <w:tcW w:w="1086" w:type="dxa"/>
            <w:vAlign w:val="center"/>
          </w:tcPr>
          <w:p w:rsidR="009D5336" w:rsidRPr="0077031D" w:rsidRDefault="00CF2967" w:rsidP="000634D1">
            <w:pPr>
              <w:jc w:val="center"/>
              <w:rPr>
                <w:rFonts w:ascii="Arial" w:hAnsi="Arial" w:cs="Arial"/>
                <w:sz w:val="20"/>
                <w:szCs w:val="20"/>
              </w:rPr>
            </w:pPr>
            <w:r w:rsidRPr="0077031D">
              <w:rPr>
                <w:rFonts w:ascii="Arial" w:hAnsi="Arial" w:cs="Arial"/>
                <w:sz w:val="20"/>
                <w:szCs w:val="20"/>
              </w:rPr>
              <w:t>PhD</w:t>
            </w:r>
          </w:p>
        </w:tc>
        <w:tc>
          <w:tcPr>
            <w:tcW w:w="1318" w:type="dxa"/>
            <w:vAlign w:val="center"/>
          </w:tcPr>
          <w:p w:rsidR="009D5336" w:rsidRPr="00DC2553" w:rsidRDefault="009D5336" w:rsidP="000634D1">
            <w:pPr>
              <w:rPr>
                <w:rFonts w:ascii="Arial" w:hAnsi="Arial" w:cs="Arial"/>
                <w:b/>
                <w:sz w:val="20"/>
                <w:szCs w:val="20"/>
              </w:rPr>
            </w:pPr>
          </w:p>
        </w:tc>
        <w:tc>
          <w:tcPr>
            <w:tcW w:w="1614" w:type="dxa"/>
            <w:vAlign w:val="center"/>
          </w:tcPr>
          <w:p w:rsidR="009D5336" w:rsidRPr="00DC2553" w:rsidRDefault="009D5336" w:rsidP="000634D1">
            <w:pPr>
              <w:rPr>
                <w:rFonts w:ascii="Arial" w:hAnsi="Arial" w:cs="Arial"/>
                <w:b/>
                <w:sz w:val="20"/>
                <w:szCs w:val="20"/>
              </w:rPr>
            </w:pPr>
          </w:p>
        </w:tc>
        <w:tc>
          <w:tcPr>
            <w:tcW w:w="986" w:type="dxa"/>
            <w:vAlign w:val="center"/>
          </w:tcPr>
          <w:p w:rsidR="009D5336" w:rsidRPr="00DC2553" w:rsidRDefault="009D5336" w:rsidP="000634D1">
            <w:pPr>
              <w:rPr>
                <w:rFonts w:ascii="Arial" w:hAnsi="Arial" w:cs="Arial"/>
                <w:b/>
                <w:sz w:val="20"/>
                <w:szCs w:val="20"/>
              </w:rPr>
            </w:pPr>
          </w:p>
        </w:tc>
        <w:tc>
          <w:tcPr>
            <w:tcW w:w="1548" w:type="dxa"/>
            <w:vAlign w:val="center"/>
          </w:tcPr>
          <w:p w:rsidR="009D5336" w:rsidRPr="00DC2553" w:rsidRDefault="009D5336" w:rsidP="000634D1">
            <w:pPr>
              <w:rPr>
                <w:rFonts w:ascii="Arial" w:hAnsi="Arial" w:cs="Arial"/>
                <w:b/>
                <w:sz w:val="20"/>
                <w:szCs w:val="20"/>
              </w:rPr>
            </w:pPr>
          </w:p>
        </w:tc>
        <w:tc>
          <w:tcPr>
            <w:tcW w:w="1530" w:type="dxa"/>
            <w:vAlign w:val="center"/>
          </w:tcPr>
          <w:p w:rsidR="009D5336" w:rsidRPr="00DC2553" w:rsidRDefault="009D5336" w:rsidP="000634D1">
            <w:pPr>
              <w:rPr>
                <w:rFonts w:ascii="Arial" w:hAnsi="Arial" w:cs="Arial"/>
                <w:b/>
                <w:sz w:val="20"/>
                <w:szCs w:val="20"/>
              </w:rPr>
            </w:pPr>
          </w:p>
        </w:tc>
        <w:tc>
          <w:tcPr>
            <w:tcW w:w="1280" w:type="dxa"/>
            <w:vAlign w:val="center"/>
          </w:tcPr>
          <w:p w:rsidR="009D5336" w:rsidRPr="00DC2553" w:rsidRDefault="009D5336" w:rsidP="000634D1">
            <w:pPr>
              <w:rPr>
                <w:rFonts w:ascii="Arial" w:hAnsi="Arial" w:cs="Arial"/>
                <w:b/>
                <w:sz w:val="20"/>
                <w:szCs w:val="20"/>
              </w:rPr>
            </w:pPr>
          </w:p>
        </w:tc>
        <w:tc>
          <w:tcPr>
            <w:tcW w:w="1053" w:type="dxa"/>
            <w:vAlign w:val="center"/>
          </w:tcPr>
          <w:p w:rsidR="009D5336" w:rsidRPr="00DC2553" w:rsidRDefault="009D5336" w:rsidP="000634D1">
            <w:pPr>
              <w:rPr>
                <w:rFonts w:ascii="Arial" w:hAnsi="Arial" w:cs="Arial"/>
                <w:b/>
                <w:sz w:val="20"/>
                <w:szCs w:val="20"/>
              </w:rPr>
            </w:pPr>
          </w:p>
        </w:tc>
      </w:tr>
    </w:tbl>
    <w:p w:rsidR="009D5336" w:rsidRPr="00E25D65" w:rsidRDefault="009D5336" w:rsidP="009D5336">
      <w:pPr>
        <w:spacing w:line="288" w:lineRule="auto"/>
        <w:ind w:left="-450"/>
        <w:jc w:val="both"/>
        <w:rPr>
          <w:rFonts w:ascii="Arial" w:hAnsi="Arial" w:cs="Arial"/>
          <w:i/>
          <w:sz w:val="20"/>
          <w:szCs w:val="20"/>
        </w:rPr>
      </w:pPr>
    </w:p>
    <w:p w:rsidR="009D5336" w:rsidRDefault="009D5336" w:rsidP="009D5336">
      <w:pPr>
        <w:jc w:val="both"/>
        <w:rPr>
          <w:rFonts w:ascii="Arial" w:hAnsi="Arial" w:cs="Arial"/>
          <w:i/>
          <w:sz w:val="16"/>
          <w:szCs w:val="16"/>
        </w:rPr>
      </w:pPr>
      <w:r w:rsidRPr="00122B19">
        <w:rPr>
          <w:rFonts w:ascii="Arial" w:hAnsi="Arial" w:cs="Arial"/>
          <w:i/>
          <w:sz w:val="16"/>
          <w:szCs w:val="16"/>
        </w:rPr>
        <w:t xml:space="preserve">                  </w:t>
      </w:r>
    </w:p>
    <w:p w:rsidR="009D5336" w:rsidRPr="00A134B1" w:rsidRDefault="00B43505" w:rsidP="009D5336">
      <w:pPr>
        <w:rPr>
          <w:rFonts w:ascii="Arial" w:hAnsi="Arial" w:cs="Arial"/>
          <w:b/>
          <w:sz w:val="20"/>
          <w:szCs w:val="20"/>
        </w:rPr>
      </w:pPr>
      <w:r>
        <w:rPr>
          <w:rFonts w:ascii="Arial" w:hAnsi="Arial" w:cs="Arial"/>
          <w:b/>
          <w:sz w:val="20"/>
          <w:szCs w:val="20"/>
        </w:rPr>
        <w:t>14.1.1</w:t>
      </w:r>
      <w:r w:rsidR="009D5336" w:rsidRPr="00A134B1">
        <w:rPr>
          <w:rFonts w:ascii="Arial" w:hAnsi="Arial" w:cs="Arial"/>
          <w:b/>
          <w:sz w:val="20"/>
          <w:szCs w:val="20"/>
        </w:rPr>
        <w:t>.</w:t>
      </w:r>
      <w:r w:rsidR="009D5336">
        <w:rPr>
          <w:rFonts w:ascii="Arial" w:hAnsi="Arial" w:cs="Arial"/>
          <w:b/>
          <w:sz w:val="20"/>
          <w:szCs w:val="20"/>
        </w:rPr>
        <w:t xml:space="preserve"> </w:t>
      </w:r>
      <w:r w:rsidR="001B0E5B">
        <w:rPr>
          <w:rFonts w:ascii="Arial" w:hAnsi="Arial" w:cs="Arial"/>
          <w:b/>
          <w:sz w:val="20"/>
          <w:szCs w:val="20"/>
        </w:rPr>
        <w:t xml:space="preserve"> Additional Qualification</w:t>
      </w:r>
      <w:r w:rsidR="001B0E5B">
        <w:rPr>
          <w:rFonts w:ascii="Arial" w:hAnsi="Arial" w:cs="Arial"/>
          <w:b/>
          <w:sz w:val="20"/>
          <w:szCs w:val="20"/>
        </w:rPr>
        <w:tab/>
      </w:r>
      <w:r w:rsidR="001B0E5B">
        <w:rPr>
          <w:rFonts w:ascii="Arial" w:hAnsi="Arial" w:cs="Arial"/>
          <w:b/>
          <w:sz w:val="20"/>
          <w:szCs w:val="20"/>
        </w:rPr>
        <w:tab/>
      </w:r>
      <w:r w:rsidR="001B0E5B">
        <w:rPr>
          <w:rFonts w:ascii="Arial" w:hAnsi="Arial" w:cs="Arial"/>
          <w:b/>
          <w:sz w:val="20"/>
          <w:szCs w:val="20"/>
        </w:rPr>
        <w:tab/>
      </w:r>
    </w:p>
    <w:p w:rsidR="009D5336" w:rsidRPr="00A134B1" w:rsidRDefault="009D5336" w:rsidP="009D5336">
      <w:pPr>
        <w:rPr>
          <w:rFonts w:ascii="Arial" w:hAnsi="Arial" w:cs="Arial"/>
          <w:b/>
          <w:sz w:val="8"/>
          <w:szCs w:val="20"/>
        </w:rPr>
      </w:pPr>
    </w:p>
    <w:p w:rsidR="009D5336" w:rsidRDefault="009D5336" w:rsidP="009D5336">
      <w:pPr>
        <w:spacing w:line="312" w:lineRule="auto"/>
        <w:rPr>
          <w:rFonts w:ascii="Arial" w:hAnsi="Arial" w:cs="Arial"/>
          <w:b/>
          <w:sz w:val="20"/>
          <w:szCs w:val="20"/>
        </w:rPr>
      </w:pPr>
      <w:r w:rsidRPr="00A134B1">
        <w:rPr>
          <w:rFonts w:ascii="Arial" w:hAnsi="Arial" w:cs="Arial"/>
          <w:b/>
          <w:sz w:val="20"/>
          <w:szCs w:val="20"/>
        </w:rPr>
        <w:tab/>
      </w:r>
      <w:r w:rsidRPr="00A134B1">
        <w:rPr>
          <w:rFonts w:ascii="Arial" w:hAnsi="Arial" w:cs="Arial"/>
          <w:b/>
          <w:sz w:val="20"/>
          <w:szCs w:val="20"/>
        </w:rPr>
        <w:tab/>
      </w:r>
      <w:r w:rsidR="007425E3">
        <w:rPr>
          <w:rFonts w:ascii="Arial" w:hAnsi="Arial" w:cs="Arial"/>
          <w:b/>
          <w:sz w:val="20"/>
          <w:szCs w:val="20"/>
        </w:rPr>
        <w:t>UGC-</w:t>
      </w:r>
      <w:r w:rsidR="00A50E99">
        <w:rPr>
          <w:rFonts w:ascii="Arial" w:hAnsi="Arial" w:cs="Arial"/>
          <w:b/>
          <w:sz w:val="20"/>
          <w:szCs w:val="20"/>
        </w:rPr>
        <w:t>N</w:t>
      </w:r>
      <w:r w:rsidRPr="00A134B1">
        <w:rPr>
          <w:rFonts w:ascii="Arial" w:hAnsi="Arial" w:cs="Arial"/>
          <w:b/>
          <w:sz w:val="20"/>
          <w:szCs w:val="20"/>
        </w:rPr>
        <w:t xml:space="preserve">ET / </w:t>
      </w:r>
      <w:r w:rsidR="00A50E99">
        <w:rPr>
          <w:rFonts w:ascii="Arial" w:hAnsi="Arial" w:cs="Arial"/>
          <w:b/>
          <w:sz w:val="20"/>
          <w:szCs w:val="20"/>
        </w:rPr>
        <w:t>TN-</w:t>
      </w:r>
      <w:r w:rsidR="00801969">
        <w:rPr>
          <w:rFonts w:ascii="Arial" w:hAnsi="Arial" w:cs="Arial"/>
          <w:b/>
          <w:sz w:val="20"/>
          <w:szCs w:val="20"/>
        </w:rPr>
        <w:t>S</w:t>
      </w:r>
      <w:r w:rsidRPr="00A134B1">
        <w:rPr>
          <w:rFonts w:ascii="Arial" w:hAnsi="Arial" w:cs="Arial"/>
          <w:b/>
          <w:sz w:val="20"/>
          <w:szCs w:val="20"/>
        </w:rPr>
        <w:t>ET</w:t>
      </w:r>
      <w:r w:rsidR="00801969">
        <w:rPr>
          <w:rFonts w:ascii="Arial" w:hAnsi="Arial" w:cs="Arial"/>
          <w:b/>
          <w:sz w:val="20"/>
          <w:szCs w:val="20"/>
        </w:rPr>
        <w:t>/ SLET</w:t>
      </w:r>
      <w:r w:rsidR="00CF2967">
        <w:rPr>
          <w:rFonts w:ascii="Arial" w:hAnsi="Arial" w:cs="Arial"/>
          <w:b/>
          <w:sz w:val="20"/>
          <w:szCs w:val="20"/>
        </w:rPr>
        <w:t xml:space="preserve"> </w:t>
      </w:r>
      <w:r w:rsidR="002F0780">
        <w:rPr>
          <w:rFonts w:ascii="Arial" w:hAnsi="Arial" w:cs="Arial"/>
          <w:b/>
          <w:sz w:val="20"/>
          <w:szCs w:val="20"/>
        </w:rPr>
        <w:t>:</w:t>
      </w:r>
    </w:p>
    <w:p w:rsidR="002756B2" w:rsidRDefault="002756B2" w:rsidP="009D5336">
      <w:pPr>
        <w:spacing w:line="312" w:lineRule="auto"/>
        <w:rPr>
          <w:rFonts w:ascii="Arial" w:hAnsi="Arial" w:cs="Arial"/>
          <w:b/>
          <w:sz w:val="20"/>
          <w:szCs w:val="20"/>
        </w:rPr>
      </w:pPr>
    </w:p>
    <w:p w:rsidR="00CF2967" w:rsidRDefault="00CF2967" w:rsidP="002756B2">
      <w:pPr>
        <w:spacing w:line="312" w:lineRule="auto"/>
        <w:jc w:val="center"/>
        <w:rPr>
          <w:rFonts w:ascii="Arial" w:hAnsi="Arial" w:cs="Arial"/>
          <w:b/>
        </w:rPr>
      </w:pPr>
    </w:p>
    <w:p w:rsidR="00CF2967" w:rsidRDefault="00CF2967" w:rsidP="002756B2">
      <w:pPr>
        <w:spacing w:line="312" w:lineRule="auto"/>
        <w:jc w:val="center"/>
        <w:rPr>
          <w:rFonts w:ascii="Arial" w:hAnsi="Arial" w:cs="Arial"/>
          <w:b/>
        </w:rPr>
      </w:pPr>
    </w:p>
    <w:p w:rsidR="00CF2967" w:rsidRDefault="00CF2967" w:rsidP="002756B2">
      <w:pPr>
        <w:spacing w:line="312" w:lineRule="auto"/>
        <w:jc w:val="center"/>
        <w:rPr>
          <w:rFonts w:ascii="Arial" w:hAnsi="Arial" w:cs="Arial"/>
          <w:b/>
        </w:rPr>
      </w:pPr>
    </w:p>
    <w:p w:rsidR="00CF2967" w:rsidRDefault="00CF2967" w:rsidP="002756B2">
      <w:pPr>
        <w:spacing w:line="312" w:lineRule="auto"/>
        <w:jc w:val="center"/>
        <w:rPr>
          <w:rFonts w:ascii="Arial" w:hAnsi="Arial" w:cs="Arial"/>
          <w:b/>
        </w:rPr>
      </w:pPr>
    </w:p>
    <w:p w:rsidR="002756B2" w:rsidRPr="00957F94" w:rsidRDefault="00957F94" w:rsidP="002756B2">
      <w:pPr>
        <w:spacing w:line="312" w:lineRule="auto"/>
        <w:jc w:val="center"/>
        <w:rPr>
          <w:rFonts w:ascii="Arial" w:hAnsi="Arial" w:cs="Arial"/>
          <w:b/>
        </w:rPr>
      </w:pPr>
      <w:r w:rsidRPr="00957F94">
        <w:rPr>
          <w:rFonts w:ascii="Arial" w:hAnsi="Arial" w:cs="Arial"/>
          <w:b/>
        </w:rPr>
        <w:t>1</w:t>
      </w:r>
      <w:r w:rsidR="005D3728">
        <w:rPr>
          <w:rFonts w:ascii="Arial" w:hAnsi="Arial" w:cs="Arial"/>
          <w:b/>
        </w:rPr>
        <w:t>9</w:t>
      </w:r>
    </w:p>
    <w:p w:rsidR="00870AFE" w:rsidRDefault="00870AFE" w:rsidP="00870AFE">
      <w:pPr>
        <w:rPr>
          <w:rFonts w:ascii="Arial" w:hAnsi="Arial" w:cs="Arial"/>
          <w:b/>
          <w:sz w:val="21"/>
          <w:szCs w:val="21"/>
        </w:rPr>
      </w:pPr>
    </w:p>
    <w:p w:rsidR="001A34C6" w:rsidRDefault="001A34C6" w:rsidP="00870AFE">
      <w:pPr>
        <w:rPr>
          <w:rFonts w:ascii="Arial" w:hAnsi="Arial" w:cs="Arial"/>
          <w:b/>
          <w:sz w:val="21"/>
          <w:szCs w:val="21"/>
        </w:rPr>
      </w:pPr>
    </w:p>
    <w:p w:rsidR="00870AFE" w:rsidRDefault="00B43505" w:rsidP="00870AFE">
      <w:pPr>
        <w:rPr>
          <w:rFonts w:ascii="Arial" w:hAnsi="Arial" w:cs="Arial"/>
          <w:b/>
          <w:sz w:val="21"/>
          <w:szCs w:val="21"/>
        </w:rPr>
      </w:pPr>
      <w:r>
        <w:rPr>
          <w:rFonts w:ascii="Arial" w:hAnsi="Arial" w:cs="Arial"/>
          <w:b/>
          <w:sz w:val="21"/>
          <w:szCs w:val="21"/>
        </w:rPr>
        <w:lastRenderedPageBreak/>
        <w:t>14.2</w:t>
      </w:r>
      <w:r w:rsidR="00870AFE" w:rsidRPr="00A134B1">
        <w:rPr>
          <w:rFonts w:ascii="Arial" w:hAnsi="Arial" w:cs="Arial"/>
          <w:b/>
          <w:sz w:val="21"/>
          <w:szCs w:val="21"/>
        </w:rPr>
        <w:t xml:space="preserve">. </w:t>
      </w:r>
      <w:r w:rsidR="00870AFE">
        <w:rPr>
          <w:rFonts w:ascii="Arial" w:hAnsi="Arial" w:cs="Arial"/>
          <w:b/>
          <w:sz w:val="21"/>
          <w:szCs w:val="21"/>
        </w:rPr>
        <w:t xml:space="preserve">a. </w:t>
      </w:r>
      <w:r w:rsidR="00870AFE" w:rsidRPr="00A134B1">
        <w:rPr>
          <w:rFonts w:ascii="Arial" w:hAnsi="Arial" w:cs="Arial"/>
          <w:b/>
          <w:sz w:val="21"/>
          <w:szCs w:val="21"/>
        </w:rPr>
        <w:t>Title of PhD</w:t>
      </w:r>
      <w:r w:rsidR="005464A2">
        <w:rPr>
          <w:rFonts w:ascii="Arial" w:hAnsi="Arial" w:cs="Arial"/>
          <w:b/>
          <w:sz w:val="21"/>
          <w:szCs w:val="21"/>
        </w:rPr>
        <w:t xml:space="preserve"> </w:t>
      </w:r>
      <w:r w:rsidR="00870AFE" w:rsidRPr="00A134B1">
        <w:rPr>
          <w:rFonts w:ascii="Arial" w:hAnsi="Arial" w:cs="Arial"/>
          <w:b/>
          <w:sz w:val="21"/>
          <w:szCs w:val="21"/>
        </w:rPr>
        <w:t xml:space="preserve"> Thesis</w:t>
      </w:r>
      <w:r w:rsidR="00870AFE" w:rsidRPr="00A134B1">
        <w:rPr>
          <w:rFonts w:ascii="Arial" w:hAnsi="Arial" w:cs="Arial"/>
          <w:b/>
        </w:rPr>
        <w:t xml:space="preserve"> </w:t>
      </w:r>
      <w:r w:rsidR="00870AFE" w:rsidRPr="00A134B1">
        <w:rPr>
          <w:rFonts w:ascii="Arial" w:hAnsi="Arial" w:cs="Arial"/>
          <w:b/>
        </w:rPr>
        <w:tab/>
        <w:t xml:space="preserve"> </w:t>
      </w:r>
      <w:r w:rsidR="006F23EE">
        <w:rPr>
          <w:rFonts w:ascii="Arial" w:hAnsi="Arial" w:cs="Arial"/>
          <w:b/>
        </w:rPr>
        <w:tab/>
      </w:r>
      <w:r w:rsidR="006F23EE">
        <w:rPr>
          <w:rFonts w:ascii="Arial" w:hAnsi="Arial" w:cs="Arial"/>
          <w:b/>
        </w:rPr>
        <w:tab/>
      </w:r>
      <w:r w:rsidR="00870AFE" w:rsidRPr="00A134B1">
        <w:rPr>
          <w:rFonts w:ascii="Arial" w:hAnsi="Arial" w:cs="Arial"/>
          <w:b/>
        </w:rPr>
        <w:t xml:space="preserve">                </w:t>
      </w:r>
      <w:r w:rsidR="00870AFE" w:rsidRPr="00A134B1">
        <w:rPr>
          <w:rFonts w:ascii="Arial" w:hAnsi="Arial" w:cs="Arial"/>
          <w:b/>
        </w:rPr>
        <w:tab/>
      </w:r>
      <w:r w:rsidR="00EB6408">
        <w:rPr>
          <w:rFonts w:ascii="Arial" w:hAnsi="Arial" w:cs="Arial"/>
          <w:b/>
        </w:rPr>
        <w:tab/>
      </w:r>
      <w:r w:rsidR="00870AFE" w:rsidRPr="00A134B1">
        <w:rPr>
          <w:rFonts w:ascii="Arial" w:hAnsi="Arial" w:cs="Arial"/>
          <w:b/>
          <w:sz w:val="21"/>
          <w:szCs w:val="21"/>
        </w:rPr>
        <w:t>:</w:t>
      </w:r>
    </w:p>
    <w:p w:rsidR="00FF6842" w:rsidRPr="00A134B1" w:rsidRDefault="001A34C6" w:rsidP="00FF6842">
      <w:pPr>
        <w:rPr>
          <w:rFonts w:ascii="Arial" w:hAnsi="Arial" w:cs="Arial"/>
          <w:b/>
          <w:sz w:val="21"/>
          <w:szCs w:val="21"/>
        </w:rPr>
      </w:pPr>
      <w:r>
        <w:rPr>
          <w:rFonts w:ascii="Arial" w:hAnsi="Arial" w:cs="Arial"/>
          <w:b/>
          <w:sz w:val="21"/>
          <w:szCs w:val="21"/>
        </w:rPr>
        <w:t xml:space="preserve">         </w:t>
      </w:r>
      <w:r w:rsidR="00FF6842">
        <w:rPr>
          <w:rFonts w:ascii="Arial" w:hAnsi="Arial" w:cs="Arial"/>
          <w:b/>
          <w:sz w:val="21"/>
          <w:szCs w:val="21"/>
        </w:rPr>
        <w:t>b.</w:t>
      </w:r>
      <w:r w:rsidR="00FF6842" w:rsidRPr="00A134B1">
        <w:rPr>
          <w:rFonts w:ascii="Arial" w:hAnsi="Arial" w:cs="Arial"/>
          <w:b/>
          <w:sz w:val="21"/>
          <w:szCs w:val="21"/>
        </w:rPr>
        <w:t xml:space="preserve"> Faculty</w:t>
      </w:r>
      <w:r w:rsidR="00795B6B">
        <w:rPr>
          <w:rFonts w:ascii="Arial" w:hAnsi="Arial" w:cs="Arial"/>
          <w:b/>
          <w:sz w:val="21"/>
          <w:szCs w:val="21"/>
        </w:rPr>
        <w:t>/</w:t>
      </w:r>
      <w:r w:rsidR="006F23EE">
        <w:rPr>
          <w:rFonts w:ascii="Arial" w:hAnsi="Arial" w:cs="Arial"/>
          <w:b/>
          <w:sz w:val="21"/>
          <w:szCs w:val="21"/>
        </w:rPr>
        <w:t>Discipline/</w:t>
      </w:r>
      <w:r w:rsidR="00795B6B">
        <w:rPr>
          <w:rFonts w:ascii="Arial" w:hAnsi="Arial" w:cs="Arial"/>
          <w:b/>
          <w:sz w:val="21"/>
          <w:szCs w:val="21"/>
        </w:rPr>
        <w:t xml:space="preserve">Subject </w:t>
      </w:r>
      <w:r w:rsidR="00FF6842" w:rsidRPr="00A134B1">
        <w:rPr>
          <w:rFonts w:ascii="Arial" w:hAnsi="Arial" w:cs="Arial"/>
          <w:b/>
          <w:sz w:val="21"/>
          <w:szCs w:val="21"/>
        </w:rPr>
        <w:t xml:space="preserve">in which Ph.D. was awarded </w:t>
      </w:r>
      <w:r w:rsidR="00FF6842" w:rsidRPr="00A134B1">
        <w:rPr>
          <w:rFonts w:ascii="Arial" w:hAnsi="Arial" w:cs="Arial"/>
          <w:b/>
          <w:sz w:val="21"/>
          <w:szCs w:val="21"/>
        </w:rPr>
        <w:tab/>
        <w:t>:</w:t>
      </w:r>
    </w:p>
    <w:p w:rsidR="00FF6842" w:rsidRDefault="00FF6842" w:rsidP="00870AFE">
      <w:pPr>
        <w:rPr>
          <w:rFonts w:ascii="Arial" w:hAnsi="Arial" w:cs="Arial"/>
          <w:b/>
          <w:sz w:val="21"/>
          <w:szCs w:val="21"/>
        </w:rPr>
      </w:pPr>
    </w:p>
    <w:p w:rsidR="00870AFE" w:rsidRDefault="00870AFE" w:rsidP="00870AFE">
      <w:pPr>
        <w:rPr>
          <w:rFonts w:ascii="Arial" w:hAnsi="Arial" w:cs="Arial"/>
          <w:b/>
          <w:sz w:val="21"/>
          <w:szCs w:val="21"/>
        </w:rPr>
      </w:pPr>
    </w:p>
    <w:p w:rsidR="00FF6842" w:rsidRDefault="00B43505" w:rsidP="00870AFE">
      <w:pPr>
        <w:rPr>
          <w:rFonts w:ascii="Arial" w:hAnsi="Arial" w:cs="Arial"/>
          <w:b/>
          <w:sz w:val="21"/>
          <w:szCs w:val="21"/>
        </w:rPr>
      </w:pPr>
      <w:r>
        <w:rPr>
          <w:rFonts w:ascii="Arial" w:hAnsi="Arial" w:cs="Arial"/>
          <w:b/>
          <w:sz w:val="21"/>
          <w:szCs w:val="21"/>
        </w:rPr>
        <w:t>14.3</w:t>
      </w:r>
      <w:r w:rsidR="00FF6842">
        <w:rPr>
          <w:rFonts w:ascii="Arial" w:hAnsi="Arial" w:cs="Arial"/>
          <w:b/>
          <w:sz w:val="21"/>
          <w:szCs w:val="21"/>
        </w:rPr>
        <w:t>.</w:t>
      </w:r>
      <w:r w:rsidR="00966951">
        <w:rPr>
          <w:rFonts w:ascii="Arial" w:hAnsi="Arial" w:cs="Arial"/>
          <w:b/>
          <w:sz w:val="21"/>
          <w:szCs w:val="21"/>
        </w:rPr>
        <w:t xml:space="preserve"> </w:t>
      </w:r>
      <w:r w:rsidR="00FF6842">
        <w:rPr>
          <w:rFonts w:ascii="Arial" w:hAnsi="Arial" w:cs="Arial"/>
          <w:b/>
          <w:sz w:val="21"/>
          <w:szCs w:val="21"/>
        </w:rPr>
        <w:t>Number of PhD scholars completed</w:t>
      </w:r>
      <w:r w:rsidR="00CC6143">
        <w:rPr>
          <w:rFonts w:ascii="Arial" w:hAnsi="Arial" w:cs="Arial"/>
          <w:b/>
          <w:sz w:val="21"/>
          <w:szCs w:val="21"/>
        </w:rPr>
        <w:t>:</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2"/>
        <w:gridCol w:w="2423"/>
        <w:gridCol w:w="2026"/>
        <w:gridCol w:w="2348"/>
        <w:gridCol w:w="2042"/>
      </w:tblGrid>
      <w:tr w:rsidR="00CC6143" w:rsidRPr="00F7620A" w:rsidTr="00C82576">
        <w:tc>
          <w:tcPr>
            <w:tcW w:w="942" w:type="dxa"/>
          </w:tcPr>
          <w:p w:rsidR="00CC6143" w:rsidRPr="0077031D" w:rsidRDefault="00CC6143" w:rsidP="00870AFE">
            <w:pPr>
              <w:rPr>
                <w:rFonts w:ascii="Arial" w:hAnsi="Arial" w:cs="Arial"/>
                <w:sz w:val="21"/>
                <w:szCs w:val="21"/>
              </w:rPr>
            </w:pPr>
            <w:r w:rsidRPr="0077031D">
              <w:rPr>
                <w:rFonts w:ascii="Arial" w:hAnsi="Arial" w:cs="Arial"/>
                <w:sz w:val="21"/>
                <w:szCs w:val="21"/>
              </w:rPr>
              <w:t>S</w:t>
            </w:r>
            <w:r w:rsidR="00966951" w:rsidRPr="0077031D">
              <w:rPr>
                <w:rFonts w:ascii="Arial" w:hAnsi="Arial" w:cs="Arial"/>
                <w:sz w:val="21"/>
                <w:szCs w:val="21"/>
              </w:rPr>
              <w:t>l</w:t>
            </w:r>
            <w:r w:rsidRPr="0077031D">
              <w:rPr>
                <w:rFonts w:ascii="Arial" w:hAnsi="Arial" w:cs="Arial"/>
                <w:sz w:val="21"/>
                <w:szCs w:val="21"/>
              </w:rPr>
              <w:t>.No</w:t>
            </w:r>
            <w:r w:rsidR="00966951" w:rsidRPr="0077031D">
              <w:rPr>
                <w:rFonts w:ascii="Arial" w:hAnsi="Arial" w:cs="Arial"/>
                <w:sz w:val="21"/>
                <w:szCs w:val="21"/>
              </w:rPr>
              <w:t>.</w:t>
            </w:r>
          </w:p>
        </w:tc>
        <w:tc>
          <w:tcPr>
            <w:tcW w:w="2423" w:type="dxa"/>
          </w:tcPr>
          <w:p w:rsidR="00CC6143" w:rsidRPr="0077031D" w:rsidRDefault="00CC6143" w:rsidP="00870AFE">
            <w:pPr>
              <w:rPr>
                <w:rFonts w:ascii="Arial" w:hAnsi="Arial" w:cs="Arial"/>
                <w:sz w:val="21"/>
                <w:szCs w:val="21"/>
              </w:rPr>
            </w:pPr>
            <w:r w:rsidRPr="0077031D">
              <w:rPr>
                <w:rFonts w:ascii="Arial" w:hAnsi="Arial" w:cs="Arial"/>
                <w:sz w:val="21"/>
                <w:szCs w:val="21"/>
              </w:rPr>
              <w:t>Name of the Scholar</w:t>
            </w:r>
          </w:p>
        </w:tc>
        <w:tc>
          <w:tcPr>
            <w:tcW w:w="2026" w:type="dxa"/>
          </w:tcPr>
          <w:p w:rsidR="00CC6143" w:rsidRPr="0077031D" w:rsidRDefault="00CC6143" w:rsidP="00870AFE">
            <w:pPr>
              <w:rPr>
                <w:rFonts w:ascii="Arial" w:hAnsi="Arial" w:cs="Arial"/>
                <w:sz w:val="21"/>
                <w:szCs w:val="21"/>
              </w:rPr>
            </w:pPr>
            <w:r w:rsidRPr="0077031D">
              <w:rPr>
                <w:rFonts w:ascii="Arial" w:hAnsi="Arial" w:cs="Arial"/>
                <w:sz w:val="21"/>
                <w:szCs w:val="21"/>
              </w:rPr>
              <w:t>Register Number</w:t>
            </w:r>
          </w:p>
        </w:tc>
        <w:tc>
          <w:tcPr>
            <w:tcW w:w="2348" w:type="dxa"/>
          </w:tcPr>
          <w:p w:rsidR="00CC6143" w:rsidRPr="0077031D" w:rsidRDefault="00CC6143" w:rsidP="00870AFE">
            <w:pPr>
              <w:rPr>
                <w:rFonts w:ascii="Arial" w:hAnsi="Arial" w:cs="Arial"/>
                <w:sz w:val="21"/>
                <w:szCs w:val="21"/>
              </w:rPr>
            </w:pPr>
            <w:r w:rsidRPr="0077031D">
              <w:rPr>
                <w:rFonts w:ascii="Arial" w:hAnsi="Arial" w:cs="Arial"/>
                <w:sz w:val="21"/>
                <w:szCs w:val="21"/>
              </w:rPr>
              <w:t>Year of completion</w:t>
            </w:r>
          </w:p>
        </w:tc>
        <w:tc>
          <w:tcPr>
            <w:tcW w:w="2042" w:type="dxa"/>
          </w:tcPr>
          <w:p w:rsidR="00CC6143" w:rsidRPr="0077031D" w:rsidRDefault="00CC6143" w:rsidP="00870AFE">
            <w:pPr>
              <w:rPr>
                <w:rFonts w:ascii="Arial" w:hAnsi="Arial" w:cs="Arial"/>
                <w:sz w:val="21"/>
                <w:szCs w:val="21"/>
              </w:rPr>
            </w:pPr>
            <w:r w:rsidRPr="0077031D">
              <w:rPr>
                <w:rFonts w:ascii="Arial" w:hAnsi="Arial" w:cs="Arial"/>
                <w:sz w:val="21"/>
                <w:szCs w:val="21"/>
              </w:rPr>
              <w:t>Name of the University</w:t>
            </w:r>
          </w:p>
        </w:tc>
      </w:tr>
      <w:tr w:rsidR="00CC6143" w:rsidRPr="00F7620A" w:rsidTr="00C82576">
        <w:tc>
          <w:tcPr>
            <w:tcW w:w="942" w:type="dxa"/>
          </w:tcPr>
          <w:p w:rsidR="00CC6143" w:rsidRPr="00F7620A" w:rsidRDefault="00CC6143" w:rsidP="00870AFE">
            <w:pPr>
              <w:rPr>
                <w:rFonts w:ascii="Arial" w:hAnsi="Arial" w:cs="Arial"/>
                <w:b/>
                <w:sz w:val="21"/>
                <w:szCs w:val="21"/>
              </w:rPr>
            </w:pPr>
          </w:p>
        </w:tc>
        <w:tc>
          <w:tcPr>
            <w:tcW w:w="2423" w:type="dxa"/>
          </w:tcPr>
          <w:p w:rsidR="00CC6143" w:rsidRPr="00F7620A" w:rsidRDefault="00CC6143" w:rsidP="00870AFE">
            <w:pPr>
              <w:rPr>
                <w:rFonts w:ascii="Arial" w:hAnsi="Arial" w:cs="Arial"/>
                <w:b/>
                <w:sz w:val="21"/>
                <w:szCs w:val="21"/>
              </w:rPr>
            </w:pPr>
          </w:p>
        </w:tc>
        <w:tc>
          <w:tcPr>
            <w:tcW w:w="2026" w:type="dxa"/>
          </w:tcPr>
          <w:p w:rsidR="00CC6143" w:rsidRPr="00F7620A" w:rsidRDefault="00CC6143" w:rsidP="00870AFE">
            <w:pPr>
              <w:rPr>
                <w:rFonts w:ascii="Arial" w:hAnsi="Arial" w:cs="Arial"/>
                <w:b/>
                <w:sz w:val="21"/>
                <w:szCs w:val="21"/>
              </w:rPr>
            </w:pPr>
          </w:p>
        </w:tc>
        <w:tc>
          <w:tcPr>
            <w:tcW w:w="2348" w:type="dxa"/>
          </w:tcPr>
          <w:p w:rsidR="00CC6143" w:rsidRPr="00F7620A" w:rsidRDefault="00CC6143" w:rsidP="00870AFE">
            <w:pPr>
              <w:rPr>
                <w:rFonts w:ascii="Arial" w:hAnsi="Arial" w:cs="Arial"/>
                <w:b/>
                <w:sz w:val="21"/>
                <w:szCs w:val="21"/>
              </w:rPr>
            </w:pPr>
          </w:p>
        </w:tc>
        <w:tc>
          <w:tcPr>
            <w:tcW w:w="2042" w:type="dxa"/>
          </w:tcPr>
          <w:p w:rsidR="00CC6143" w:rsidRPr="00F7620A" w:rsidRDefault="00CC6143" w:rsidP="00870AFE">
            <w:pPr>
              <w:rPr>
                <w:rFonts w:ascii="Arial" w:hAnsi="Arial" w:cs="Arial"/>
                <w:b/>
                <w:sz w:val="21"/>
                <w:szCs w:val="21"/>
              </w:rPr>
            </w:pPr>
          </w:p>
        </w:tc>
      </w:tr>
    </w:tbl>
    <w:p w:rsidR="00FF6842" w:rsidRDefault="00FF6842" w:rsidP="00870AFE">
      <w:pPr>
        <w:rPr>
          <w:rFonts w:ascii="Arial" w:hAnsi="Arial" w:cs="Arial"/>
          <w:b/>
          <w:sz w:val="21"/>
          <w:szCs w:val="21"/>
        </w:rPr>
      </w:pPr>
    </w:p>
    <w:p w:rsidR="00870AFE" w:rsidRDefault="00B43505" w:rsidP="00870AFE">
      <w:pPr>
        <w:rPr>
          <w:rFonts w:ascii="Arial" w:hAnsi="Arial" w:cs="Arial"/>
          <w:b/>
          <w:sz w:val="21"/>
          <w:szCs w:val="21"/>
        </w:rPr>
      </w:pPr>
      <w:r>
        <w:rPr>
          <w:rFonts w:ascii="Arial" w:hAnsi="Arial" w:cs="Arial"/>
          <w:b/>
          <w:sz w:val="21"/>
          <w:szCs w:val="21"/>
        </w:rPr>
        <w:t>14.4</w:t>
      </w:r>
      <w:r w:rsidR="005464A2">
        <w:rPr>
          <w:rFonts w:ascii="Arial" w:hAnsi="Arial" w:cs="Arial"/>
          <w:b/>
          <w:sz w:val="21"/>
          <w:szCs w:val="21"/>
        </w:rPr>
        <w:t xml:space="preserve">. </w:t>
      </w:r>
      <w:r w:rsidR="00870AFE">
        <w:rPr>
          <w:rFonts w:ascii="Arial" w:hAnsi="Arial" w:cs="Arial"/>
          <w:b/>
          <w:sz w:val="21"/>
          <w:szCs w:val="21"/>
        </w:rPr>
        <w:t>Ph D scholars  under Guidance (University wise):</w:t>
      </w:r>
    </w:p>
    <w:p w:rsidR="00CC6143" w:rsidRDefault="00CC6143" w:rsidP="00870AFE">
      <w:pPr>
        <w:rPr>
          <w:rFonts w:ascii="Arial" w:hAnsi="Arial" w:cs="Arial"/>
          <w:b/>
          <w:sz w:val="21"/>
          <w:szCs w:val="21"/>
        </w:rPr>
      </w:pP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0"/>
        <w:gridCol w:w="2408"/>
        <w:gridCol w:w="2015"/>
        <w:gridCol w:w="2387"/>
        <w:gridCol w:w="1961"/>
      </w:tblGrid>
      <w:tr w:rsidR="00CC6143" w:rsidRPr="00F7620A" w:rsidTr="00C82576">
        <w:tc>
          <w:tcPr>
            <w:tcW w:w="1010" w:type="dxa"/>
          </w:tcPr>
          <w:p w:rsidR="00CC6143" w:rsidRPr="0077031D" w:rsidRDefault="00CC6143" w:rsidP="00F7620A">
            <w:pPr>
              <w:rPr>
                <w:rFonts w:ascii="Arial" w:hAnsi="Arial" w:cs="Arial"/>
                <w:sz w:val="21"/>
                <w:szCs w:val="21"/>
              </w:rPr>
            </w:pPr>
            <w:r w:rsidRPr="0077031D">
              <w:rPr>
                <w:rFonts w:ascii="Arial" w:hAnsi="Arial" w:cs="Arial"/>
                <w:sz w:val="21"/>
                <w:szCs w:val="21"/>
              </w:rPr>
              <w:t>S</w:t>
            </w:r>
            <w:r w:rsidR="00966951" w:rsidRPr="0077031D">
              <w:rPr>
                <w:rFonts w:ascii="Arial" w:hAnsi="Arial" w:cs="Arial"/>
                <w:sz w:val="21"/>
                <w:szCs w:val="21"/>
              </w:rPr>
              <w:t>l</w:t>
            </w:r>
            <w:r w:rsidRPr="0077031D">
              <w:rPr>
                <w:rFonts w:ascii="Arial" w:hAnsi="Arial" w:cs="Arial"/>
                <w:sz w:val="21"/>
                <w:szCs w:val="21"/>
              </w:rPr>
              <w:t>.No</w:t>
            </w:r>
            <w:r w:rsidR="00966951" w:rsidRPr="0077031D">
              <w:rPr>
                <w:rFonts w:ascii="Arial" w:hAnsi="Arial" w:cs="Arial"/>
                <w:sz w:val="21"/>
                <w:szCs w:val="21"/>
              </w:rPr>
              <w:t>.</w:t>
            </w:r>
          </w:p>
        </w:tc>
        <w:tc>
          <w:tcPr>
            <w:tcW w:w="2408" w:type="dxa"/>
          </w:tcPr>
          <w:p w:rsidR="00CC6143" w:rsidRPr="0077031D" w:rsidRDefault="00CC6143" w:rsidP="00F7620A">
            <w:pPr>
              <w:rPr>
                <w:rFonts w:ascii="Arial" w:hAnsi="Arial" w:cs="Arial"/>
                <w:sz w:val="21"/>
                <w:szCs w:val="21"/>
              </w:rPr>
            </w:pPr>
            <w:r w:rsidRPr="0077031D">
              <w:rPr>
                <w:rFonts w:ascii="Arial" w:hAnsi="Arial" w:cs="Arial"/>
                <w:sz w:val="21"/>
                <w:szCs w:val="21"/>
              </w:rPr>
              <w:t>Name of the Scholar</w:t>
            </w:r>
          </w:p>
        </w:tc>
        <w:tc>
          <w:tcPr>
            <w:tcW w:w="2015" w:type="dxa"/>
          </w:tcPr>
          <w:p w:rsidR="00CC6143" w:rsidRPr="0077031D" w:rsidRDefault="00CC6143" w:rsidP="00F7620A">
            <w:pPr>
              <w:rPr>
                <w:rFonts w:ascii="Arial" w:hAnsi="Arial" w:cs="Arial"/>
                <w:sz w:val="21"/>
                <w:szCs w:val="21"/>
              </w:rPr>
            </w:pPr>
            <w:r w:rsidRPr="0077031D">
              <w:rPr>
                <w:rFonts w:ascii="Arial" w:hAnsi="Arial" w:cs="Arial"/>
                <w:sz w:val="21"/>
                <w:szCs w:val="21"/>
              </w:rPr>
              <w:t>Register Number</w:t>
            </w:r>
          </w:p>
        </w:tc>
        <w:tc>
          <w:tcPr>
            <w:tcW w:w="2387" w:type="dxa"/>
          </w:tcPr>
          <w:p w:rsidR="00CC6143" w:rsidRPr="0077031D" w:rsidRDefault="00CC6143" w:rsidP="00F7620A">
            <w:pPr>
              <w:rPr>
                <w:rFonts w:ascii="Arial" w:hAnsi="Arial" w:cs="Arial"/>
                <w:sz w:val="21"/>
                <w:szCs w:val="21"/>
              </w:rPr>
            </w:pPr>
            <w:r w:rsidRPr="0077031D">
              <w:rPr>
                <w:rFonts w:ascii="Arial" w:hAnsi="Arial" w:cs="Arial"/>
                <w:sz w:val="21"/>
                <w:szCs w:val="21"/>
              </w:rPr>
              <w:t>Date of Registration</w:t>
            </w:r>
          </w:p>
        </w:tc>
        <w:tc>
          <w:tcPr>
            <w:tcW w:w="1961" w:type="dxa"/>
          </w:tcPr>
          <w:p w:rsidR="00CC6143" w:rsidRPr="0077031D" w:rsidRDefault="00CC6143" w:rsidP="00F7620A">
            <w:pPr>
              <w:rPr>
                <w:rFonts w:ascii="Arial" w:hAnsi="Arial" w:cs="Arial"/>
                <w:sz w:val="21"/>
                <w:szCs w:val="21"/>
              </w:rPr>
            </w:pPr>
            <w:r w:rsidRPr="0077031D">
              <w:rPr>
                <w:rFonts w:ascii="Arial" w:hAnsi="Arial" w:cs="Arial"/>
                <w:sz w:val="21"/>
                <w:szCs w:val="21"/>
              </w:rPr>
              <w:t>Name of the University</w:t>
            </w:r>
          </w:p>
        </w:tc>
      </w:tr>
      <w:tr w:rsidR="00CC6143" w:rsidRPr="00F7620A" w:rsidTr="00C82576">
        <w:tc>
          <w:tcPr>
            <w:tcW w:w="1010" w:type="dxa"/>
          </w:tcPr>
          <w:p w:rsidR="00CC6143" w:rsidRPr="00F7620A" w:rsidRDefault="00CC6143" w:rsidP="00F7620A">
            <w:pPr>
              <w:rPr>
                <w:rFonts w:ascii="Arial" w:hAnsi="Arial" w:cs="Arial"/>
                <w:b/>
                <w:sz w:val="21"/>
                <w:szCs w:val="21"/>
              </w:rPr>
            </w:pPr>
          </w:p>
        </w:tc>
        <w:tc>
          <w:tcPr>
            <w:tcW w:w="2408" w:type="dxa"/>
          </w:tcPr>
          <w:p w:rsidR="00CC6143" w:rsidRPr="00F7620A" w:rsidRDefault="00CC6143" w:rsidP="00F7620A">
            <w:pPr>
              <w:rPr>
                <w:rFonts w:ascii="Arial" w:hAnsi="Arial" w:cs="Arial"/>
                <w:b/>
                <w:sz w:val="21"/>
                <w:szCs w:val="21"/>
              </w:rPr>
            </w:pPr>
          </w:p>
        </w:tc>
        <w:tc>
          <w:tcPr>
            <w:tcW w:w="2015" w:type="dxa"/>
          </w:tcPr>
          <w:p w:rsidR="00CC6143" w:rsidRPr="00F7620A" w:rsidRDefault="00CC6143" w:rsidP="00F7620A">
            <w:pPr>
              <w:rPr>
                <w:rFonts w:ascii="Arial" w:hAnsi="Arial" w:cs="Arial"/>
                <w:b/>
                <w:sz w:val="21"/>
                <w:szCs w:val="21"/>
              </w:rPr>
            </w:pPr>
          </w:p>
        </w:tc>
        <w:tc>
          <w:tcPr>
            <w:tcW w:w="2387" w:type="dxa"/>
          </w:tcPr>
          <w:p w:rsidR="00CC6143" w:rsidRPr="00F7620A" w:rsidRDefault="00CC6143" w:rsidP="00F7620A">
            <w:pPr>
              <w:rPr>
                <w:rFonts w:ascii="Arial" w:hAnsi="Arial" w:cs="Arial"/>
                <w:b/>
                <w:sz w:val="21"/>
                <w:szCs w:val="21"/>
              </w:rPr>
            </w:pPr>
          </w:p>
        </w:tc>
        <w:tc>
          <w:tcPr>
            <w:tcW w:w="1961" w:type="dxa"/>
          </w:tcPr>
          <w:p w:rsidR="00CC6143" w:rsidRPr="00F7620A" w:rsidRDefault="00CC6143" w:rsidP="00F7620A">
            <w:pPr>
              <w:rPr>
                <w:rFonts w:ascii="Arial" w:hAnsi="Arial" w:cs="Arial"/>
                <w:b/>
                <w:sz w:val="21"/>
                <w:szCs w:val="21"/>
              </w:rPr>
            </w:pPr>
          </w:p>
        </w:tc>
      </w:tr>
    </w:tbl>
    <w:p w:rsidR="00CC6143" w:rsidRDefault="00CC6143" w:rsidP="00870AFE">
      <w:pPr>
        <w:rPr>
          <w:rFonts w:ascii="Arial" w:hAnsi="Arial" w:cs="Arial"/>
          <w:b/>
          <w:sz w:val="21"/>
          <w:szCs w:val="21"/>
        </w:rPr>
      </w:pPr>
    </w:p>
    <w:p w:rsidR="00870AFE" w:rsidRDefault="00870AFE" w:rsidP="00870AFE">
      <w:pPr>
        <w:rPr>
          <w:rFonts w:ascii="Arial" w:hAnsi="Arial" w:cs="Arial"/>
          <w:b/>
          <w:sz w:val="21"/>
          <w:szCs w:val="21"/>
        </w:rPr>
      </w:pPr>
    </w:p>
    <w:p w:rsidR="00870AFE" w:rsidRDefault="00B43505" w:rsidP="00870AFE">
      <w:pPr>
        <w:rPr>
          <w:rFonts w:ascii="Arial" w:hAnsi="Arial" w:cs="Arial"/>
          <w:b/>
          <w:sz w:val="21"/>
          <w:szCs w:val="21"/>
        </w:rPr>
      </w:pPr>
      <w:r>
        <w:rPr>
          <w:rFonts w:ascii="Arial" w:hAnsi="Arial" w:cs="Arial"/>
          <w:b/>
          <w:sz w:val="21"/>
          <w:szCs w:val="21"/>
        </w:rPr>
        <w:t>14.5</w:t>
      </w:r>
      <w:r w:rsidR="00870AFE">
        <w:rPr>
          <w:rFonts w:ascii="Arial" w:hAnsi="Arial" w:cs="Arial"/>
          <w:b/>
          <w:sz w:val="21"/>
          <w:szCs w:val="21"/>
        </w:rPr>
        <w:t xml:space="preserve">. </w:t>
      </w:r>
      <w:r>
        <w:rPr>
          <w:rFonts w:ascii="Arial" w:hAnsi="Arial" w:cs="Arial"/>
          <w:b/>
          <w:sz w:val="21"/>
          <w:szCs w:val="21"/>
        </w:rPr>
        <w:t>Research</w:t>
      </w:r>
      <w:r w:rsidR="00FB366D">
        <w:rPr>
          <w:rFonts w:ascii="Arial" w:hAnsi="Arial" w:cs="Arial"/>
          <w:b/>
          <w:sz w:val="21"/>
          <w:szCs w:val="21"/>
        </w:rPr>
        <w:t xml:space="preserve"> </w:t>
      </w:r>
      <w:r w:rsidR="00870AFE">
        <w:rPr>
          <w:rFonts w:ascii="Arial" w:hAnsi="Arial" w:cs="Arial"/>
          <w:b/>
          <w:sz w:val="21"/>
          <w:szCs w:val="21"/>
        </w:rPr>
        <w:t>projects received from various funding agenc</w:t>
      </w:r>
      <w:r w:rsidR="0065391E">
        <w:rPr>
          <w:rFonts w:ascii="Arial" w:hAnsi="Arial" w:cs="Arial"/>
          <w:b/>
          <w:sz w:val="21"/>
          <w:szCs w:val="21"/>
        </w:rPr>
        <w:t>ies</w:t>
      </w:r>
      <w:r w:rsidR="00870AFE">
        <w:rPr>
          <w:rFonts w:ascii="Arial" w:hAnsi="Arial" w:cs="Arial"/>
          <w:b/>
          <w:sz w:val="21"/>
          <w:szCs w:val="21"/>
        </w:rPr>
        <w:t>:</w:t>
      </w:r>
    </w:p>
    <w:p w:rsidR="00CC6143" w:rsidRDefault="00CC6143" w:rsidP="00870AFE">
      <w:pPr>
        <w:rPr>
          <w:rFonts w:ascii="Arial" w:hAnsi="Arial" w:cs="Arial"/>
          <w:b/>
          <w:sz w:val="21"/>
          <w:szCs w:val="21"/>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4"/>
        <w:gridCol w:w="928"/>
        <w:gridCol w:w="1045"/>
        <w:gridCol w:w="870"/>
        <w:gridCol w:w="1590"/>
        <w:gridCol w:w="1282"/>
        <w:gridCol w:w="1139"/>
        <w:gridCol w:w="1302"/>
        <w:gridCol w:w="1096"/>
      </w:tblGrid>
      <w:tr w:rsidR="00B43505" w:rsidRPr="00F7620A" w:rsidTr="00C82576">
        <w:trPr>
          <w:trHeight w:val="225"/>
        </w:trPr>
        <w:tc>
          <w:tcPr>
            <w:tcW w:w="954" w:type="dxa"/>
            <w:vMerge w:val="restart"/>
          </w:tcPr>
          <w:p w:rsidR="00B43505" w:rsidRPr="0077031D" w:rsidRDefault="00B43505" w:rsidP="00870AFE">
            <w:pPr>
              <w:rPr>
                <w:rFonts w:ascii="Arial" w:hAnsi="Arial" w:cs="Arial"/>
                <w:sz w:val="21"/>
                <w:szCs w:val="21"/>
              </w:rPr>
            </w:pPr>
            <w:r w:rsidRPr="0077031D">
              <w:rPr>
                <w:rFonts w:ascii="Arial" w:hAnsi="Arial" w:cs="Arial"/>
                <w:sz w:val="21"/>
                <w:szCs w:val="21"/>
              </w:rPr>
              <w:t>S</w:t>
            </w:r>
            <w:r w:rsidR="00966951" w:rsidRPr="0077031D">
              <w:rPr>
                <w:rFonts w:ascii="Arial" w:hAnsi="Arial" w:cs="Arial"/>
                <w:sz w:val="21"/>
                <w:szCs w:val="21"/>
              </w:rPr>
              <w:t>l</w:t>
            </w:r>
            <w:r w:rsidRPr="0077031D">
              <w:rPr>
                <w:rFonts w:ascii="Arial" w:hAnsi="Arial" w:cs="Arial"/>
                <w:sz w:val="21"/>
                <w:szCs w:val="21"/>
              </w:rPr>
              <w:t>.No.</w:t>
            </w:r>
          </w:p>
        </w:tc>
        <w:tc>
          <w:tcPr>
            <w:tcW w:w="928" w:type="dxa"/>
            <w:vMerge w:val="restart"/>
          </w:tcPr>
          <w:p w:rsidR="00B43505" w:rsidRPr="0077031D" w:rsidRDefault="00B43505" w:rsidP="00870AFE">
            <w:pPr>
              <w:rPr>
                <w:rFonts w:ascii="Arial" w:hAnsi="Arial" w:cs="Arial"/>
                <w:sz w:val="21"/>
                <w:szCs w:val="21"/>
              </w:rPr>
            </w:pPr>
            <w:r w:rsidRPr="0077031D">
              <w:rPr>
                <w:rFonts w:ascii="Arial" w:hAnsi="Arial" w:cs="Arial"/>
                <w:sz w:val="21"/>
                <w:szCs w:val="21"/>
              </w:rPr>
              <w:t>Title of the Project</w:t>
            </w:r>
          </w:p>
        </w:tc>
        <w:tc>
          <w:tcPr>
            <w:tcW w:w="1045" w:type="dxa"/>
            <w:vMerge w:val="restart"/>
          </w:tcPr>
          <w:p w:rsidR="00B43505" w:rsidRPr="0077031D" w:rsidRDefault="00B43505" w:rsidP="00870AFE">
            <w:pPr>
              <w:rPr>
                <w:rFonts w:ascii="Arial" w:hAnsi="Arial" w:cs="Arial"/>
                <w:sz w:val="21"/>
                <w:szCs w:val="21"/>
              </w:rPr>
            </w:pPr>
            <w:r w:rsidRPr="0077031D">
              <w:rPr>
                <w:rFonts w:ascii="Arial" w:hAnsi="Arial" w:cs="Arial"/>
                <w:sz w:val="21"/>
                <w:szCs w:val="21"/>
              </w:rPr>
              <w:t>Funding Agency</w:t>
            </w:r>
          </w:p>
        </w:tc>
        <w:tc>
          <w:tcPr>
            <w:tcW w:w="870" w:type="dxa"/>
            <w:vMerge w:val="restart"/>
          </w:tcPr>
          <w:p w:rsidR="00B43505" w:rsidRPr="0077031D" w:rsidRDefault="00B43505" w:rsidP="00870AFE">
            <w:pPr>
              <w:rPr>
                <w:rFonts w:ascii="Arial" w:hAnsi="Arial" w:cs="Arial"/>
                <w:sz w:val="21"/>
                <w:szCs w:val="21"/>
              </w:rPr>
            </w:pPr>
            <w:r w:rsidRPr="0077031D">
              <w:rPr>
                <w:rFonts w:ascii="Arial" w:hAnsi="Arial" w:cs="Arial"/>
                <w:sz w:val="21"/>
                <w:szCs w:val="21"/>
              </w:rPr>
              <w:t>Period</w:t>
            </w:r>
          </w:p>
        </w:tc>
        <w:tc>
          <w:tcPr>
            <w:tcW w:w="1590" w:type="dxa"/>
            <w:vMerge w:val="restart"/>
          </w:tcPr>
          <w:p w:rsidR="00B43505" w:rsidRPr="0077031D" w:rsidRDefault="00B43505" w:rsidP="00870AFE">
            <w:pPr>
              <w:rPr>
                <w:rFonts w:ascii="Arial" w:hAnsi="Arial" w:cs="Arial"/>
                <w:sz w:val="21"/>
                <w:szCs w:val="21"/>
              </w:rPr>
            </w:pPr>
            <w:r w:rsidRPr="0077031D">
              <w:rPr>
                <w:rFonts w:ascii="Arial" w:hAnsi="Arial" w:cs="Arial"/>
                <w:sz w:val="21"/>
                <w:szCs w:val="21"/>
              </w:rPr>
              <w:t>Plan/Scheme</w:t>
            </w:r>
          </w:p>
        </w:tc>
        <w:tc>
          <w:tcPr>
            <w:tcW w:w="2421" w:type="dxa"/>
            <w:gridSpan w:val="2"/>
          </w:tcPr>
          <w:p w:rsidR="00B43505" w:rsidRPr="0077031D" w:rsidRDefault="00B43505" w:rsidP="00B43505">
            <w:pPr>
              <w:jc w:val="center"/>
              <w:rPr>
                <w:rFonts w:ascii="Arial" w:hAnsi="Arial" w:cs="Arial"/>
                <w:sz w:val="21"/>
                <w:szCs w:val="21"/>
              </w:rPr>
            </w:pPr>
            <w:r w:rsidRPr="0077031D">
              <w:rPr>
                <w:rFonts w:ascii="Arial" w:hAnsi="Arial" w:cs="Arial"/>
                <w:sz w:val="21"/>
                <w:szCs w:val="21"/>
              </w:rPr>
              <w:t>Amount</w:t>
            </w:r>
          </w:p>
        </w:tc>
        <w:tc>
          <w:tcPr>
            <w:tcW w:w="1302" w:type="dxa"/>
            <w:vMerge w:val="restart"/>
          </w:tcPr>
          <w:p w:rsidR="00B43505" w:rsidRPr="0077031D" w:rsidRDefault="00B43505">
            <w:pPr>
              <w:rPr>
                <w:rFonts w:ascii="Arial" w:hAnsi="Arial" w:cs="Arial"/>
                <w:sz w:val="21"/>
                <w:szCs w:val="21"/>
              </w:rPr>
            </w:pPr>
            <w:r w:rsidRPr="0077031D">
              <w:rPr>
                <w:rFonts w:ascii="Arial" w:hAnsi="Arial" w:cs="Arial"/>
                <w:sz w:val="21"/>
                <w:szCs w:val="21"/>
              </w:rPr>
              <w:t>Completed</w:t>
            </w:r>
          </w:p>
          <w:p w:rsidR="00B43505" w:rsidRPr="0077031D" w:rsidRDefault="00B43505" w:rsidP="00B43505">
            <w:pPr>
              <w:rPr>
                <w:rFonts w:ascii="Arial" w:hAnsi="Arial" w:cs="Arial"/>
                <w:sz w:val="21"/>
                <w:szCs w:val="21"/>
              </w:rPr>
            </w:pPr>
          </w:p>
        </w:tc>
        <w:tc>
          <w:tcPr>
            <w:tcW w:w="1096" w:type="dxa"/>
            <w:vMerge w:val="restart"/>
          </w:tcPr>
          <w:p w:rsidR="00B43505" w:rsidRPr="0077031D" w:rsidRDefault="00B43505">
            <w:pPr>
              <w:rPr>
                <w:rFonts w:ascii="Arial" w:hAnsi="Arial" w:cs="Arial"/>
                <w:sz w:val="21"/>
                <w:szCs w:val="21"/>
              </w:rPr>
            </w:pPr>
            <w:r w:rsidRPr="0077031D">
              <w:rPr>
                <w:rFonts w:ascii="Arial" w:hAnsi="Arial" w:cs="Arial"/>
                <w:sz w:val="21"/>
                <w:szCs w:val="21"/>
              </w:rPr>
              <w:t>Ongoing</w:t>
            </w:r>
          </w:p>
          <w:p w:rsidR="00B43505" w:rsidRPr="0077031D" w:rsidRDefault="00B43505" w:rsidP="00B43505">
            <w:pPr>
              <w:rPr>
                <w:rFonts w:ascii="Arial" w:hAnsi="Arial" w:cs="Arial"/>
                <w:sz w:val="21"/>
                <w:szCs w:val="21"/>
              </w:rPr>
            </w:pPr>
          </w:p>
        </w:tc>
      </w:tr>
      <w:tr w:rsidR="00C82576" w:rsidRPr="00F7620A" w:rsidTr="00C82576">
        <w:trPr>
          <w:trHeight w:val="290"/>
        </w:trPr>
        <w:tc>
          <w:tcPr>
            <w:tcW w:w="954" w:type="dxa"/>
            <w:vMerge/>
          </w:tcPr>
          <w:p w:rsidR="00B43505" w:rsidRPr="0077031D" w:rsidRDefault="00B43505" w:rsidP="00870AFE">
            <w:pPr>
              <w:rPr>
                <w:rFonts w:ascii="Arial" w:hAnsi="Arial" w:cs="Arial"/>
                <w:sz w:val="21"/>
                <w:szCs w:val="21"/>
              </w:rPr>
            </w:pPr>
          </w:p>
        </w:tc>
        <w:tc>
          <w:tcPr>
            <w:tcW w:w="928" w:type="dxa"/>
            <w:vMerge/>
          </w:tcPr>
          <w:p w:rsidR="00B43505" w:rsidRPr="0077031D" w:rsidRDefault="00B43505" w:rsidP="00870AFE">
            <w:pPr>
              <w:rPr>
                <w:rFonts w:ascii="Arial" w:hAnsi="Arial" w:cs="Arial"/>
                <w:sz w:val="21"/>
                <w:szCs w:val="21"/>
              </w:rPr>
            </w:pPr>
          </w:p>
        </w:tc>
        <w:tc>
          <w:tcPr>
            <w:tcW w:w="1045" w:type="dxa"/>
            <w:vMerge/>
          </w:tcPr>
          <w:p w:rsidR="00B43505" w:rsidRPr="0077031D" w:rsidRDefault="00B43505" w:rsidP="00870AFE">
            <w:pPr>
              <w:rPr>
                <w:rFonts w:ascii="Arial" w:hAnsi="Arial" w:cs="Arial"/>
                <w:sz w:val="21"/>
                <w:szCs w:val="21"/>
              </w:rPr>
            </w:pPr>
          </w:p>
        </w:tc>
        <w:tc>
          <w:tcPr>
            <w:tcW w:w="870" w:type="dxa"/>
            <w:vMerge/>
          </w:tcPr>
          <w:p w:rsidR="00B43505" w:rsidRPr="0077031D" w:rsidRDefault="00B43505" w:rsidP="00870AFE">
            <w:pPr>
              <w:rPr>
                <w:rFonts w:ascii="Arial" w:hAnsi="Arial" w:cs="Arial"/>
                <w:sz w:val="21"/>
                <w:szCs w:val="21"/>
              </w:rPr>
            </w:pPr>
          </w:p>
        </w:tc>
        <w:tc>
          <w:tcPr>
            <w:tcW w:w="1590" w:type="dxa"/>
            <w:vMerge/>
          </w:tcPr>
          <w:p w:rsidR="00B43505" w:rsidRPr="0077031D" w:rsidRDefault="00B43505" w:rsidP="00870AFE">
            <w:pPr>
              <w:rPr>
                <w:rFonts w:ascii="Arial" w:hAnsi="Arial" w:cs="Arial"/>
                <w:sz w:val="21"/>
                <w:szCs w:val="21"/>
              </w:rPr>
            </w:pPr>
          </w:p>
        </w:tc>
        <w:tc>
          <w:tcPr>
            <w:tcW w:w="1282" w:type="dxa"/>
          </w:tcPr>
          <w:p w:rsidR="00B43505" w:rsidRPr="0077031D" w:rsidRDefault="00B43505" w:rsidP="00B43505">
            <w:pPr>
              <w:rPr>
                <w:rFonts w:ascii="Arial" w:hAnsi="Arial" w:cs="Arial"/>
                <w:sz w:val="21"/>
                <w:szCs w:val="21"/>
              </w:rPr>
            </w:pPr>
            <w:r w:rsidRPr="0077031D">
              <w:rPr>
                <w:rFonts w:ascii="Arial" w:hAnsi="Arial" w:cs="Arial"/>
                <w:sz w:val="21"/>
                <w:szCs w:val="21"/>
              </w:rPr>
              <w:t>Sanctioned</w:t>
            </w:r>
          </w:p>
        </w:tc>
        <w:tc>
          <w:tcPr>
            <w:tcW w:w="1139" w:type="dxa"/>
          </w:tcPr>
          <w:p w:rsidR="00B43505" w:rsidRPr="0077031D" w:rsidRDefault="00B43505" w:rsidP="00B43505">
            <w:pPr>
              <w:rPr>
                <w:rFonts w:ascii="Arial" w:hAnsi="Arial" w:cs="Arial"/>
                <w:sz w:val="21"/>
                <w:szCs w:val="21"/>
              </w:rPr>
            </w:pPr>
            <w:r w:rsidRPr="0077031D">
              <w:rPr>
                <w:rFonts w:ascii="Arial" w:hAnsi="Arial" w:cs="Arial"/>
                <w:sz w:val="21"/>
                <w:szCs w:val="21"/>
              </w:rPr>
              <w:t>Received</w:t>
            </w:r>
          </w:p>
        </w:tc>
        <w:tc>
          <w:tcPr>
            <w:tcW w:w="1302" w:type="dxa"/>
            <w:vMerge/>
          </w:tcPr>
          <w:p w:rsidR="00B43505" w:rsidRPr="0077031D" w:rsidRDefault="00B43505">
            <w:pPr>
              <w:rPr>
                <w:rFonts w:ascii="Arial" w:hAnsi="Arial" w:cs="Arial"/>
                <w:sz w:val="21"/>
                <w:szCs w:val="21"/>
              </w:rPr>
            </w:pPr>
          </w:p>
        </w:tc>
        <w:tc>
          <w:tcPr>
            <w:tcW w:w="1096" w:type="dxa"/>
            <w:vMerge/>
          </w:tcPr>
          <w:p w:rsidR="00B43505" w:rsidRPr="0077031D" w:rsidRDefault="00B43505">
            <w:pPr>
              <w:rPr>
                <w:rFonts w:ascii="Arial" w:hAnsi="Arial" w:cs="Arial"/>
                <w:sz w:val="21"/>
                <w:szCs w:val="21"/>
              </w:rPr>
            </w:pPr>
          </w:p>
        </w:tc>
      </w:tr>
      <w:tr w:rsidR="00C82576" w:rsidRPr="00F7620A" w:rsidTr="00C82576">
        <w:trPr>
          <w:trHeight w:val="258"/>
        </w:trPr>
        <w:tc>
          <w:tcPr>
            <w:tcW w:w="954" w:type="dxa"/>
          </w:tcPr>
          <w:p w:rsidR="00B43505" w:rsidRPr="0077031D" w:rsidRDefault="00B43505" w:rsidP="00870AFE">
            <w:pPr>
              <w:rPr>
                <w:rFonts w:ascii="Arial" w:hAnsi="Arial" w:cs="Arial"/>
                <w:sz w:val="21"/>
                <w:szCs w:val="21"/>
              </w:rPr>
            </w:pPr>
          </w:p>
        </w:tc>
        <w:tc>
          <w:tcPr>
            <w:tcW w:w="928" w:type="dxa"/>
          </w:tcPr>
          <w:p w:rsidR="00B43505" w:rsidRPr="0077031D" w:rsidRDefault="00B43505" w:rsidP="00870AFE">
            <w:pPr>
              <w:rPr>
                <w:rFonts w:ascii="Arial" w:hAnsi="Arial" w:cs="Arial"/>
                <w:sz w:val="21"/>
                <w:szCs w:val="21"/>
              </w:rPr>
            </w:pPr>
          </w:p>
        </w:tc>
        <w:tc>
          <w:tcPr>
            <w:tcW w:w="1045" w:type="dxa"/>
          </w:tcPr>
          <w:p w:rsidR="00B43505" w:rsidRPr="0077031D" w:rsidRDefault="00B43505" w:rsidP="00870AFE">
            <w:pPr>
              <w:rPr>
                <w:rFonts w:ascii="Arial" w:hAnsi="Arial" w:cs="Arial"/>
                <w:sz w:val="21"/>
                <w:szCs w:val="21"/>
              </w:rPr>
            </w:pPr>
          </w:p>
        </w:tc>
        <w:tc>
          <w:tcPr>
            <w:tcW w:w="870" w:type="dxa"/>
          </w:tcPr>
          <w:p w:rsidR="00B43505" w:rsidRPr="0077031D" w:rsidRDefault="00B43505" w:rsidP="00870AFE">
            <w:pPr>
              <w:rPr>
                <w:rFonts w:ascii="Arial" w:hAnsi="Arial" w:cs="Arial"/>
                <w:sz w:val="21"/>
                <w:szCs w:val="21"/>
              </w:rPr>
            </w:pPr>
          </w:p>
        </w:tc>
        <w:tc>
          <w:tcPr>
            <w:tcW w:w="1590" w:type="dxa"/>
          </w:tcPr>
          <w:p w:rsidR="00B43505" w:rsidRPr="0077031D" w:rsidRDefault="00B43505" w:rsidP="00870AFE">
            <w:pPr>
              <w:rPr>
                <w:rFonts w:ascii="Arial" w:hAnsi="Arial" w:cs="Arial"/>
                <w:sz w:val="21"/>
                <w:szCs w:val="21"/>
              </w:rPr>
            </w:pPr>
          </w:p>
        </w:tc>
        <w:tc>
          <w:tcPr>
            <w:tcW w:w="1282" w:type="dxa"/>
          </w:tcPr>
          <w:p w:rsidR="00B43505" w:rsidRPr="0077031D" w:rsidRDefault="00B43505" w:rsidP="00870AFE">
            <w:pPr>
              <w:rPr>
                <w:rFonts w:ascii="Arial" w:hAnsi="Arial" w:cs="Arial"/>
                <w:sz w:val="21"/>
                <w:szCs w:val="21"/>
              </w:rPr>
            </w:pPr>
          </w:p>
        </w:tc>
        <w:tc>
          <w:tcPr>
            <w:tcW w:w="1139" w:type="dxa"/>
          </w:tcPr>
          <w:p w:rsidR="00B43505" w:rsidRPr="0077031D" w:rsidRDefault="00B43505" w:rsidP="00870AFE">
            <w:pPr>
              <w:rPr>
                <w:rFonts w:ascii="Arial" w:hAnsi="Arial" w:cs="Arial"/>
                <w:sz w:val="21"/>
                <w:szCs w:val="21"/>
              </w:rPr>
            </w:pPr>
          </w:p>
        </w:tc>
        <w:tc>
          <w:tcPr>
            <w:tcW w:w="1302" w:type="dxa"/>
          </w:tcPr>
          <w:p w:rsidR="00B43505" w:rsidRPr="0077031D" w:rsidRDefault="00B43505" w:rsidP="00870AFE">
            <w:pPr>
              <w:rPr>
                <w:rFonts w:ascii="Arial" w:hAnsi="Arial" w:cs="Arial"/>
                <w:sz w:val="21"/>
                <w:szCs w:val="21"/>
              </w:rPr>
            </w:pPr>
          </w:p>
        </w:tc>
        <w:tc>
          <w:tcPr>
            <w:tcW w:w="1096" w:type="dxa"/>
          </w:tcPr>
          <w:p w:rsidR="00B43505" w:rsidRPr="0077031D" w:rsidRDefault="00B43505" w:rsidP="00870AFE">
            <w:pPr>
              <w:rPr>
                <w:rFonts w:ascii="Arial" w:hAnsi="Arial" w:cs="Arial"/>
                <w:sz w:val="21"/>
                <w:szCs w:val="21"/>
              </w:rPr>
            </w:pPr>
          </w:p>
        </w:tc>
      </w:tr>
    </w:tbl>
    <w:p w:rsidR="00870AFE" w:rsidRPr="00A134B1" w:rsidRDefault="00870AFE" w:rsidP="00870AFE">
      <w:pPr>
        <w:rPr>
          <w:rFonts w:ascii="Arial" w:hAnsi="Arial" w:cs="Arial"/>
          <w:b/>
          <w:sz w:val="21"/>
          <w:szCs w:val="21"/>
        </w:rPr>
      </w:pPr>
    </w:p>
    <w:p w:rsidR="009D5336" w:rsidRPr="00122B19" w:rsidRDefault="009D5336" w:rsidP="009D5336">
      <w:pPr>
        <w:jc w:val="center"/>
        <w:rPr>
          <w:rFonts w:ascii="Arial" w:hAnsi="Arial" w:cs="Arial"/>
          <w:b/>
          <w:sz w:val="16"/>
          <w:szCs w:val="16"/>
        </w:rPr>
      </w:pPr>
    </w:p>
    <w:p w:rsidR="009D5336" w:rsidRPr="00A134B1" w:rsidRDefault="002159D5" w:rsidP="009D5336">
      <w:pPr>
        <w:rPr>
          <w:rFonts w:ascii="Arial" w:hAnsi="Arial" w:cs="Arial"/>
          <w:b/>
          <w:sz w:val="21"/>
          <w:szCs w:val="21"/>
        </w:rPr>
      </w:pPr>
      <w:r>
        <w:rPr>
          <w:rFonts w:ascii="Arial" w:hAnsi="Arial" w:cs="Arial"/>
          <w:b/>
          <w:sz w:val="21"/>
          <w:szCs w:val="21"/>
        </w:rPr>
        <w:t>14.6</w:t>
      </w:r>
      <w:r w:rsidR="009D5336" w:rsidRPr="00A134B1">
        <w:rPr>
          <w:rFonts w:ascii="Arial" w:hAnsi="Arial" w:cs="Arial"/>
          <w:b/>
          <w:sz w:val="21"/>
          <w:szCs w:val="21"/>
        </w:rPr>
        <w:t>. Academic Experience</w:t>
      </w:r>
      <w:r w:rsidR="009D5336" w:rsidRPr="00A134B1">
        <w:rPr>
          <w:rFonts w:ascii="Arial" w:hAnsi="Arial" w:cs="Arial"/>
          <w:b/>
        </w:rPr>
        <w:t>:</w:t>
      </w:r>
    </w:p>
    <w:p w:rsidR="009D5336" w:rsidRPr="00122B19" w:rsidRDefault="009D5336" w:rsidP="009D5336">
      <w:pPr>
        <w:jc w:val="center"/>
        <w:rPr>
          <w:rFonts w:ascii="Palatino Linotype" w:hAnsi="Palatino Linotype"/>
          <w:sz w:val="16"/>
          <w:szCs w:val="16"/>
        </w:rPr>
      </w:pPr>
    </w:p>
    <w:tbl>
      <w:tblPr>
        <w:tblW w:w="499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94"/>
        <w:gridCol w:w="1803"/>
        <w:gridCol w:w="2089"/>
        <w:gridCol w:w="982"/>
        <w:gridCol w:w="1171"/>
        <w:gridCol w:w="805"/>
        <w:gridCol w:w="980"/>
        <w:gridCol w:w="735"/>
      </w:tblGrid>
      <w:tr w:rsidR="000E6149" w:rsidRPr="00A134B1" w:rsidTr="006A0A4F">
        <w:trPr>
          <w:trHeight w:val="30"/>
        </w:trPr>
        <w:tc>
          <w:tcPr>
            <w:tcW w:w="700" w:type="pct"/>
            <w:vMerge w:val="restart"/>
            <w:vAlign w:val="center"/>
          </w:tcPr>
          <w:p w:rsidR="00B06532" w:rsidRPr="00F13BBF" w:rsidRDefault="00B06532" w:rsidP="000634D1">
            <w:pPr>
              <w:jc w:val="center"/>
              <w:rPr>
                <w:rFonts w:ascii="Arial" w:hAnsi="Arial" w:cs="Arial"/>
                <w:sz w:val="20"/>
                <w:szCs w:val="20"/>
              </w:rPr>
            </w:pPr>
            <w:r w:rsidRPr="00F13BBF">
              <w:rPr>
                <w:rFonts w:ascii="Arial" w:hAnsi="Arial" w:cs="Arial"/>
                <w:sz w:val="20"/>
                <w:szCs w:val="20"/>
              </w:rPr>
              <w:t>Name of the College</w:t>
            </w:r>
          </w:p>
        </w:tc>
        <w:tc>
          <w:tcPr>
            <w:tcW w:w="905" w:type="pct"/>
            <w:vMerge w:val="restart"/>
            <w:vAlign w:val="center"/>
          </w:tcPr>
          <w:p w:rsidR="00B06532" w:rsidRPr="00F13BBF" w:rsidRDefault="00B06532" w:rsidP="000634D1">
            <w:pPr>
              <w:jc w:val="center"/>
              <w:rPr>
                <w:rFonts w:ascii="Arial" w:hAnsi="Arial" w:cs="Arial"/>
                <w:sz w:val="20"/>
                <w:szCs w:val="20"/>
              </w:rPr>
            </w:pPr>
            <w:r w:rsidRPr="00F13BBF">
              <w:rPr>
                <w:rFonts w:ascii="Arial" w:hAnsi="Arial" w:cs="Arial"/>
                <w:sz w:val="20"/>
                <w:szCs w:val="20"/>
              </w:rPr>
              <w:t>Govt/Aided/S.F.</w:t>
            </w:r>
          </w:p>
        </w:tc>
        <w:tc>
          <w:tcPr>
            <w:tcW w:w="1049" w:type="pct"/>
            <w:vMerge w:val="restart"/>
            <w:vAlign w:val="center"/>
          </w:tcPr>
          <w:p w:rsidR="00B06532" w:rsidRPr="00F13BBF" w:rsidRDefault="00B06532" w:rsidP="000634D1">
            <w:pPr>
              <w:jc w:val="center"/>
              <w:rPr>
                <w:rFonts w:ascii="Arial" w:hAnsi="Arial" w:cs="Arial"/>
                <w:sz w:val="20"/>
                <w:szCs w:val="20"/>
              </w:rPr>
            </w:pPr>
            <w:r w:rsidRPr="00F13BBF">
              <w:rPr>
                <w:rFonts w:ascii="Arial" w:hAnsi="Arial" w:cs="Arial"/>
                <w:sz w:val="20"/>
                <w:szCs w:val="20"/>
              </w:rPr>
              <w:t>Designation</w:t>
            </w:r>
          </w:p>
        </w:tc>
        <w:tc>
          <w:tcPr>
            <w:tcW w:w="493" w:type="pct"/>
            <w:vMerge w:val="restart"/>
            <w:vAlign w:val="center"/>
          </w:tcPr>
          <w:p w:rsidR="00B06532" w:rsidRPr="00F13BBF" w:rsidRDefault="00B06532" w:rsidP="000634D1">
            <w:pPr>
              <w:jc w:val="center"/>
              <w:rPr>
                <w:rFonts w:ascii="Arial" w:hAnsi="Arial" w:cs="Arial"/>
                <w:sz w:val="20"/>
                <w:szCs w:val="20"/>
              </w:rPr>
            </w:pPr>
            <w:r w:rsidRPr="00F13BBF">
              <w:rPr>
                <w:rFonts w:ascii="Arial" w:hAnsi="Arial" w:cs="Arial"/>
                <w:sz w:val="20"/>
                <w:szCs w:val="20"/>
              </w:rPr>
              <w:t>Joining Date</w:t>
            </w:r>
          </w:p>
        </w:tc>
        <w:tc>
          <w:tcPr>
            <w:tcW w:w="588" w:type="pct"/>
            <w:vMerge w:val="restart"/>
            <w:vAlign w:val="center"/>
          </w:tcPr>
          <w:p w:rsidR="00B06532" w:rsidRPr="00F13BBF" w:rsidRDefault="00B06532" w:rsidP="000634D1">
            <w:pPr>
              <w:jc w:val="center"/>
              <w:rPr>
                <w:rFonts w:ascii="Arial" w:hAnsi="Arial" w:cs="Arial"/>
                <w:sz w:val="20"/>
                <w:szCs w:val="20"/>
              </w:rPr>
            </w:pPr>
            <w:r w:rsidRPr="00F13BBF">
              <w:rPr>
                <w:rFonts w:ascii="Arial" w:hAnsi="Arial" w:cs="Arial"/>
                <w:sz w:val="20"/>
                <w:szCs w:val="20"/>
              </w:rPr>
              <w:t>Relieving Date</w:t>
            </w:r>
          </w:p>
        </w:tc>
        <w:tc>
          <w:tcPr>
            <w:tcW w:w="1265" w:type="pct"/>
            <w:gridSpan w:val="3"/>
            <w:vAlign w:val="center"/>
          </w:tcPr>
          <w:p w:rsidR="00B06532" w:rsidRPr="00F13BBF" w:rsidRDefault="00B06532" w:rsidP="000634D1">
            <w:pPr>
              <w:jc w:val="center"/>
              <w:rPr>
                <w:rFonts w:ascii="Arial" w:hAnsi="Arial" w:cs="Arial"/>
                <w:sz w:val="20"/>
                <w:szCs w:val="20"/>
              </w:rPr>
            </w:pPr>
            <w:r w:rsidRPr="00F13BBF">
              <w:rPr>
                <w:rFonts w:ascii="Arial" w:hAnsi="Arial" w:cs="Arial"/>
                <w:sz w:val="20"/>
                <w:szCs w:val="20"/>
              </w:rPr>
              <w:t>Experience</w:t>
            </w:r>
          </w:p>
        </w:tc>
      </w:tr>
      <w:tr w:rsidR="000E6149" w:rsidRPr="00A134B1" w:rsidTr="006A0A4F">
        <w:trPr>
          <w:trHeight w:val="30"/>
        </w:trPr>
        <w:tc>
          <w:tcPr>
            <w:tcW w:w="700" w:type="pct"/>
            <w:vMerge/>
            <w:vAlign w:val="center"/>
          </w:tcPr>
          <w:p w:rsidR="00B06532" w:rsidRPr="00F13BBF" w:rsidRDefault="00B06532" w:rsidP="000634D1">
            <w:pPr>
              <w:jc w:val="center"/>
              <w:rPr>
                <w:rFonts w:ascii="Arial" w:hAnsi="Arial" w:cs="Arial"/>
                <w:sz w:val="20"/>
                <w:szCs w:val="20"/>
              </w:rPr>
            </w:pPr>
          </w:p>
        </w:tc>
        <w:tc>
          <w:tcPr>
            <w:tcW w:w="905" w:type="pct"/>
            <w:vMerge/>
            <w:vAlign w:val="center"/>
          </w:tcPr>
          <w:p w:rsidR="00B06532" w:rsidRPr="00F13BBF" w:rsidRDefault="00B06532" w:rsidP="000634D1">
            <w:pPr>
              <w:jc w:val="center"/>
              <w:rPr>
                <w:rFonts w:ascii="Arial" w:hAnsi="Arial" w:cs="Arial"/>
                <w:sz w:val="20"/>
                <w:szCs w:val="20"/>
              </w:rPr>
            </w:pPr>
          </w:p>
        </w:tc>
        <w:tc>
          <w:tcPr>
            <w:tcW w:w="1049" w:type="pct"/>
            <w:vMerge/>
            <w:vAlign w:val="center"/>
          </w:tcPr>
          <w:p w:rsidR="00B06532" w:rsidRPr="00F13BBF" w:rsidRDefault="00B06532" w:rsidP="000634D1">
            <w:pPr>
              <w:jc w:val="center"/>
              <w:rPr>
                <w:rFonts w:ascii="Arial" w:hAnsi="Arial" w:cs="Arial"/>
                <w:sz w:val="20"/>
                <w:szCs w:val="20"/>
              </w:rPr>
            </w:pPr>
          </w:p>
        </w:tc>
        <w:tc>
          <w:tcPr>
            <w:tcW w:w="493" w:type="pct"/>
            <w:vMerge/>
            <w:vAlign w:val="center"/>
          </w:tcPr>
          <w:p w:rsidR="00B06532" w:rsidRPr="00F13BBF" w:rsidRDefault="00B06532" w:rsidP="000634D1">
            <w:pPr>
              <w:jc w:val="center"/>
              <w:rPr>
                <w:rFonts w:ascii="Arial" w:hAnsi="Arial" w:cs="Arial"/>
                <w:sz w:val="20"/>
                <w:szCs w:val="20"/>
              </w:rPr>
            </w:pPr>
          </w:p>
        </w:tc>
        <w:tc>
          <w:tcPr>
            <w:tcW w:w="588" w:type="pct"/>
            <w:vMerge/>
            <w:vAlign w:val="center"/>
          </w:tcPr>
          <w:p w:rsidR="00B06532" w:rsidRPr="00F13BBF" w:rsidRDefault="00B06532" w:rsidP="000634D1">
            <w:pPr>
              <w:jc w:val="center"/>
              <w:rPr>
                <w:rFonts w:ascii="Arial" w:hAnsi="Arial" w:cs="Arial"/>
                <w:sz w:val="20"/>
                <w:szCs w:val="20"/>
              </w:rPr>
            </w:pPr>
          </w:p>
        </w:tc>
        <w:tc>
          <w:tcPr>
            <w:tcW w:w="404" w:type="pct"/>
            <w:vAlign w:val="center"/>
          </w:tcPr>
          <w:p w:rsidR="00B06532" w:rsidRPr="00F13BBF" w:rsidRDefault="00B06532" w:rsidP="000634D1">
            <w:pPr>
              <w:jc w:val="center"/>
              <w:rPr>
                <w:rFonts w:ascii="Arial" w:hAnsi="Arial" w:cs="Arial"/>
                <w:sz w:val="20"/>
                <w:szCs w:val="20"/>
              </w:rPr>
            </w:pPr>
            <w:r w:rsidRPr="00F13BBF">
              <w:rPr>
                <w:rFonts w:ascii="Arial" w:hAnsi="Arial" w:cs="Arial"/>
                <w:sz w:val="20"/>
                <w:szCs w:val="20"/>
              </w:rPr>
              <w:t>Years</w:t>
            </w:r>
          </w:p>
        </w:tc>
        <w:tc>
          <w:tcPr>
            <w:tcW w:w="492" w:type="pct"/>
            <w:vAlign w:val="center"/>
          </w:tcPr>
          <w:p w:rsidR="00B06532" w:rsidRPr="00F13BBF" w:rsidRDefault="00B06532" w:rsidP="000634D1">
            <w:pPr>
              <w:jc w:val="center"/>
              <w:rPr>
                <w:rFonts w:ascii="Arial" w:hAnsi="Arial" w:cs="Arial"/>
                <w:sz w:val="20"/>
                <w:szCs w:val="20"/>
              </w:rPr>
            </w:pPr>
            <w:r w:rsidRPr="00F13BBF">
              <w:rPr>
                <w:rFonts w:ascii="Arial" w:hAnsi="Arial" w:cs="Arial"/>
                <w:sz w:val="20"/>
                <w:szCs w:val="20"/>
              </w:rPr>
              <w:t>Months</w:t>
            </w:r>
          </w:p>
        </w:tc>
        <w:tc>
          <w:tcPr>
            <w:tcW w:w="369" w:type="pct"/>
            <w:vAlign w:val="center"/>
          </w:tcPr>
          <w:p w:rsidR="00B06532" w:rsidRPr="00F13BBF" w:rsidRDefault="00B06532" w:rsidP="000634D1">
            <w:pPr>
              <w:jc w:val="center"/>
              <w:rPr>
                <w:rFonts w:ascii="Arial" w:hAnsi="Arial" w:cs="Arial"/>
                <w:sz w:val="20"/>
                <w:szCs w:val="20"/>
              </w:rPr>
            </w:pPr>
            <w:r w:rsidRPr="00F13BBF">
              <w:rPr>
                <w:rFonts w:ascii="Arial" w:hAnsi="Arial" w:cs="Arial"/>
                <w:sz w:val="20"/>
                <w:szCs w:val="20"/>
              </w:rPr>
              <w:t>Days</w:t>
            </w:r>
          </w:p>
        </w:tc>
      </w:tr>
      <w:tr w:rsidR="000E6149" w:rsidRPr="00A134B1" w:rsidTr="006A0A4F">
        <w:trPr>
          <w:trHeight w:val="1129"/>
        </w:trPr>
        <w:tc>
          <w:tcPr>
            <w:tcW w:w="700" w:type="pct"/>
            <w:vAlign w:val="center"/>
          </w:tcPr>
          <w:p w:rsidR="00B06532" w:rsidRDefault="00B06532" w:rsidP="000E6149">
            <w:pPr>
              <w:rPr>
                <w:rFonts w:ascii="Arial" w:hAnsi="Arial" w:cs="Arial"/>
                <w:sz w:val="20"/>
                <w:szCs w:val="20"/>
              </w:rPr>
            </w:pPr>
          </w:p>
        </w:tc>
        <w:tc>
          <w:tcPr>
            <w:tcW w:w="905" w:type="pct"/>
            <w:vAlign w:val="center"/>
          </w:tcPr>
          <w:p w:rsidR="00B06532" w:rsidRDefault="00B06532" w:rsidP="000634D1">
            <w:pPr>
              <w:jc w:val="center"/>
              <w:rPr>
                <w:rFonts w:ascii="Arial" w:hAnsi="Arial" w:cs="Arial"/>
                <w:sz w:val="20"/>
                <w:szCs w:val="20"/>
              </w:rPr>
            </w:pPr>
          </w:p>
        </w:tc>
        <w:tc>
          <w:tcPr>
            <w:tcW w:w="1049" w:type="pct"/>
            <w:vAlign w:val="center"/>
          </w:tcPr>
          <w:p w:rsidR="00B06532" w:rsidRDefault="00B06532" w:rsidP="000634D1">
            <w:pPr>
              <w:jc w:val="center"/>
              <w:rPr>
                <w:rFonts w:ascii="Arial" w:hAnsi="Arial" w:cs="Arial"/>
                <w:b/>
                <w:sz w:val="20"/>
                <w:szCs w:val="20"/>
              </w:rPr>
            </w:pPr>
          </w:p>
        </w:tc>
        <w:tc>
          <w:tcPr>
            <w:tcW w:w="493" w:type="pct"/>
            <w:vAlign w:val="center"/>
          </w:tcPr>
          <w:p w:rsidR="00B06532" w:rsidRDefault="00B06532" w:rsidP="000634D1">
            <w:pPr>
              <w:jc w:val="center"/>
              <w:rPr>
                <w:rFonts w:ascii="Arial" w:hAnsi="Arial" w:cs="Arial"/>
                <w:b/>
                <w:sz w:val="20"/>
                <w:szCs w:val="20"/>
              </w:rPr>
            </w:pPr>
          </w:p>
        </w:tc>
        <w:tc>
          <w:tcPr>
            <w:tcW w:w="588" w:type="pct"/>
            <w:vAlign w:val="center"/>
          </w:tcPr>
          <w:p w:rsidR="00B06532" w:rsidRDefault="00B06532" w:rsidP="000634D1">
            <w:pPr>
              <w:jc w:val="center"/>
              <w:rPr>
                <w:rFonts w:ascii="Arial" w:hAnsi="Arial" w:cs="Arial"/>
                <w:b/>
                <w:sz w:val="20"/>
                <w:szCs w:val="20"/>
              </w:rPr>
            </w:pPr>
          </w:p>
        </w:tc>
        <w:tc>
          <w:tcPr>
            <w:tcW w:w="404" w:type="pct"/>
            <w:vAlign w:val="center"/>
          </w:tcPr>
          <w:p w:rsidR="00B06532" w:rsidRDefault="00B06532" w:rsidP="000634D1">
            <w:pPr>
              <w:jc w:val="center"/>
              <w:rPr>
                <w:rFonts w:ascii="Arial" w:hAnsi="Arial" w:cs="Arial"/>
                <w:sz w:val="20"/>
                <w:szCs w:val="20"/>
              </w:rPr>
            </w:pPr>
          </w:p>
        </w:tc>
        <w:tc>
          <w:tcPr>
            <w:tcW w:w="492" w:type="pct"/>
          </w:tcPr>
          <w:p w:rsidR="00B06532" w:rsidRDefault="00B06532" w:rsidP="000634D1">
            <w:pPr>
              <w:jc w:val="center"/>
              <w:rPr>
                <w:rFonts w:ascii="Arial" w:hAnsi="Arial" w:cs="Arial"/>
                <w:sz w:val="20"/>
                <w:szCs w:val="20"/>
              </w:rPr>
            </w:pPr>
          </w:p>
        </w:tc>
        <w:tc>
          <w:tcPr>
            <w:tcW w:w="369" w:type="pct"/>
          </w:tcPr>
          <w:p w:rsidR="00B06532" w:rsidRDefault="00B06532" w:rsidP="000634D1">
            <w:pPr>
              <w:jc w:val="center"/>
              <w:rPr>
                <w:rFonts w:ascii="Arial" w:hAnsi="Arial" w:cs="Arial"/>
                <w:sz w:val="20"/>
                <w:szCs w:val="20"/>
              </w:rPr>
            </w:pPr>
          </w:p>
        </w:tc>
      </w:tr>
      <w:tr w:rsidR="009D5336" w:rsidRPr="00A134B1" w:rsidTr="006A0A4F">
        <w:trPr>
          <w:trHeight w:val="329"/>
        </w:trPr>
        <w:tc>
          <w:tcPr>
            <w:tcW w:w="3735" w:type="pct"/>
            <w:gridSpan w:val="5"/>
            <w:vAlign w:val="center"/>
          </w:tcPr>
          <w:p w:rsidR="009D5336" w:rsidRDefault="009D5336" w:rsidP="000634D1">
            <w:pPr>
              <w:jc w:val="right"/>
              <w:rPr>
                <w:rFonts w:ascii="Arial" w:hAnsi="Arial" w:cs="Arial"/>
                <w:b/>
                <w:sz w:val="20"/>
                <w:szCs w:val="20"/>
              </w:rPr>
            </w:pPr>
            <w:r>
              <w:rPr>
                <w:rFonts w:ascii="Arial" w:hAnsi="Arial" w:cs="Arial"/>
                <w:b/>
                <w:sz w:val="20"/>
                <w:szCs w:val="20"/>
              </w:rPr>
              <w:t>Total</w:t>
            </w:r>
          </w:p>
        </w:tc>
        <w:tc>
          <w:tcPr>
            <w:tcW w:w="404" w:type="pct"/>
            <w:vAlign w:val="center"/>
          </w:tcPr>
          <w:p w:rsidR="009D5336" w:rsidRDefault="009D5336" w:rsidP="000634D1">
            <w:pPr>
              <w:jc w:val="center"/>
              <w:rPr>
                <w:rFonts w:ascii="Arial" w:hAnsi="Arial" w:cs="Arial"/>
                <w:sz w:val="20"/>
                <w:szCs w:val="20"/>
              </w:rPr>
            </w:pPr>
          </w:p>
        </w:tc>
        <w:tc>
          <w:tcPr>
            <w:tcW w:w="492" w:type="pct"/>
          </w:tcPr>
          <w:p w:rsidR="009D5336" w:rsidRDefault="009D5336" w:rsidP="000634D1">
            <w:pPr>
              <w:jc w:val="center"/>
              <w:rPr>
                <w:rFonts w:ascii="Arial" w:hAnsi="Arial" w:cs="Arial"/>
                <w:sz w:val="20"/>
                <w:szCs w:val="20"/>
              </w:rPr>
            </w:pPr>
          </w:p>
        </w:tc>
        <w:tc>
          <w:tcPr>
            <w:tcW w:w="369" w:type="pct"/>
          </w:tcPr>
          <w:p w:rsidR="009D5336" w:rsidRDefault="009D5336" w:rsidP="000634D1">
            <w:pPr>
              <w:jc w:val="center"/>
              <w:rPr>
                <w:rFonts w:ascii="Arial" w:hAnsi="Arial" w:cs="Arial"/>
                <w:sz w:val="20"/>
                <w:szCs w:val="20"/>
              </w:rPr>
            </w:pPr>
          </w:p>
        </w:tc>
      </w:tr>
    </w:tbl>
    <w:p w:rsidR="009D5336" w:rsidRDefault="009D5336" w:rsidP="009D5336">
      <w:pPr>
        <w:jc w:val="center"/>
        <w:rPr>
          <w:rFonts w:ascii="Palatino Linotype" w:hAnsi="Palatino Linotype"/>
          <w:sz w:val="20"/>
          <w:szCs w:val="20"/>
        </w:rPr>
      </w:pPr>
    </w:p>
    <w:p w:rsidR="009D5336" w:rsidRPr="00A134B1" w:rsidRDefault="002159D5" w:rsidP="00EE6B64">
      <w:pPr>
        <w:rPr>
          <w:rFonts w:ascii="Arial" w:hAnsi="Arial" w:cs="Arial"/>
          <w:b/>
          <w:sz w:val="21"/>
          <w:szCs w:val="21"/>
        </w:rPr>
      </w:pPr>
      <w:r>
        <w:rPr>
          <w:rFonts w:ascii="Arial" w:hAnsi="Arial" w:cs="Arial"/>
          <w:b/>
          <w:sz w:val="21"/>
          <w:szCs w:val="21"/>
        </w:rPr>
        <w:t>14.7</w:t>
      </w:r>
      <w:r w:rsidR="009D5336" w:rsidRPr="00A134B1">
        <w:rPr>
          <w:rFonts w:ascii="Arial" w:hAnsi="Arial" w:cs="Arial"/>
          <w:b/>
          <w:sz w:val="21"/>
          <w:szCs w:val="21"/>
        </w:rPr>
        <w:t xml:space="preserve">. </w:t>
      </w:r>
      <w:r w:rsidR="0078050F">
        <w:rPr>
          <w:rFonts w:ascii="Arial" w:hAnsi="Arial" w:cs="Arial"/>
          <w:b/>
          <w:sz w:val="21"/>
          <w:szCs w:val="21"/>
        </w:rPr>
        <w:t>Administrative</w:t>
      </w:r>
      <w:r w:rsidR="00870AFE">
        <w:rPr>
          <w:rFonts w:ascii="Arial" w:hAnsi="Arial" w:cs="Arial"/>
          <w:b/>
          <w:sz w:val="21"/>
          <w:szCs w:val="21"/>
        </w:rPr>
        <w:t xml:space="preserve">/other </w:t>
      </w:r>
      <w:r w:rsidR="009D5336" w:rsidRPr="00A134B1">
        <w:rPr>
          <w:rFonts w:ascii="Arial" w:hAnsi="Arial" w:cs="Arial"/>
          <w:b/>
          <w:sz w:val="21"/>
          <w:szCs w:val="21"/>
        </w:rPr>
        <w:t>Experience</w:t>
      </w:r>
      <w:r w:rsidR="009D5336" w:rsidRPr="005618AD">
        <w:rPr>
          <w:rFonts w:ascii="Arial" w:hAnsi="Arial" w:cs="Arial"/>
          <w:b/>
        </w:rPr>
        <w:t>:</w:t>
      </w:r>
    </w:p>
    <w:p w:rsidR="009D5336" w:rsidRDefault="009D5336" w:rsidP="009D5336">
      <w:pPr>
        <w:rPr>
          <w:rFonts w:ascii="Palatino Linotype" w:hAnsi="Palatino Linotype"/>
          <w:b/>
          <w:sz w:val="20"/>
          <w:szCs w:val="20"/>
        </w:rPr>
      </w:pPr>
    </w:p>
    <w:tbl>
      <w:tblPr>
        <w:tblW w:w="503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31"/>
        <w:gridCol w:w="1420"/>
        <w:gridCol w:w="1135"/>
        <w:gridCol w:w="1277"/>
        <w:gridCol w:w="1277"/>
        <w:gridCol w:w="794"/>
        <w:gridCol w:w="969"/>
        <w:gridCol w:w="724"/>
      </w:tblGrid>
      <w:tr w:rsidR="009D5336" w:rsidRPr="00A134B1" w:rsidTr="00F40A2A">
        <w:trPr>
          <w:trHeight w:val="361"/>
        </w:trPr>
        <w:tc>
          <w:tcPr>
            <w:tcW w:w="1212" w:type="pct"/>
            <w:vMerge w:val="restart"/>
            <w:vAlign w:val="center"/>
          </w:tcPr>
          <w:p w:rsidR="009D5336" w:rsidRPr="00F40A2A" w:rsidRDefault="009D5336" w:rsidP="006A0A4F">
            <w:pPr>
              <w:ind w:left="142" w:hanging="142"/>
              <w:jc w:val="center"/>
              <w:rPr>
                <w:rFonts w:ascii="Arial" w:hAnsi="Arial" w:cs="Arial"/>
                <w:sz w:val="20"/>
                <w:szCs w:val="20"/>
              </w:rPr>
            </w:pPr>
            <w:r w:rsidRPr="00F40A2A">
              <w:rPr>
                <w:rFonts w:ascii="Arial" w:hAnsi="Arial" w:cs="Arial"/>
                <w:sz w:val="20"/>
                <w:szCs w:val="20"/>
              </w:rPr>
              <w:t>Name of the Organisation</w:t>
            </w:r>
          </w:p>
        </w:tc>
        <w:tc>
          <w:tcPr>
            <w:tcW w:w="708" w:type="pct"/>
            <w:vMerge w:val="restart"/>
            <w:vAlign w:val="center"/>
          </w:tcPr>
          <w:p w:rsidR="009D5336" w:rsidRPr="00F40A2A" w:rsidRDefault="009D5336" w:rsidP="000634D1">
            <w:pPr>
              <w:jc w:val="center"/>
              <w:rPr>
                <w:rFonts w:ascii="Arial" w:hAnsi="Arial" w:cs="Arial"/>
                <w:sz w:val="20"/>
                <w:szCs w:val="20"/>
              </w:rPr>
            </w:pPr>
            <w:r w:rsidRPr="00F40A2A">
              <w:rPr>
                <w:rFonts w:ascii="Arial" w:hAnsi="Arial" w:cs="Arial"/>
                <w:sz w:val="20"/>
                <w:szCs w:val="20"/>
              </w:rPr>
              <w:t>Designation</w:t>
            </w:r>
          </w:p>
        </w:tc>
        <w:tc>
          <w:tcPr>
            <w:tcW w:w="566" w:type="pct"/>
            <w:vMerge w:val="restart"/>
            <w:vAlign w:val="center"/>
          </w:tcPr>
          <w:p w:rsidR="009D5336" w:rsidRPr="00F40A2A" w:rsidRDefault="009D5336" w:rsidP="000634D1">
            <w:pPr>
              <w:jc w:val="center"/>
              <w:rPr>
                <w:rFonts w:ascii="Arial" w:hAnsi="Arial" w:cs="Arial"/>
                <w:sz w:val="20"/>
                <w:szCs w:val="20"/>
              </w:rPr>
            </w:pPr>
            <w:r w:rsidRPr="00F40A2A">
              <w:rPr>
                <w:rFonts w:ascii="Arial" w:hAnsi="Arial" w:cs="Arial"/>
                <w:sz w:val="20"/>
                <w:szCs w:val="20"/>
              </w:rPr>
              <w:t>Nature of Work</w:t>
            </w:r>
          </w:p>
        </w:tc>
        <w:tc>
          <w:tcPr>
            <w:tcW w:w="637" w:type="pct"/>
            <w:vMerge w:val="restart"/>
            <w:vAlign w:val="center"/>
          </w:tcPr>
          <w:p w:rsidR="009D5336" w:rsidRPr="00F40A2A" w:rsidRDefault="009D5336" w:rsidP="000634D1">
            <w:pPr>
              <w:jc w:val="center"/>
              <w:rPr>
                <w:rFonts w:ascii="Arial" w:hAnsi="Arial" w:cs="Arial"/>
                <w:sz w:val="20"/>
                <w:szCs w:val="20"/>
              </w:rPr>
            </w:pPr>
            <w:r w:rsidRPr="00F40A2A">
              <w:rPr>
                <w:rFonts w:ascii="Arial" w:hAnsi="Arial" w:cs="Arial"/>
                <w:sz w:val="20"/>
                <w:szCs w:val="20"/>
              </w:rPr>
              <w:t>Joining Date</w:t>
            </w:r>
          </w:p>
        </w:tc>
        <w:tc>
          <w:tcPr>
            <w:tcW w:w="637" w:type="pct"/>
            <w:vMerge w:val="restart"/>
            <w:vAlign w:val="center"/>
          </w:tcPr>
          <w:p w:rsidR="009D5336" w:rsidRPr="00F40A2A" w:rsidRDefault="009D5336" w:rsidP="000634D1">
            <w:pPr>
              <w:jc w:val="center"/>
              <w:rPr>
                <w:rFonts w:ascii="Arial" w:hAnsi="Arial" w:cs="Arial"/>
                <w:sz w:val="20"/>
                <w:szCs w:val="20"/>
              </w:rPr>
            </w:pPr>
            <w:r w:rsidRPr="00F40A2A">
              <w:rPr>
                <w:rFonts w:ascii="Arial" w:hAnsi="Arial" w:cs="Arial"/>
                <w:sz w:val="20"/>
                <w:szCs w:val="20"/>
              </w:rPr>
              <w:t>Relieving Date</w:t>
            </w:r>
          </w:p>
        </w:tc>
        <w:tc>
          <w:tcPr>
            <w:tcW w:w="1240" w:type="pct"/>
            <w:gridSpan w:val="3"/>
            <w:vAlign w:val="center"/>
          </w:tcPr>
          <w:p w:rsidR="009D5336" w:rsidRPr="00F40A2A" w:rsidRDefault="009D5336" w:rsidP="000634D1">
            <w:pPr>
              <w:jc w:val="center"/>
              <w:rPr>
                <w:rFonts w:ascii="Arial" w:hAnsi="Arial" w:cs="Arial"/>
                <w:sz w:val="20"/>
                <w:szCs w:val="20"/>
              </w:rPr>
            </w:pPr>
            <w:r w:rsidRPr="00F40A2A">
              <w:rPr>
                <w:rFonts w:ascii="Arial" w:hAnsi="Arial" w:cs="Arial"/>
                <w:sz w:val="20"/>
                <w:szCs w:val="20"/>
              </w:rPr>
              <w:t>Experience</w:t>
            </w:r>
          </w:p>
        </w:tc>
      </w:tr>
      <w:tr w:rsidR="009D5336" w:rsidRPr="00A134B1" w:rsidTr="00F40A2A">
        <w:trPr>
          <w:trHeight w:val="361"/>
        </w:trPr>
        <w:tc>
          <w:tcPr>
            <w:tcW w:w="1212" w:type="pct"/>
            <w:vMerge/>
            <w:vAlign w:val="center"/>
          </w:tcPr>
          <w:p w:rsidR="009D5336" w:rsidRPr="00F40A2A" w:rsidRDefault="009D5336" w:rsidP="000634D1">
            <w:pPr>
              <w:jc w:val="center"/>
              <w:rPr>
                <w:rFonts w:ascii="Arial" w:hAnsi="Arial" w:cs="Arial"/>
                <w:sz w:val="20"/>
                <w:szCs w:val="20"/>
              </w:rPr>
            </w:pPr>
          </w:p>
        </w:tc>
        <w:tc>
          <w:tcPr>
            <w:tcW w:w="708" w:type="pct"/>
            <w:vMerge/>
            <w:vAlign w:val="center"/>
          </w:tcPr>
          <w:p w:rsidR="009D5336" w:rsidRPr="00F40A2A" w:rsidRDefault="009D5336" w:rsidP="000634D1">
            <w:pPr>
              <w:jc w:val="center"/>
              <w:rPr>
                <w:rFonts w:ascii="Arial" w:hAnsi="Arial" w:cs="Arial"/>
                <w:sz w:val="20"/>
                <w:szCs w:val="20"/>
              </w:rPr>
            </w:pPr>
          </w:p>
        </w:tc>
        <w:tc>
          <w:tcPr>
            <w:tcW w:w="566" w:type="pct"/>
            <w:vMerge/>
            <w:vAlign w:val="center"/>
          </w:tcPr>
          <w:p w:rsidR="009D5336" w:rsidRPr="00F40A2A" w:rsidRDefault="009D5336" w:rsidP="000634D1">
            <w:pPr>
              <w:jc w:val="center"/>
              <w:rPr>
                <w:rFonts w:ascii="Arial" w:hAnsi="Arial" w:cs="Arial"/>
                <w:sz w:val="20"/>
                <w:szCs w:val="20"/>
              </w:rPr>
            </w:pPr>
          </w:p>
        </w:tc>
        <w:tc>
          <w:tcPr>
            <w:tcW w:w="637" w:type="pct"/>
            <w:vMerge/>
            <w:vAlign w:val="center"/>
          </w:tcPr>
          <w:p w:rsidR="009D5336" w:rsidRPr="00F40A2A" w:rsidRDefault="009D5336" w:rsidP="000634D1">
            <w:pPr>
              <w:jc w:val="center"/>
              <w:rPr>
                <w:rFonts w:ascii="Arial" w:hAnsi="Arial" w:cs="Arial"/>
                <w:sz w:val="20"/>
                <w:szCs w:val="20"/>
              </w:rPr>
            </w:pPr>
          </w:p>
        </w:tc>
        <w:tc>
          <w:tcPr>
            <w:tcW w:w="637" w:type="pct"/>
            <w:vMerge/>
            <w:vAlign w:val="center"/>
          </w:tcPr>
          <w:p w:rsidR="009D5336" w:rsidRPr="00F40A2A" w:rsidRDefault="009D5336" w:rsidP="000634D1">
            <w:pPr>
              <w:jc w:val="center"/>
              <w:rPr>
                <w:rFonts w:ascii="Arial" w:hAnsi="Arial" w:cs="Arial"/>
                <w:sz w:val="20"/>
                <w:szCs w:val="20"/>
              </w:rPr>
            </w:pPr>
          </w:p>
        </w:tc>
        <w:tc>
          <w:tcPr>
            <w:tcW w:w="396" w:type="pct"/>
            <w:vAlign w:val="center"/>
          </w:tcPr>
          <w:p w:rsidR="009D5336" w:rsidRPr="00F40A2A" w:rsidRDefault="009D5336" w:rsidP="000634D1">
            <w:pPr>
              <w:jc w:val="center"/>
              <w:rPr>
                <w:rFonts w:ascii="Arial" w:hAnsi="Arial" w:cs="Arial"/>
                <w:sz w:val="20"/>
                <w:szCs w:val="20"/>
              </w:rPr>
            </w:pPr>
            <w:r w:rsidRPr="00F40A2A">
              <w:rPr>
                <w:rFonts w:ascii="Arial" w:hAnsi="Arial" w:cs="Arial"/>
                <w:sz w:val="20"/>
                <w:szCs w:val="20"/>
              </w:rPr>
              <w:t>Years</w:t>
            </w:r>
          </w:p>
        </w:tc>
        <w:tc>
          <w:tcPr>
            <w:tcW w:w="483" w:type="pct"/>
            <w:vAlign w:val="center"/>
          </w:tcPr>
          <w:p w:rsidR="009D5336" w:rsidRPr="00F40A2A" w:rsidRDefault="009D5336" w:rsidP="000634D1">
            <w:pPr>
              <w:jc w:val="center"/>
              <w:rPr>
                <w:rFonts w:ascii="Arial" w:hAnsi="Arial" w:cs="Arial"/>
                <w:sz w:val="20"/>
                <w:szCs w:val="20"/>
              </w:rPr>
            </w:pPr>
            <w:r w:rsidRPr="00F40A2A">
              <w:rPr>
                <w:rFonts w:ascii="Arial" w:hAnsi="Arial" w:cs="Arial"/>
                <w:sz w:val="20"/>
                <w:szCs w:val="20"/>
              </w:rPr>
              <w:t>Months</w:t>
            </w:r>
          </w:p>
        </w:tc>
        <w:tc>
          <w:tcPr>
            <w:tcW w:w="361" w:type="pct"/>
            <w:vAlign w:val="center"/>
          </w:tcPr>
          <w:p w:rsidR="009D5336" w:rsidRPr="00F40A2A" w:rsidRDefault="009D5336" w:rsidP="000634D1">
            <w:pPr>
              <w:jc w:val="center"/>
              <w:rPr>
                <w:rFonts w:ascii="Arial" w:hAnsi="Arial" w:cs="Arial"/>
                <w:sz w:val="20"/>
                <w:szCs w:val="20"/>
              </w:rPr>
            </w:pPr>
            <w:r w:rsidRPr="00F40A2A">
              <w:rPr>
                <w:rFonts w:ascii="Arial" w:hAnsi="Arial" w:cs="Arial"/>
                <w:sz w:val="20"/>
                <w:szCs w:val="20"/>
              </w:rPr>
              <w:t>Days</w:t>
            </w:r>
          </w:p>
        </w:tc>
      </w:tr>
      <w:tr w:rsidR="009D5336" w:rsidTr="00F40A2A">
        <w:trPr>
          <w:trHeight w:val="587"/>
        </w:trPr>
        <w:tc>
          <w:tcPr>
            <w:tcW w:w="1212" w:type="pct"/>
            <w:vAlign w:val="center"/>
          </w:tcPr>
          <w:p w:rsidR="009D5336" w:rsidRDefault="009D5336" w:rsidP="000634D1">
            <w:pPr>
              <w:jc w:val="center"/>
              <w:rPr>
                <w:rFonts w:ascii="Palatino Linotype" w:hAnsi="Palatino Linotype"/>
                <w:sz w:val="20"/>
                <w:szCs w:val="20"/>
              </w:rPr>
            </w:pPr>
          </w:p>
        </w:tc>
        <w:tc>
          <w:tcPr>
            <w:tcW w:w="708" w:type="pct"/>
            <w:vAlign w:val="center"/>
          </w:tcPr>
          <w:p w:rsidR="009D5336" w:rsidRDefault="009D5336" w:rsidP="000634D1">
            <w:pPr>
              <w:jc w:val="center"/>
              <w:rPr>
                <w:rFonts w:ascii="Palatino Linotype" w:hAnsi="Palatino Linotype"/>
                <w:sz w:val="20"/>
                <w:szCs w:val="20"/>
              </w:rPr>
            </w:pPr>
          </w:p>
        </w:tc>
        <w:tc>
          <w:tcPr>
            <w:tcW w:w="566" w:type="pct"/>
            <w:vAlign w:val="center"/>
          </w:tcPr>
          <w:p w:rsidR="009D5336" w:rsidRDefault="009D5336" w:rsidP="000634D1">
            <w:pPr>
              <w:jc w:val="center"/>
              <w:rPr>
                <w:rFonts w:ascii="Palatino Linotype" w:hAnsi="Palatino Linotype"/>
                <w:sz w:val="20"/>
                <w:szCs w:val="20"/>
              </w:rPr>
            </w:pPr>
          </w:p>
        </w:tc>
        <w:tc>
          <w:tcPr>
            <w:tcW w:w="637" w:type="pct"/>
            <w:vAlign w:val="center"/>
          </w:tcPr>
          <w:p w:rsidR="009D5336" w:rsidRDefault="009D5336" w:rsidP="000634D1">
            <w:pPr>
              <w:jc w:val="center"/>
              <w:rPr>
                <w:rFonts w:ascii="Palatino Linotype" w:hAnsi="Palatino Linotype"/>
                <w:sz w:val="20"/>
                <w:szCs w:val="20"/>
              </w:rPr>
            </w:pPr>
          </w:p>
        </w:tc>
        <w:tc>
          <w:tcPr>
            <w:tcW w:w="637" w:type="pct"/>
          </w:tcPr>
          <w:p w:rsidR="009D5336" w:rsidRDefault="009D5336" w:rsidP="000634D1">
            <w:pPr>
              <w:jc w:val="center"/>
              <w:rPr>
                <w:rFonts w:ascii="Palatino Linotype" w:hAnsi="Palatino Linotype"/>
                <w:sz w:val="20"/>
                <w:szCs w:val="20"/>
              </w:rPr>
            </w:pPr>
          </w:p>
        </w:tc>
        <w:tc>
          <w:tcPr>
            <w:tcW w:w="396" w:type="pct"/>
            <w:vAlign w:val="center"/>
          </w:tcPr>
          <w:p w:rsidR="009D5336" w:rsidRDefault="009D5336" w:rsidP="000634D1">
            <w:pPr>
              <w:jc w:val="center"/>
              <w:rPr>
                <w:rFonts w:ascii="Palatino Linotype" w:hAnsi="Palatino Linotype"/>
                <w:sz w:val="20"/>
                <w:szCs w:val="20"/>
              </w:rPr>
            </w:pPr>
          </w:p>
        </w:tc>
        <w:tc>
          <w:tcPr>
            <w:tcW w:w="483" w:type="pct"/>
            <w:vAlign w:val="center"/>
          </w:tcPr>
          <w:p w:rsidR="009D5336" w:rsidRDefault="009D5336" w:rsidP="000634D1">
            <w:pPr>
              <w:jc w:val="center"/>
              <w:rPr>
                <w:rFonts w:ascii="Palatino Linotype" w:hAnsi="Palatino Linotype"/>
                <w:sz w:val="20"/>
                <w:szCs w:val="20"/>
              </w:rPr>
            </w:pPr>
          </w:p>
        </w:tc>
        <w:tc>
          <w:tcPr>
            <w:tcW w:w="361" w:type="pct"/>
            <w:vAlign w:val="center"/>
          </w:tcPr>
          <w:p w:rsidR="009D5336" w:rsidRDefault="009D5336" w:rsidP="000634D1">
            <w:pPr>
              <w:jc w:val="center"/>
              <w:rPr>
                <w:rFonts w:ascii="Palatino Linotype" w:hAnsi="Palatino Linotype"/>
                <w:sz w:val="20"/>
                <w:szCs w:val="20"/>
              </w:rPr>
            </w:pPr>
          </w:p>
        </w:tc>
      </w:tr>
      <w:tr w:rsidR="009D5336" w:rsidTr="00F40A2A">
        <w:trPr>
          <w:trHeight w:val="361"/>
        </w:trPr>
        <w:tc>
          <w:tcPr>
            <w:tcW w:w="3759" w:type="pct"/>
            <w:gridSpan w:val="5"/>
            <w:vAlign w:val="center"/>
          </w:tcPr>
          <w:p w:rsidR="009D5336" w:rsidRDefault="009D5336" w:rsidP="000634D1">
            <w:pPr>
              <w:jc w:val="right"/>
              <w:rPr>
                <w:rFonts w:ascii="Palatino Linotype" w:hAnsi="Palatino Linotype"/>
                <w:sz w:val="20"/>
                <w:szCs w:val="20"/>
              </w:rPr>
            </w:pPr>
            <w:r>
              <w:rPr>
                <w:rFonts w:ascii="Arial" w:hAnsi="Arial" w:cs="Arial"/>
                <w:b/>
                <w:sz w:val="20"/>
                <w:szCs w:val="20"/>
              </w:rPr>
              <w:t>Total</w:t>
            </w:r>
          </w:p>
        </w:tc>
        <w:tc>
          <w:tcPr>
            <w:tcW w:w="396" w:type="pct"/>
            <w:vAlign w:val="center"/>
          </w:tcPr>
          <w:p w:rsidR="009D5336" w:rsidRDefault="009D5336" w:rsidP="000634D1">
            <w:pPr>
              <w:jc w:val="center"/>
              <w:rPr>
                <w:rFonts w:ascii="Palatino Linotype" w:hAnsi="Palatino Linotype"/>
                <w:sz w:val="20"/>
                <w:szCs w:val="20"/>
              </w:rPr>
            </w:pPr>
          </w:p>
        </w:tc>
        <w:tc>
          <w:tcPr>
            <w:tcW w:w="483" w:type="pct"/>
            <w:vAlign w:val="center"/>
          </w:tcPr>
          <w:p w:rsidR="009D5336" w:rsidRDefault="009D5336" w:rsidP="000634D1">
            <w:pPr>
              <w:jc w:val="center"/>
              <w:rPr>
                <w:rFonts w:ascii="Palatino Linotype" w:hAnsi="Palatino Linotype"/>
                <w:sz w:val="20"/>
                <w:szCs w:val="20"/>
              </w:rPr>
            </w:pPr>
          </w:p>
        </w:tc>
        <w:tc>
          <w:tcPr>
            <w:tcW w:w="361" w:type="pct"/>
            <w:vAlign w:val="center"/>
          </w:tcPr>
          <w:p w:rsidR="009D5336" w:rsidRDefault="009D5336" w:rsidP="000634D1">
            <w:pPr>
              <w:jc w:val="center"/>
              <w:rPr>
                <w:rFonts w:ascii="Palatino Linotype" w:hAnsi="Palatino Linotype"/>
                <w:sz w:val="20"/>
                <w:szCs w:val="20"/>
              </w:rPr>
            </w:pPr>
          </w:p>
        </w:tc>
      </w:tr>
    </w:tbl>
    <w:p w:rsidR="009D5336" w:rsidRDefault="009D5336" w:rsidP="009D5336">
      <w:pPr>
        <w:jc w:val="center"/>
        <w:rPr>
          <w:rFonts w:ascii="Palatino Linotype" w:hAnsi="Palatino Linotype"/>
          <w:sz w:val="20"/>
          <w:szCs w:val="20"/>
        </w:rPr>
      </w:pPr>
    </w:p>
    <w:p w:rsidR="0038584C" w:rsidRDefault="0038584C" w:rsidP="009D5336">
      <w:pPr>
        <w:rPr>
          <w:rFonts w:ascii="Arial" w:hAnsi="Arial" w:cs="Arial"/>
          <w:sz w:val="22"/>
          <w:szCs w:val="20"/>
        </w:rPr>
      </w:pPr>
    </w:p>
    <w:p w:rsidR="009D5336" w:rsidRDefault="009D5336" w:rsidP="009D5336">
      <w:pPr>
        <w:rPr>
          <w:rFonts w:ascii="Arial" w:hAnsi="Arial" w:cs="Arial"/>
          <w:sz w:val="22"/>
          <w:szCs w:val="20"/>
        </w:rPr>
      </w:pPr>
      <w:r w:rsidRPr="007B0E2C">
        <w:rPr>
          <w:rFonts w:ascii="Arial" w:hAnsi="Arial" w:cs="Arial"/>
          <w:sz w:val="22"/>
          <w:szCs w:val="20"/>
        </w:rPr>
        <w:t xml:space="preserve">It is certified that all the information provided are true to the best of my knowledge. </w:t>
      </w:r>
    </w:p>
    <w:p w:rsidR="0065582F" w:rsidRDefault="0065582F" w:rsidP="009D5336">
      <w:pPr>
        <w:rPr>
          <w:rFonts w:ascii="Arial" w:hAnsi="Arial" w:cs="Arial"/>
          <w:sz w:val="22"/>
          <w:szCs w:val="20"/>
        </w:rPr>
      </w:pPr>
    </w:p>
    <w:p w:rsidR="0065582F" w:rsidRPr="007B0E2C" w:rsidRDefault="0065582F" w:rsidP="009D5336">
      <w:pPr>
        <w:rPr>
          <w:rFonts w:ascii="Arial" w:hAnsi="Arial" w:cs="Arial"/>
          <w:sz w:val="20"/>
          <w:szCs w:val="20"/>
        </w:rPr>
      </w:pPr>
    </w:p>
    <w:p w:rsidR="009D5336" w:rsidRDefault="009D5336" w:rsidP="009D5336">
      <w:pPr>
        <w:ind w:left="6840"/>
        <w:jc w:val="right"/>
        <w:rPr>
          <w:rFonts w:ascii="Arial" w:hAnsi="Arial" w:cs="Arial"/>
          <w:i/>
          <w:sz w:val="20"/>
          <w:szCs w:val="20"/>
        </w:rPr>
      </w:pPr>
      <w:r w:rsidRPr="00B9750D">
        <w:rPr>
          <w:rFonts w:ascii="Arial" w:hAnsi="Arial" w:cs="Arial"/>
          <w:b/>
          <w:sz w:val="21"/>
          <w:szCs w:val="21"/>
        </w:rPr>
        <w:t>Signature of the Faculty</w:t>
      </w:r>
    </w:p>
    <w:p w:rsidR="009D5336" w:rsidRPr="005111C3" w:rsidRDefault="009D5336" w:rsidP="009D5336">
      <w:pPr>
        <w:tabs>
          <w:tab w:val="left" w:pos="405"/>
        </w:tabs>
        <w:jc w:val="center"/>
        <w:rPr>
          <w:rFonts w:ascii="Palatino Linotype" w:hAnsi="Palatino Linotype"/>
        </w:rPr>
      </w:pPr>
      <w:r>
        <w:rPr>
          <w:rFonts w:ascii="Palatino Linotype" w:hAnsi="Palatino Linotype"/>
        </w:rPr>
        <w:t>(</w:t>
      </w:r>
      <w:r w:rsidRPr="00B9750D">
        <w:rPr>
          <w:rFonts w:ascii="Arial" w:hAnsi="Arial" w:cs="Arial"/>
          <w:sz w:val="21"/>
          <w:szCs w:val="21"/>
        </w:rPr>
        <w:t>Endorsement by the Principal</w:t>
      </w:r>
      <w:r>
        <w:rPr>
          <w:rFonts w:ascii="Arial" w:hAnsi="Arial" w:cs="Arial"/>
          <w:sz w:val="21"/>
          <w:szCs w:val="21"/>
        </w:rPr>
        <w:t>)</w:t>
      </w:r>
    </w:p>
    <w:p w:rsidR="00974114" w:rsidRDefault="00974114" w:rsidP="00D76CEF">
      <w:pPr>
        <w:tabs>
          <w:tab w:val="left" w:pos="360"/>
        </w:tabs>
        <w:ind w:left="360" w:hanging="360"/>
        <w:rPr>
          <w:rFonts w:ascii="Arial" w:hAnsi="Arial" w:cs="Arial"/>
          <w:b/>
          <w:bCs/>
        </w:rPr>
      </w:pPr>
    </w:p>
    <w:p w:rsidR="00D05F22" w:rsidRDefault="00D05F22" w:rsidP="00D76CEF">
      <w:pPr>
        <w:tabs>
          <w:tab w:val="left" w:pos="360"/>
        </w:tabs>
        <w:ind w:left="360" w:hanging="360"/>
        <w:rPr>
          <w:rFonts w:ascii="Arial" w:hAnsi="Arial" w:cs="Arial"/>
          <w:b/>
          <w:bCs/>
        </w:rPr>
      </w:pPr>
    </w:p>
    <w:p w:rsidR="0038584C" w:rsidRDefault="0038584C" w:rsidP="0038584C">
      <w:pPr>
        <w:spacing w:line="288" w:lineRule="auto"/>
        <w:rPr>
          <w:rFonts w:ascii="Arial" w:hAnsi="Arial" w:cs="Arial"/>
          <w:b/>
          <w:sz w:val="21"/>
          <w:szCs w:val="21"/>
        </w:rPr>
      </w:pPr>
      <w:r>
        <w:rPr>
          <w:rFonts w:ascii="Arial" w:hAnsi="Arial" w:cs="Arial"/>
          <w:b/>
          <w:sz w:val="21"/>
          <w:szCs w:val="21"/>
        </w:rPr>
        <w:t>14.8</w:t>
      </w:r>
      <w:r w:rsidRPr="00821C1A">
        <w:rPr>
          <w:rFonts w:ascii="Arial" w:hAnsi="Arial" w:cs="Arial"/>
          <w:b/>
          <w:sz w:val="21"/>
          <w:szCs w:val="21"/>
        </w:rPr>
        <w:t>. Other Relevant Information</w:t>
      </w:r>
      <w:r w:rsidRPr="00821C1A">
        <w:rPr>
          <w:rFonts w:ascii="Arial" w:hAnsi="Arial" w:cs="Arial"/>
          <w:b/>
          <w:sz w:val="21"/>
          <w:szCs w:val="21"/>
        </w:rPr>
        <w:tab/>
        <w:t>:</w:t>
      </w:r>
    </w:p>
    <w:p w:rsidR="00F40A2A" w:rsidRDefault="00F40A2A" w:rsidP="00F40A2A">
      <w:pPr>
        <w:spacing w:line="288" w:lineRule="auto"/>
        <w:jc w:val="center"/>
        <w:rPr>
          <w:rFonts w:ascii="Arial" w:hAnsi="Arial" w:cs="Arial"/>
          <w:b/>
          <w:sz w:val="21"/>
          <w:szCs w:val="21"/>
        </w:rPr>
      </w:pPr>
    </w:p>
    <w:p w:rsidR="00184CF4" w:rsidRDefault="005D3728" w:rsidP="00184CF4">
      <w:pPr>
        <w:spacing w:line="288" w:lineRule="auto"/>
        <w:jc w:val="center"/>
        <w:rPr>
          <w:rFonts w:ascii="Arial" w:hAnsi="Arial" w:cs="Arial"/>
          <w:b/>
          <w:sz w:val="21"/>
          <w:szCs w:val="21"/>
        </w:rPr>
        <w:sectPr w:rsidR="00184CF4" w:rsidSect="0015191C">
          <w:pgSz w:w="11909" w:h="16834" w:code="9"/>
          <w:pgMar w:top="1238" w:right="720" w:bottom="1440" w:left="1440" w:header="720" w:footer="288" w:gutter="0"/>
          <w:cols w:space="720"/>
        </w:sectPr>
      </w:pPr>
      <w:r>
        <w:rPr>
          <w:rFonts w:ascii="Arial" w:hAnsi="Arial" w:cs="Arial"/>
          <w:b/>
          <w:sz w:val="21"/>
          <w:szCs w:val="21"/>
        </w:rPr>
        <w:t>20</w:t>
      </w:r>
    </w:p>
    <w:p w:rsidR="00D05F22" w:rsidRPr="00184CF4" w:rsidRDefault="00D05F22" w:rsidP="00184CF4">
      <w:pPr>
        <w:spacing w:line="288" w:lineRule="auto"/>
        <w:jc w:val="center"/>
        <w:rPr>
          <w:rFonts w:ascii="Arial" w:hAnsi="Arial" w:cs="Arial"/>
          <w:b/>
          <w:sz w:val="21"/>
          <w:szCs w:val="21"/>
        </w:rPr>
      </w:pPr>
    </w:p>
    <w:p w:rsidR="00C07E5D" w:rsidRDefault="00C07E5D" w:rsidP="00C07E5D">
      <w:pPr>
        <w:tabs>
          <w:tab w:val="left" w:pos="1800"/>
        </w:tabs>
        <w:ind w:left="720"/>
        <w:rPr>
          <w:rFonts w:ascii="Arial" w:hAnsi="Arial" w:cs="Arial"/>
          <w:sz w:val="2"/>
        </w:rPr>
      </w:pPr>
    </w:p>
    <w:p w:rsidR="00B15B2B" w:rsidRDefault="00B15B2B" w:rsidP="00C07E5D">
      <w:pPr>
        <w:pStyle w:val="NormalWeb"/>
        <w:spacing w:before="0" w:beforeAutospacing="0" w:after="0" w:afterAutospacing="0"/>
        <w:rPr>
          <w:b/>
        </w:rPr>
      </w:pPr>
      <w:r>
        <w:rPr>
          <w:b/>
        </w:rPr>
        <w:t>15. Teaching staff</w:t>
      </w:r>
      <w:r w:rsidR="00195A65">
        <w:rPr>
          <w:b/>
        </w:rPr>
        <w:t xml:space="preserve"> &amp; Non -Teaching</w:t>
      </w:r>
      <w:r>
        <w:rPr>
          <w:b/>
        </w:rPr>
        <w:t xml:space="preserve"> details:</w:t>
      </w:r>
    </w:p>
    <w:p w:rsidR="00337909" w:rsidRDefault="00B15B2B" w:rsidP="00B15B2B">
      <w:pPr>
        <w:pStyle w:val="NormalWeb"/>
        <w:spacing w:before="0" w:beforeAutospacing="0" w:after="0" w:afterAutospacing="0"/>
        <w:rPr>
          <w:b/>
        </w:rPr>
      </w:pPr>
      <w:r>
        <w:rPr>
          <w:b/>
        </w:rPr>
        <w:t xml:space="preserve">    </w:t>
      </w:r>
      <w:r w:rsidR="00337909" w:rsidRPr="006D380E">
        <w:rPr>
          <w:b/>
        </w:rPr>
        <w:t xml:space="preserve">15. </w:t>
      </w:r>
      <w:r w:rsidR="002159D5" w:rsidRPr="006D380E">
        <w:rPr>
          <w:b/>
        </w:rPr>
        <w:t>1</w:t>
      </w:r>
      <w:r w:rsidR="00184CF4">
        <w:rPr>
          <w:b/>
        </w:rPr>
        <w:t>.</w:t>
      </w:r>
      <w:r w:rsidR="00D76CEF" w:rsidRPr="006D380E">
        <w:rPr>
          <w:b/>
        </w:rPr>
        <w:t xml:space="preserve"> </w:t>
      </w:r>
      <w:r w:rsidR="00603A6B" w:rsidRPr="006D380E">
        <w:rPr>
          <w:b/>
        </w:rPr>
        <w:t>Teaching staff</w:t>
      </w:r>
      <w:r w:rsidR="00337909" w:rsidRPr="006D380E">
        <w:rPr>
          <w:b/>
        </w:rPr>
        <w:t xml:space="preserve"> </w:t>
      </w:r>
      <w:r w:rsidR="00603A6B" w:rsidRPr="006D380E">
        <w:rPr>
          <w:b/>
        </w:rPr>
        <w:t>d</w:t>
      </w:r>
      <w:r w:rsidR="00337909" w:rsidRPr="006D380E">
        <w:rPr>
          <w:b/>
        </w:rPr>
        <w:t>etails (Department wise):</w:t>
      </w:r>
    </w:p>
    <w:p w:rsidR="002F7D7A" w:rsidRDefault="002F7D7A" w:rsidP="00B15B2B">
      <w:pPr>
        <w:pStyle w:val="NormalWeb"/>
        <w:spacing w:before="0" w:beforeAutospacing="0" w:after="0" w:afterAutospacing="0"/>
        <w:rPr>
          <w:b/>
        </w:rPr>
      </w:pPr>
    </w:p>
    <w:tbl>
      <w:tblPr>
        <w:tblW w:w="5572"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2416"/>
        <w:gridCol w:w="849"/>
        <w:gridCol w:w="1842"/>
        <w:gridCol w:w="855"/>
        <w:gridCol w:w="711"/>
        <w:gridCol w:w="855"/>
        <w:gridCol w:w="849"/>
        <w:gridCol w:w="708"/>
        <w:gridCol w:w="1419"/>
        <w:gridCol w:w="1551"/>
        <w:gridCol w:w="1272"/>
        <w:gridCol w:w="1567"/>
        <w:gridCol w:w="1124"/>
      </w:tblGrid>
      <w:tr w:rsidR="005C68F1" w:rsidRPr="00D50F58" w:rsidTr="005C68F1">
        <w:trPr>
          <w:trHeight w:val="118"/>
        </w:trPr>
        <w:tc>
          <w:tcPr>
            <w:tcW w:w="754" w:type="pct"/>
            <w:vMerge w:val="restart"/>
            <w:tcBorders>
              <w:top w:val="single" w:sz="4" w:space="0" w:color="auto"/>
              <w:left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Name of the Faculty</w:t>
            </w:r>
          </w:p>
        </w:tc>
        <w:tc>
          <w:tcPr>
            <w:tcW w:w="265" w:type="pct"/>
            <w:vMerge w:val="restart"/>
            <w:tcBorders>
              <w:top w:val="single" w:sz="4" w:space="0" w:color="auto"/>
              <w:left w:val="single" w:sz="4" w:space="0" w:color="auto"/>
              <w:right w:val="single" w:sz="4" w:space="0" w:color="auto"/>
            </w:tcBorders>
            <w:vAlign w:val="center"/>
          </w:tcPr>
          <w:p w:rsidR="002F7D7A" w:rsidRPr="00D50F58" w:rsidRDefault="002F7D7A" w:rsidP="009839F8">
            <w:pPr>
              <w:jc w:val="center"/>
              <w:rPr>
                <w:rFonts w:ascii="Arial" w:hAnsi="Arial" w:cs="Arial"/>
              </w:rPr>
            </w:pPr>
            <w:r>
              <w:rPr>
                <w:rFonts w:ascii="Arial" w:hAnsi="Arial" w:cs="Arial"/>
              </w:rPr>
              <w:t>Sex</w:t>
            </w:r>
          </w:p>
        </w:tc>
        <w:tc>
          <w:tcPr>
            <w:tcW w:w="575" w:type="pct"/>
            <w:vMerge w:val="restart"/>
            <w:tcBorders>
              <w:top w:val="single" w:sz="4" w:space="0" w:color="auto"/>
              <w:left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Educational Qualification</w:t>
            </w:r>
          </w:p>
        </w:tc>
        <w:tc>
          <w:tcPr>
            <w:tcW w:w="756" w:type="pct"/>
            <w:gridSpan w:val="3"/>
            <w:tcBorders>
              <w:top w:val="single" w:sz="4" w:space="0" w:color="auto"/>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Year and Month of qualification</w:t>
            </w:r>
          </w:p>
        </w:tc>
        <w:tc>
          <w:tcPr>
            <w:tcW w:w="265" w:type="pct"/>
            <w:vMerge w:val="restart"/>
            <w:tcBorders>
              <w:top w:val="single" w:sz="4" w:space="0" w:color="auto"/>
              <w:left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DOB</w:t>
            </w:r>
          </w:p>
        </w:tc>
        <w:tc>
          <w:tcPr>
            <w:tcW w:w="221" w:type="pct"/>
            <w:vMerge w:val="restart"/>
            <w:tcBorders>
              <w:top w:val="single" w:sz="4" w:space="0" w:color="auto"/>
              <w:left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DOJ</w:t>
            </w:r>
          </w:p>
        </w:tc>
        <w:tc>
          <w:tcPr>
            <w:tcW w:w="443" w:type="pct"/>
            <w:vMerge w:val="restart"/>
            <w:tcBorders>
              <w:top w:val="single" w:sz="4" w:space="0" w:color="auto"/>
              <w:left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 xml:space="preserve">Aadhar Number </w:t>
            </w:r>
            <w:r>
              <w:rPr>
                <w:rFonts w:ascii="Arial" w:hAnsi="Arial" w:cs="Arial"/>
              </w:rPr>
              <w:t xml:space="preserve">&amp; </w:t>
            </w:r>
            <w:r w:rsidRPr="00D50F58">
              <w:rPr>
                <w:rFonts w:ascii="Arial" w:hAnsi="Arial" w:cs="Arial"/>
              </w:rPr>
              <w:t>PAN</w:t>
            </w:r>
          </w:p>
        </w:tc>
        <w:tc>
          <w:tcPr>
            <w:tcW w:w="484" w:type="pct"/>
            <w:vMerge w:val="restart"/>
            <w:tcBorders>
              <w:top w:val="single" w:sz="4" w:space="0" w:color="auto"/>
              <w:left w:val="single" w:sz="4" w:space="0" w:color="auto"/>
              <w:right w:val="single" w:sz="4" w:space="0" w:color="auto"/>
            </w:tcBorders>
            <w:vAlign w:val="center"/>
          </w:tcPr>
          <w:p w:rsidR="002F7D7A" w:rsidRPr="00D50F58" w:rsidRDefault="002F7D7A" w:rsidP="009839F8">
            <w:pPr>
              <w:jc w:val="center"/>
              <w:rPr>
                <w:rFonts w:ascii="Arial" w:hAnsi="Arial" w:cs="Arial"/>
              </w:rPr>
            </w:pPr>
            <w:r>
              <w:rPr>
                <w:rFonts w:ascii="Arial" w:hAnsi="Arial" w:cs="Arial"/>
              </w:rPr>
              <w:t xml:space="preserve">Mobile &amp; </w:t>
            </w:r>
            <w:r w:rsidR="00A2535B">
              <w:rPr>
                <w:rFonts w:ascii="Arial" w:hAnsi="Arial" w:cs="Arial"/>
              </w:rPr>
              <w:t xml:space="preserve">       </w:t>
            </w:r>
            <w:r>
              <w:rPr>
                <w:rFonts w:ascii="Arial" w:hAnsi="Arial" w:cs="Arial"/>
              </w:rPr>
              <w:t>E-Mail ID</w:t>
            </w:r>
          </w:p>
        </w:tc>
        <w:tc>
          <w:tcPr>
            <w:tcW w:w="397" w:type="pct"/>
            <w:vMerge w:val="restart"/>
            <w:tcBorders>
              <w:top w:val="single" w:sz="4" w:space="0" w:color="auto"/>
              <w:left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Qualified</w:t>
            </w:r>
          </w:p>
        </w:tc>
        <w:tc>
          <w:tcPr>
            <w:tcW w:w="841" w:type="pct"/>
            <w:gridSpan w:val="2"/>
            <w:tcBorders>
              <w:top w:val="single" w:sz="4" w:space="0" w:color="auto"/>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Qualification Approval</w:t>
            </w:r>
          </w:p>
        </w:tc>
      </w:tr>
      <w:tr w:rsidR="005C68F1" w:rsidRPr="00D50F58" w:rsidTr="005C68F1">
        <w:trPr>
          <w:trHeight w:val="118"/>
        </w:trPr>
        <w:tc>
          <w:tcPr>
            <w:tcW w:w="754" w:type="pct"/>
            <w:vMerge/>
            <w:tcBorders>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p>
        </w:tc>
        <w:tc>
          <w:tcPr>
            <w:tcW w:w="265" w:type="pct"/>
            <w:vMerge/>
            <w:tcBorders>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p>
        </w:tc>
        <w:tc>
          <w:tcPr>
            <w:tcW w:w="575" w:type="pct"/>
            <w:vMerge/>
            <w:tcBorders>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SET</w:t>
            </w:r>
          </w:p>
        </w:tc>
        <w:tc>
          <w:tcPr>
            <w:tcW w:w="222"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NET</w:t>
            </w:r>
          </w:p>
        </w:tc>
        <w:tc>
          <w:tcPr>
            <w:tcW w:w="267"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Ph.D</w:t>
            </w:r>
          </w:p>
        </w:tc>
        <w:tc>
          <w:tcPr>
            <w:tcW w:w="265" w:type="pct"/>
            <w:vMerge/>
            <w:tcBorders>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p>
        </w:tc>
        <w:tc>
          <w:tcPr>
            <w:tcW w:w="221" w:type="pct"/>
            <w:vMerge/>
            <w:tcBorders>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p>
        </w:tc>
        <w:tc>
          <w:tcPr>
            <w:tcW w:w="443" w:type="pct"/>
            <w:vMerge/>
            <w:tcBorders>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p>
        </w:tc>
        <w:tc>
          <w:tcPr>
            <w:tcW w:w="484" w:type="pct"/>
            <w:vMerge/>
            <w:tcBorders>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p>
        </w:tc>
        <w:tc>
          <w:tcPr>
            <w:tcW w:w="397" w:type="pct"/>
            <w:vMerge/>
            <w:tcBorders>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p>
        </w:tc>
        <w:tc>
          <w:tcPr>
            <w:tcW w:w="489"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Approved</w:t>
            </w:r>
          </w:p>
        </w:tc>
        <w:tc>
          <w:tcPr>
            <w:tcW w:w="352"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9839F8">
            <w:pPr>
              <w:jc w:val="center"/>
              <w:rPr>
                <w:rFonts w:ascii="Arial" w:hAnsi="Arial" w:cs="Arial"/>
              </w:rPr>
            </w:pPr>
            <w:r w:rsidRPr="00D50F58">
              <w:rPr>
                <w:rFonts w:ascii="Arial" w:hAnsi="Arial" w:cs="Arial"/>
              </w:rPr>
              <w:t>Applied</w:t>
            </w:r>
          </w:p>
        </w:tc>
      </w:tr>
      <w:tr w:rsidR="005C68F1" w:rsidRPr="00D50F58" w:rsidTr="005C68F1">
        <w:trPr>
          <w:trHeight w:val="118"/>
        </w:trPr>
        <w:tc>
          <w:tcPr>
            <w:tcW w:w="754"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57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spacing w:line="480" w:lineRule="auto"/>
              <w:jc w:val="both"/>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43"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4"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9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9"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5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r>
      <w:tr w:rsidR="005C68F1" w:rsidRPr="00D50F58" w:rsidTr="005C68F1">
        <w:trPr>
          <w:trHeight w:val="118"/>
        </w:trPr>
        <w:tc>
          <w:tcPr>
            <w:tcW w:w="754"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57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spacing w:line="480" w:lineRule="auto"/>
              <w:jc w:val="both"/>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43"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4"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9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9"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5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r>
      <w:tr w:rsidR="005C68F1" w:rsidRPr="00D50F58" w:rsidTr="005C68F1">
        <w:trPr>
          <w:trHeight w:val="118"/>
        </w:trPr>
        <w:tc>
          <w:tcPr>
            <w:tcW w:w="754"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57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spacing w:line="480" w:lineRule="auto"/>
              <w:jc w:val="both"/>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43"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4"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9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9"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5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r>
      <w:tr w:rsidR="005C68F1" w:rsidRPr="00D50F58" w:rsidTr="005C68F1">
        <w:trPr>
          <w:trHeight w:val="118"/>
        </w:trPr>
        <w:tc>
          <w:tcPr>
            <w:tcW w:w="754"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57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spacing w:line="480" w:lineRule="auto"/>
              <w:jc w:val="both"/>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43"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4"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9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9"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5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r>
      <w:tr w:rsidR="005C68F1" w:rsidRPr="00D50F58" w:rsidTr="005C68F1">
        <w:trPr>
          <w:trHeight w:val="118"/>
        </w:trPr>
        <w:tc>
          <w:tcPr>
            <w:tcW w:w="754"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57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spacing w:line="480" w:lineRule="auto"/>
              <w:jc w:val="both"/>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43"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4"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9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9"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5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r>
      <w:tr w:rsidR="005C68F1" w:rsidRPr="00D50F58" w:rsidTr="005C68F1">
        <w:trPr>
          <w:trHeight w:val="118"/>
        </w:trPr>
        <w:tc>
          <w:tcPr>
            <w:tcW w:w="754"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57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spacing w:line="480" w:lineRule="auto"/>
              <w:jc w:val="both"/>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43"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4"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9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9"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5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r>
      <w:tr w:rsidR="005C68F1" w:rsidRPr="00D50F58" w:rsidTr="005C68F1">
        <w:trPr>
          <w:trHeight w:val="118"/>
        </w:trPr>
        <w:tc>
          <w:tcPr>
            <w:tcW w:w="754"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57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spacing w:line="480" w:lineRule="auto"/>
              <w:jc w:val="both"/>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43"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4"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9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9"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5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r>
      <w:tr w:rsidR="005C68F1" w:rsidRPr="00D50F58" w:rsidTr="005C68F1">
        <w:trPr>
          <w:trHeight w:val="118"/>
        </w:trPr>
        <w:tc>
          <w:tcPr>
            <w:tcW w:w="754" w:type="pct"/>
            <w:tcBorders>
              <w:top w:val="single" w:sz="4" w:space="0" w:color="auto"/>
              <w:left w:val="single" w:sz="4" w:space="0" w:color="auto"/>
              <w:bottom w:val="single" w:sz="4" w:space="0" w:color="auto"/>
              <w:right w:val="single" w:sz="4" w:space="0" w:color="auto"/>
            </w:tcBorders>
            <w:vAlign w:val="center"/>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57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spacing w:line="480" w:lineRule="auto"/>
              <w:jc w:val="both"/>
              <w:rPr>
                <w:rFonts w:ascii="Arial" w:hAnsi="Arial" w:cs="Arial"/>
              </w:rPr>
            </w:pPr>
          </w:p>
        </w:tc>
        <w:tc>
          <w:tcPr>
            <w:tcW w:w="22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65"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221"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43"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4"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97"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489"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c>
          <w:tcPr>
            <w:tcW w:w="352" w:type="pct"/>
            <w:tcBorders>
              <w:top w:val="single" w:sz="4" w:space="0" w:color="auto"/>
              <w:left w:val="single" w:sz="4" w:space="0" w:color="auto"/>
              <w:bottom w:val="single" w:sz="4" w:space="0" w:color="auto"/>
              <w:right w:val="single" w:sz="4" w:space="0" w:color="auto"/>
            </w:tcBorders>
          </w:tcPr>
          <w:p w:rsidR="002F7D7A" w:rsidRPr="00D50F58" w:rsidRDefault="002F7D7A" w:rsidP="0024698C">
            <w:pPr>
              <w:jc w:val="both"/>
              <w:rPr>
                <w:rFonts w:ascii="Arial" w:hAnsi="Arial" w:cs="Arial"/>
              </w:rPr>
            </w:pPr>
          </w:p>
        </w:tc>
      </w:tr>
    </w:tbl>
    <w:p w:rsidR="002F7D7A" w:rsidRDefault="002F7D7A" w:rsidP="002F7D7A">
      <w:pPr>
        <w:rPr>
          <w:rFonts w:ascii="Arial" w:hAnsi="Arial"/>
        </w:rPr>
      </w:pPr>
    </w:p>
    <w:p w:rsidR="00A00C74" w:rsidRDefault="00A00C74" w:rsidP="002F7D7A">
      <w:pPr>
        <w:rPr>
          <w:rFonts w:ascii="Arial" w:hAnsi="Arial"/>
        </w:rPr>
      </w:pPr>
    </w:p>
    <w:p w:rsidR="00A00C74" w:rsidRDefault="00A00C74" w:rsidP="002F7D7A">
      <w:pPr>
        <w:rPr>
          <w:rFonts w:ascii="Arial" w:hAnsi="Arial"/>
        </w:rPr>
      </w:pPr>
    </w:p>
    <w:p w:rsidR="00A00C74" w:rsidRDefault="00A00C74" w:rsidP="002F7D7A">
      <w:pPr>
        <w:rPr>
          <w:rFonts w:ascii="Arial" w:hAnsi="Arial"/>
        </w:rPr>
      </w:pPr>
    </w:p>
    <w:p w:rsidR="00A00C74" w:rsidRDefault="00A00C74" w:rsidP="002F7D7A">
      <w:pPr>
        <w:rPr>
          <w:rFonts w:ascii="Arial" w:hAnsi="Arial"/>
        </w:rPr>
      </w:pPr>
    </w:p>
    <w:p w:rsidR="002F7D7A" w:rsidRPr="00D50F58" w:rsidRDefault="002F7D7A" w:rsidP="002F7D7A">
      <w:pPr>
        <w:rPr>
          <w:rFonts w:ascii="Arial" w:hAnsi="Arial"/>
        </w:rPr>
      </w:pPr>
      <w:r>
        <w:rPr>
          <w:rFonts w:ascii="Arial" w:hAnsi="Arial"/>
        </w:rPr>
        <w:t xml:space="preserve">Head of the Department </w:t>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Secretary </w:t>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Principal</w:t>
      </w:r>
    </w:p>
    <w:p w:rsidR="002F7D7A" w:rsidRDefault="002F7D7A" w:rsidP="00B15B2B">
      <w:pPr>
        <w:pStyle w:val="NormalWeb"/>
        <w:spacing w:before="0" w:beforeAutospacing="0" w:after="0" w:afterAutospacing="0"/>
        <w:rPr>
          <w:b/>
        </w:rPr>
      </w:pPr>
    </w:p>
    <w:p w:rsidR="002F7D7A" w:rsidRPr="006D380E" w:rsidRDefault="002F7D7A" w:rsidP="00B15B2B">
      <w:pPr>
        <w:pStyle w:val="NormalWeb"/>
        <w:spacing w:before="0" w:beforeAutospacing="0" w:after="0" w:afterAutospacing="0"/>
        <w:rPr>
          <w:b/>
        </w:rPr>
      </w:pPr>
    </w:p>
    <w:p w:rsidR="00CA64DE" w:rsidRDefault="00CA64DE" w:rsidP="00CA64DE">
      <w:pPr>
        <w:pStyle w:val="NormalWeb"/>
        <w:spacing w:before="0" w:beforeAutospacing="0" w:after="0" w:afterAutospacing="0"/>
        <w:rPr>
          <w:rFonts w:ascii="Arial" w:hAnsi="Arial" w:cs="Arial"/>
          <w:b/>
          <w:bCs/>
        </w:rPr>
      </w:pPr>
    </w:p>
    <w:p w:rsidR="002F7D7A" w:rsidRDefault="00977973" w:rsidP="00977973">
      <w:pPr>
        <w:pStyle w:val="NormalWeb"/>
        <w:spacing w:before="0" w:beforeAutospacing="0" w:after="0" w:afterAutospacing="0"/>
        <w:jc w:val="center"/>
        <w:rPr>
          <w:rFonts w:ascii="Arial" w:hAnsi="Arial" w:cs="Arial"/>
          <w:b/>
          <w:bCs/>
        </w:rPr>
      </w:pPr>
      <w:r>
        <w:rPr>
          <w:rFonts w:ascii="Arial" w:hAnsi="Arial" w:cs="Arial"/>
          <w:b/>
          <w:bCs/>
        </w:rPr>
        <w:t>21</w:t>
      </w:r>
    </w:p>
    <w:p w:rsidR="002F7D7A" w:rsidRDefault="002F7D7A" w:rsidP="00CA64DE">
      <w:pPr>
        <w:pStyle w:val="NormalWeb"/>
        <w:spacing w:before="0" w:beforeAutospacing="0" w:after="0" w:afterAutospacing="0"/>
        <w:rPr>
          <w:rFonts w:ascii="Arial" w:hAnsi="Arial" w:cs="Arial"/>
          <w:b/>
          <w:bCs/>
        </w:rPr>
      </w:pPr>
    </w:p>
    <w:p w:rsidR="00CA64DE" w:rsidRDefault="00CA64DE" w:rsidP="00CA64DE">
      <w:pPr>
        <w:pStyle w:val="NormalWeb"/>
        <w:spacing w:before="0" w:beforeAutospacing="0" w:after="0" w:afterAutospacing="0"/>
        <w:rPr>
          <w:rFonts w:ascii="Arial" w:hAnsi="Arial" w:cs="Arial"/>
          <w:b/>
          <w:bCs/>
        </w:rPr>
      </w:pPr>
      <w:r>
        <w:rPr>
          <w:rFonts w:ascii="Arial" w:hAnsi="Arial" w:cs="Arial"/>
          <w:b/>
          <w:bCs/>
        </w:rPr>
        <w:lastRenderedPageBreak/>
        <w:t>15.2 Library and Physical Education Department</w:t>
      </w:r>
    </w:p>
    <w:p w:rsidR="00CA64DE" w:rsidRDefault="00CA64DE" w:rsidP="00CA64DE">
      <w:pPr>
        <w:ind w:firstLine="720"/>
        <w:rPr>
          <w:rFonts w:ascii="Arial" w:hAnsi="Arial" w:cs="Arial"/>
          <w:b/>
          <w:bCs/>
          <w:sz w:val="10"/>
        </w:rPr>
      </w:pPr>
    </w:p>
    <w:tbl>
      <w:tblPr>
        <w:tblW w:w="4881" w:type="pct"/>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797"/>
        <w:gridCol w:w="1367"/>
        <w:gridCol w:w="2216"/>
        <w:gridCol w:w="1812"/>
        <w:gridCol w:w="1601"/>
        <w:gridCol w:w="1172"/>
        <w:gridCol w:w="1161"/>
        <w:gridCol w:w="1247"/>
        <w:gridCol w:w="931"/>
        <w:gridCol w:w="1546"/>
      </w:tblGrid>
      <w:tr w:rsidR="00CA64DE" w:rsidTr="00332236">
        <w:trPr>
          <w:trHeight w:val="1063"/>
        </w:trPr>
        <w:tc>
          <w:tcPr>
            <w:tcW w:w="288" w:type="pct"/>
            <w:tcMar>
              <w:top w:w="15" w:type="dxa"/>
              <w:left w:w="15" w:type="dxa"/>
              <w:bottom w:w="15" w:type="dxa"/>
              <w:right w:w="15" w:type="dxa"/>
            </w:tcMar>
            <w:vAlign w:val="center"/>
          </w:tcPr>
          <w:p w:rsidR="00CA64DE" w:rsidRPr="004F658B" w:rsidRDefault="00CA64DE" w:rsidP="008F5A29">
            <w:pPr>
              <w:jc w:val="center"/>
              <w:rPr>
                <w:rFonts w:ascii="Arial" w:hAnsi="Arial" w:cs="Arial"/>
                <w:bCs/>
                <w:sz w:val="22"/>
                <w:szCs w:val="22"/>
              </w:rPr>
            </w:pPr>
            <w:r w:rsidRPr="004F658B">
              <w:rPr>
                <w:rFonts w:ascii="Arial" w:hAnsi="Arial" w:cs="Arial"/>
                <w:bCs/>
                <w:sz w:val="22"/>
                <w:szCs w:val="22"/>
              </w:rPr>
              <w:t>Sl. No.</w:t>
            </w:r>
          </w:p>
        </w:tc>
        <w:tc>
          <w:tcPr>
            <w:tcW w:w="494" w:type="pct"/>
            <w:tcMar>
              <w:top w:w="15" w:type="dxa"/>
              <w:left w:w="15" w:type="dxa"/>
              <w:bottom w:w="15" w:type="dxa"/>
              <w:right w:w="15" w:type="dxa"/>
            </w:tcMar>
            <w:vAlign w:val="center"/>
          </w:tcPr>
          <w:p w:rsidR="00CA64DE" w:rsidRPr="004F658B" w:rsidRDefault="00CA64DE" w:rsidP="008F5A29">
            <w:pPr>
              <w:jc w:val="center"/>
              <w:rPr>
                <w:rFonts w:ascii="Arial" w:hAnsi="Arial" w:cs="Arial"/>
                <w:bCs/>
                <w:sz w:val="22"/>
                <w:szCs w:val="22"/>
              </w:rPr>
            </w:pPr>
            <w:r w:rsidRPr="004F658B">
              <w:rPr>
                <w:rFonts w:ascii="Arial" w:hAnsi="Arial" w:cs="Arial"/>
                <w:bCs/>
                <w:sz w:val="22"/>
                <w:szCs w:val="22"/>
              </w:rPr>
              <w:t xml:space="preserve">Name </w:t>
            </w:r>
          </w:p>
        </w:tc>
        <w:tc>
          <w:tcPr>
            <w:tcW w:w="800" w:type="pct"/>
            <w:tcMar>
              <w:top w:w="15" w:type="dxa"/>
              <w:left w:w="15" w:type="dxa"/>
              <w:bottom w:w="15" w:type="dxa"/>
              <w:right w:w="15" w:type="dxa"/>
            </w:tcMar>
            <w:vAlign w:val="center"/>
          </w:tcPr>
          <w:p w:rsidR="00CA64DE" w:rsidRPr="004F658B" w:rsidRDefault="00CA64DE" w:rsidP="008F5A29">
            <w:pPr>
              <w:jc w:val="center"/>
              <w:rPr>
                <w:rFonts w:ascii="Arial" w:hAnsi="Arial" w:cs="Arial"/>
                <w:bCs/>
                <w:sz w:val="22"/>
                <w:szCs w:val="22"/>
              </w:rPr>
            </w:pPr>
            <w:r w:rsidRPr="004F658B">
              <w:rPr>
                <w:rFonts w:ascii="Arial" w:hAnsi="Arial" w:cs="Arial"/>
                <w:bCs/>
                <w:sz w:val="22"/>
                <w:szCs w:val="22"/>
              </w:rPr>
              <w:t>Department</w:t>
            </w:r>
          </w:p>
        </w:tc>
        <w:tc>
          <w:tcPr>
            <w:tcW w:w="654" w:type="pct"/>
            <w:tcMar>
              <w:top w:w="15" w:type="dxa"/>
              <w:left w:w="15" w:type="dxa"/>
              <w:bottom w:w="15" w:type="dxa"/>
              <w:right w:w="15" w:type="dxa"/>
            </w:tcMar>
            <w:vAlign w:val="center"/>
          </w:tcPr>
          <w:p w:rsidR="00CA64DE" w:rsidRPr="004F658B" w:rsidRDefault="00CA64DE" w:rsidP="008F5A29">
            <w:pPr>
              <w:jc w:val="center"/>
              <w:rPr>
                <w:rFonts w:ascii="Arial" w:hAnsi="Arial" w:cs="Arial"/>
                <w:bCs/>
                <w:sz w:val="22"/>
                <w:szCs w:val="22"/>
              </w:rPr>
            </w:pPr>
            <w:r w:rsidRPr="004F658B">
              <w:rPr>
                <w:rFonts w:ascii="Arial" w:hAnsi="Arial" w:cs="Arial"/>
                <w:bCs/>
                <w:sz w:val="22"/>
                <w:szCs w:val="22"/>
              </w:rPr>
              <w:t>Designation</w:t>
            </w:r>
          </w:p>
        </w:tc>
        <w:tc>
          <w:tcPr>
            <w:tcW w:w="578" w:type="pct"/>
            <w:tcMar>
              <w:top w:w="15" w:type="dxa"/>
              <w:left w:w="15" w:type="dxa"/>
              <w:bottom w:w="15" w:type="dxa"/>
              <w:right w:w="15" w:type="dxa"/>
            </w:tcMar>
            <w:vAlign w:val="center"/>
          </w:tcPr>
          <w:p w:rsidR="00CA64DE" w:rsidRPr="004F658B" w:rsidRDefault="00CA64DE" w:rsidP="008F5A29">
            <w:pPr>
              <w:jc w:val="center"/>
              <w:rPr>
                <w:rFonts w:ascii="Arial" w:hAnsi="Arial" w:cs="Arial"/>
                <w:bCs/>
                <w:sz w:val="22"/>
                <w:szCs w:val="22"/>
              </w:rPr>
            </w:pPr>
            <w:r w:rsidRPr="004F658B">
              <w:rPr>
                <w:rFonts w:ascii="Arial" w:hAnsi="Arial" w:cs="Arial"/>
                <w:bCs/>
                <w:sz w:val="22"/>
                <w:szCs w:val="22"/>
              </w:rPr>
              <w:t>Qualifications</w:t>
            </w:r>
          </w:p>
        </w:tc>
        <w:tc>
          <w:tcPr>
            <w:tcW w:w="423" w:type="pct"/>
            <w:tcMar>
              <w:top w:w="15" w:type="dxa"/>
              <w:left w:w="15" w:type="dxa"/>
              <w:bottom w:w="15" w:type="dxa"/>
              <w:right w:w="15" w:type="dxa"/>
            </w:tcMar>
            <w:vAlign w:val="center"/>
          </w:tcPr>
          <w:p w:rsidR="00CA64DE" w:rsidRPr="004F658B" w:rsidRDefault="00BE3E1E" w:rsidP="008F5A29">
            <w:pPr>
              <w:jc w:val="center"/>
              <w:rPr>
                <w:rFonts w:ascii="Arial" w:hAnsi="Arial" w:cs="Arial"/>
                <w:bCs/>
                <w:sz w:val="22"/>
                <w:szCs w:val="22"/>
              </w:rPr>
            </w:pPr>
            <w:r w:rsidRPr="004F658B">
              <w:rPr>
                <w:rFonts w:ascii="Arial" w:hAnsi="Arial" w:cs="Arial"/>
                <w:bCs/>
                <w:sz w:val="22"/>
                <w:szCs w:val="22"/>
              </w:rPr>
              <w:t>Date of B</w:t>
            </w:r>
            <w:r w:rsidR="000F2D71" w:rsidRPr="004F658B">
              <w:rPr>
                <w:rFonts w:ascii="Arial" w:hAnsi="Arial" w:cs="Arial"/>
                <w:bCs/>
                <w:sz w:val="22"/>
                <w:szCs w:val="22"/>
              </w:rPr>
              <w:t>irth and A</w:t>
            </w:r>
            <w:r w:rsidR="00CA64DE" w:rsidRPr="004F658B">
              <w:rPr>
                <w:rFonts w:ascii="Arial" w:hAnsi="Arial" w:cs="Arial"/>
                <w:bCs/>
                <w:sz w:val="22"/>
                <w:szCs w:val="22"/>
              </w:rPr>
              <w:t xml:space="preserve">ge </w:t>
            </w:r>
          </w:p>
        </w:tc>
        <w:tc>
          <w:tcPr>
            <w:tcW w:w="419" w:type="pct"/>
            <w:tcMar>
              <w:top w:w="15" w:type="dxa"/>
              <w:left w:w="15" w:type="dxa"/>
              <w:bottom w:w="15" w:type="dxa"/>
              <w:right w:w="15" w:type="dxa"/>
            </w:tcMar>
            <w:vAlign w:val="center"/>
          </w:tcPr>
          <w:p w:rsidR="00CA64DE" w:rsidRPr="004F658B" w:rsidRDefault="00CA64DE" w:rsidP="008F5A29">
            <w:pPr>
              <w:jc w:val="center"/>
              <w:rPr>
                <w:rFonts w:ascii="Arial" w:hAnsi="Arial" w:cs="Arial"/>
                <w:bCs/>
                <w:sz w:val="22"/>
                <w:szCs w:val="22"/>
              </w:rPr>
            </w:pPr>
            <w:r w:rsidRPr="004F658B">
              <w:rPr>
                <w:rFonts w:ascii="Arial" w:hAnsi="Arial" w:cs="Arial"/>
                <w:bCs/>
                <w:sz w:val="22"/>
                <w:szCs w:val="22"/>
              </w:rPr>
              <w:t>Date of joining the present post</w:t>
            </w:r>
          </w:p>
        </w:tc>
        <w:tc>
          <w:tcPr>
            <w:tcW w:w="450" w:type="pct"/>
            <w:tcMar>
              <w:top w:w="15" w:type="dxa"/>
              <w:left w:w="15" w:type="dxa"/>
              <w:bottom w:w="15" w:type="dxa"/>
              <w:right w:w="15" w:type="dxa"/>
            </w:tcMar>
            <w:vAlign w:val="center"/>
          </w:tcPr>
          <w:p w:rsidR="00CA64DE" w:rsidRPr="004F658B" w:rsidRDefault="00CA64DE" w:rsidP="008F5A29">
            <w:pPr>
              <w:jc w:val="center"/>
              <w:rPr>
                <w:rFonts w:ascii="Arial" w:hAnsi="Arial" w:cs="Arial"/>
                <w:bCs/>
                <w:sz w:val="22"/>
                <w:szCs w:val="22"/>
              </w:rPr>
            </w:pPr>
            <w:r w:rsidRPr="004F658B">
              <w:rPr>
                <w:rFonts w:ascii="Arial" w:hAnsi="Arial" w:cs="Arial"/>
                <w:bCs/>
                <w:sz w:val="22"/>
                <w:szCs w:val="22"/>
              </w:rPr>
              <w:t>Date of Retirement</w:t>
            </w:r>
          </w:p>
        </w:tc>
        <w:tc>
          <w:tcPr>
            <w:tcW w:w="336" w:type="pct"/>
            <w:vAlign w:val="center"/>
          </w:tcPr>
          <w:p w:rsidR="00CA64DE" w:rsidRPr="004F658B" w:rsidRDefault="00CA64DE" w:rsidP="008F5A29">
            <w:pPr>
              <w:jc w:val="center"/>
              <w:rPr>
                <w:rFonts w:ascii="Arial" w:hAnsi="Arial" w:cs="Arial"/>
                <w:bCs/>
                <w:sz w:val="22"/>
                <w:szCs w:val="22"/>
              </w:rPr>
            </w:pPr>
            <w:r w:rsidRPr="004F658B">
              <w:rPr>
                <w:rFonts w:ascii="Arial" w:hAnsi="Arial" w:cs="Arial"/>
                <w:bCs/>
                <w:sz w:val="22"/>
                <w:szCs w:val="22"/>
              </w:rPr>
              <w:t>Scale of pay</w:t>
            </w:r>
          </w:p>
        </w:tc>
        <w:tc>
          <w:tcPr>
            <w:tcW w:w="558" w:type="pct"/>
            <w:tcMar>
              <w:top w:w="15" w:type="dxa"/>
              <w:left w:w="15" w:type="dxa"/>
              <w:bottom w:w="15" w:type="dxa"/>
              <w:right w:w="15" w:type="dxa"/>
            </w:tcMar>
            <w:vAlign w:val="center"/>
          </w:tcPr>
          <w:p w:rsidR="00CA64DE" w:rsidRPr="004F658B" w:rsidRDefault="00CA64DE" w:rsidP="008F5A29">
            <w:pPr>
              <w:jc w:val="center"/>
              <w:rPr>
                <w:rFonts w:ascii="Arial" w:hAnsi="Arial" w:cs="Arial"/>
                <w:bCs/>
                <w:sz w:val="22"/>
                <w:szCs w:val="22"/>
              </w:rPr>
            </w:pPr>
            <w:r w:rsidRPr="004F658B">
              <w:rPr>
                <w:rFonts w:ascii="Arial" w:hAnsi="Arial" w:cs="Arial"/>
                <w:bCs/>
                <w:sz w:val="22"/>
                <w:szCs w:val="22"/>
              </w:rPr>
              <w:t>Total emoluments</w:t>
            </w:r>
          </w:p>
        </w:tc>
      </w:tr>
      <w:tr w:rsidR="00CA64DE" w:rsidTr="00332236">
        <w:trPr>
          <w:trHeight w:val="216"/>
        </w:trPr>
        <w:tc>
          <w:tcPr>
            <w:tcW w:w="288"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94"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800"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654"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578"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23"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19"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50"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336" w:type="pct"/>
            <w:vAlign w:val="center"/>
          </w:tcPr>
          <w:p w:rsidR="00CA64DE" w:rsidRDefault="00CA64DE" w:rsidP="008F5A29">
            <w:pPr>
              <w:jc w:val="center"/>
              <w:rPr>
                <w:rFonts w:ascii="Arial" w:hAnsi="Arial" w:cs="Arial"/>
                <w:sz w:val="22"/>
                <w:szCs w:val="22"/>
              </w:rPr>
            </w:pPr>
          </w:p>
        </w:tc>
        <w:tc>
          <w:tcPr>
            <w:tcW w:w="558"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r>
      <w:tr w:rsidR="00CA64DE" w:rsidTr="00332236">
        <w:trPr>
          <w:trHeight w:val="244"/>
        </w:trPr>
        <w:tc>
          <w:tcPr>
            <w:tcW w:w="288"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94"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800"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654"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578"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23"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19"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50"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336" w:type="pct"/>
            <w:vAlign w:val="center"/>
          </w:tcPr>
          <w:p w:rsidR="00CA64DE" w:rsidRDefault="00CA64DE" w:rsidP="008F5A29">
            <w:pPr>
              <w:jc w:val="center"/>
              <w:rPr>
                <w:rFonts w:ascii="Arial" w:hAnsi="Arial" w:cs="Arial"/>
                <w:sz w:val="22"/>
                <w:szCs w:val="22"/>
              </w:rPr>
            </w:pPr>
          </w:p>
        </w:tc>
        <w:tc>
          <w:tcPr>
            <w:tcW w:w="558"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r>
      <w:tr w:rsidR="00CA64DE" w:rsidTr="00332236">
        <w:trPr>
          <w:trHeight w:val="194"/>
        </w:trPr>
        <w:tc>
          <w:tcPr>
            <w:tcW w:w="288"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94"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800"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654"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578"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23"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19"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450"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c>
          <w:tcPr>
            <w:tcW w:w="336" w:type="pct"/>
            <w:vAlign w:val="center"/>
          </w:tcPr>
          <w:p w:rsidR="00CA64DE" w:rsidRDefault="00CA64DE" w:rsidP="008F5A29">
            <w:pPr>
              <w:jc w:val="center"/>
              <w:rPr>
                <w:rFonts w:ascii="Arial" w:hAnsi="Arial" w:cs="Arial"/>
                <w:sz w:val="22"/>
                <w:szCs w:val="22"/>
              </w:rPr>
            </w:pPr>
          </w:p>
        </w:tc>
        <w:tc>
          <w:tcPr>
            <w:tcW w:w="558" w:type="pct"/>
            <w:tcMar>
              <w:top w:w="15" w:type="dxa"/>
              <w:left w:w="15" w:type="dxa"/>
              <w:bottom w:w="15" w:type="dxa"/>
              <w:right w:w="15" w:type="dxa"/>
            </w:tcMar>
            <w:vAlign w:val="center"/>
          </w:tcPr>
          <w:p w:rsidR="00CA64DE" w:rsidRDefault="00CA64DE" w:rsidP="008F5A29">
            <w:pPr>
              <w:jc w:val="center"/>
              <w:rPr>
                <w:rFonts w:ascii="Arial" w:hAnsi="Arial" w:cs="Arial"/>
                <w:sz w:val="22"/>
                <w:szCs w:val="22"/>
              </w:rPr>
            </w:pPr>
          </w:p>
        </w:tc>
      </w:tr>
    </w:tbl>
    <w:p w:rsidR="00195A65" w:rsidRDefault="00332236" w:rsidP="00332236">
      <w:pPr>
        <w:pStyle w:val="NormalWeb"/>
        <w:spacing w:before="0" w:beforeAutospacing="0" w:after="0" w:afterAutospacing="0"/>
        <w:jc w:val="right"/>
      </w:pPr>
      <w:r>
        <w:tab/>
      </w:r>
      <w:r>
        <w:tab/>
      </w:r>
    </w:p>
    <w:p w:rsidR="00195A65" w:rsidRDefault="00195A65" w:rsidP="00195A65">
      <w:pPr>
        <w:rPr>
          <w:rFonts w:ascii="Arial" w:hAnsi="Arial" w:cs="Arial"/>
          <w:b/>
          <w:bCs/>
          <w:sz w:val="26"/>
        </w:rPr>
      </w:pPr>
      <w:r>
        <w:rPr>
          <w:rFonts w:ascii="Arial" w:hAnsi="Arial" w:cs="Arial"/>
          <w:b/>
          <w:bCs/>
          <w:sz w:val="26"/>
        </w:rPr>
        <w:t xml:space="preserve">15.3 Non-Teaching Staff: </w:t>
      </w:r>
    </w:p>
    <w:p w:rsidR="00195A65" w:rsidRDefault="00195A65" w:rsidP="00195A65">
      <w:pPr>
        <w:rPr>
          <w:rFonts w:ascii="Arial" w:hAnsi="Arial" w:cs="Arial"/>
          <w:b/>
          <w:bCs/>
          <w:sz w:val="26"/>
        </w:rPr>
      </w:pPr>
    </w:p>
    <w:p w:rsidR="00195A65" w:rsidRPr="0006703B" w:rsidRDefault="00195A65" w:rsidP="00195A65">
      <w:pPr>
        <w:spacing w:line="360" w:lineRule="auto"/>
        <w:ind w:firstLine="180"/>
        <w:rPr>
          <w:rFonts w:ascii="Arial" w:hAnsi="Arial" w:cs="Arial"/>
        </w:rPr>
      </w:pPr>
      <w:r>
        <w:rPr>
          <w:rFonts w:ascii="Arial" w:hAnsi="Arial" w:cs="Arial"/>
          <w:b/>
          <w:bCs/>
        </w:rPr>
        <w:t xml:space="preserve">        Technical staff:</w:t>
      </w:r>
      <w:r>
        <w:rPr>
          <w:rFonts w:ascii="Arial" w:hAnsi="Arial" w:cs="Arial"/>
        </w:rPr>
        <w:t xml:space="preserve"> (Department wise)</w:t>
      </w:r>
    </w:p>
    <w:tbl>
      <w:tblPr>
        <w:tblpPr w:leftFromText="180" w:rightFromText="180" w:vertAnchor="text" w:horzAnchor="margin" w:tblpXSpec="center" w:tblpY="101"/>
        <w:tblW w:w="49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22"/>
        <w:gridCol w:w="1376"/>
        <w:gridCol w:w="1382"/>
        <w:gridCol w:w="1238"/>
        <w:gridCol w:w="1291"/>
        <w:gridCol w:w="1505"/>
        <w:gridCol w:w="1449"/>
        <w:gridCol w:w="1277"/>
        <w:gridCol w:w="1413"/>
        <w:gridCol w:w="1035"/>
        <w:gridCol w:w="1519"/>
      </w:tblGrid>
      <w:tr w:rsidR="00195A65" w:rsidTr="008E2F25">
        <w:trPr>
          <w:trHeight w:val="1283"/>
        </w:trPr>
        <w:tc>
          <w:tcPr>
            <w:tcW w:w="152"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Sl. No.</w:t>
            </w:r>
          </w:p>
        </w:tc>
        <w:tc>
          <w:tcPr>
            <w:tcW w:w="495"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 xml:space="preserve">Name </w:t>
            </w:r>
          </w:p>
        </w:tc>
        <w:tc>
          <w:tcPr>
            <w:tcW w:w="497" w:type="pct"/>
            <w:tcMar>
              <w:top w:w="15" w:type="dxa"/>
              <w:left w:w="15" w:type="dxa"/>
              <w:bottom w:w="15" w:type="dxa"/>
              <w:right w:w="15" w:type="dxa"/>
            </w:tcMar>
            <w:vAlign w:val="center"/>
          </w:tcPr>
          <w:p w:rsidR="00195A65" w:rsidRDefault="00195A65" w:rsidP="008E2F25">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Department</w:t>
            </w:r>
          </w:p>
        </w:tc>
        <w:tc>
          <w:tcPr>
            <w:tcW w:w="445"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Laboratory</w:t>
            </w:r>
          </w:p>
        </w:tc>
        <w:tc>
          <w:tcPr>
            <w:tcW w:w="464"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Designation</w:t>
            </w:r>
          </w:p>
        </w:tc>
        <w:tc>
          <w:tcPr>
            <w:tcW w:w="541"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Qualifications</w:t>
            </w:r>
          </w:p>
        </w:tc>
        <w:tc>
          <w:tcPr>
            <w:tcW w:w="521"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 xml:space="preserve">Date of Birth and Age </w:t>
            </w:r>
          </w:p>
        </w:tc>
        <w:tc>
          <w:tcPr>
            <w:tcW w:w="459"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Date of joining the present post</w:t>
            </w:r>
          </w:p>
        </w:tc>
        <w:tc>
          <w:tcPr>
            <w:tcW w:w="508"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Date of Retirement</w:t>
            </w:r>
          </w:p>
        </w:tc>
        <w:tc>
          <w:tcPr>
            <w:tcW w:w="372" w:type="pct"/>
            <w:vAlign w:val="center"/>
          </w:tcPr>
          <w:p w:rsidR="00195A65" w:rsidRDefault="00195A65" w:rsidP="008E2F25">
            <w:pPr>
              <w:jc w:val="center"/>
              <w:rPr>
                <w:rFonts w:ascii="Arial" w:hAnsi="Arial" w:cs="Arial"/>
                <w:b/>
                <w:bCs/>
                <w:sz w:val="22"/>
                <w:szCs w:val="22"/>
              </w:rPr>
            </w:pPr>
            <w:r>
              <w:rPr>
                <w:rFonts w:ascii="Arial" w:hAnsi="Arial" w:cs="Arial"/>
                <w:b/>
                <w:bCs/>
                <w:sz w:val="22"/>
                <w:szCs w:val="22"/>
              </w:rPr>
              <w:t>Scale of pay</w:t>
            </w:r>
          </w:p>
        </w:tc>
        <w:tc>
          <w:tcPr>
            <w:tcW w:w="546"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Total emoluments</w:t>
            </w:r>
          </w:p>
        </w:tc>
      </w:tr>
      <w:tr w:rsidR="00195A65" w:rsidTr="008E2F25">
        <w:trPr>
          <w:trHeight w:val="363"/>
        </w:trPr>
        <w:tc>
          <w:tcPr>
            <w:tcW w:w="152"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495"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497"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445"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464"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541"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521"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459"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508"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372" w:type="pct"/>
            <w:vAlign w:val="center"/>
          </w:tcPr>
          <w:p w:rsidR="00195A65" w:rsidRDefault="00195A65" w:rsidP="008E2F25">
            <w:pPr>
              <w:jc w:val="center"/>
              <w:rPr>
                <w:rFonts w:ascii="Arial" w:hAnsi="Arial" w:cs="Arial"/>
                <w:szCs w:val="22"/>
              </w:rPr>
            </w:pPr>
          </w:p>
        </w:tc>
        <w:tc>
          <w:tcPr>
            <w:tcW w:w="546"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r>
      <w:tr w:rsidR="00195A65" w:rsidTr="008E2F25">
        <w:trPr>
          <w:trHeight w:val="363"/>
        </w:trPr>
        <w:tc>
          <w:tcPr>
            <w:tcW w:w="152"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495"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497"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445"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464"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541"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521"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459"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508"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c>
          <w:tcPr>
            <w:tcW w:w="372" w:type="pct"/>
            <w:vAlign w:val="center"/>
          </w:tcPr>
          <w:p w:rsidR="00195A65" w:rsidRDefault="00195A65" w:rsidP="008E2F25">
            <w:pPr>
              <w:jc w:val="center"/>
              <w:rPr>
                <w:rFonts w:ascii="Arial" w:hAnsi="Arial" w:cs="Arial"/>
                <w:szCs w:val="22"/>
              </w:rPr>
            </w:pPr>
          </w:p>
        </w:tc>
        <w:tc>
          <w:tcPr>
            <w:tcW w:w="546" w:type="pct"/>
            <w:tcMar>
              <w:top w:w="15" w:type="dxa"/>
              <w:left w:w="15" w:type="dxa"/>
              <w:bottom w:w="15" w:type="dxa"/>
              <w:right w:w="15" w:type="dxa"/>
            </w:tcMar>
            <w:vAlign w:val="center"/>
          </w:tcPr>
          <w:p w:rsidR="00195A65" w:rsidRDefault="00195A65" w:rsidP="008E2F25">
            <w:pPr>
              <w:jc w:val="center"/>
              <w:rPr>
                <w:rFonts w:ascii="Arial" w:hAnsi="Arial" w:cs="Arial"/>
                <w:szCs w:val="22"/>
              </w:rPr>
            </w:pPr>
          </w:p>
        </w:tc>
      </w:tr>
    </w:tbl>
    <w:p w:rsidR="00195A65" w:rsidRDefault="00195A65" w:rsidP="00195A65">
      <w:pPr>
        <w:pStyle w:val="NormalWeb"/>
        <w:spacing w:before="0" w:beforeAutospacing="0" w:after="0" w:afterAutospacing="0"/>
        <w:rPr>
          <w:rFonts w:ascii="Arial" w:hAnsi="Arial" w:cs="Arial"/>
          <w:sz w:val="12"/>
          <w:szCs w:val="12"/>
        </w:rPr>
      </w:pPr>
    </w:p>
    <w:p w:rsidR="00195A65" w:rsidRDefault="00195A65" w:rsidP="00195A65">
      <w:pPr>
        <w:ind w:firstLine="720"/>
        <w:rPr>
          <w:rFonts w:ascii="Arial" w:hAnsi="Arial" w:cs="Arial"/>
          <w:sz w:val="4"/>
        </w:rPr>
      </w:pPr>
    </w:p>
    <w:p w:rsidR="00195A65" w:rsidRDefault="00195A65" w:rsidP="00195A65">
      <w:pPr>
        <w:rPr>
          <w:rFonts w:ascii="Arial" w:hAnsi="Arial" w:cs="Arial"/>
          <w:b/>
          <w:bCs/>
        </w:rPr>
      </w:pPr>
    </w:p>
    <w:p w:rsidR="00195A65" w:rsidRDefault="00195A65" w:rsidP="00195A65">
      <w:pPr>
        <w:rPr>
          <w:rFonts w:ascii="Arial" w:hAnsi="Arial" w:cs="Arial"/>
          <w:b/>
          <w:bCs/>
        </w:rPr>
      </w:pPr>
      <w:r>
        <w:rPr>
          <w:rFonts w:ascii="Arial" w:hAnsi="Arial" w:cs="Arial"/>
          <w:b/>
          <w:bCs/>
        </w:rPr>
        <w:t>15. 4 Ministerial staff</w:t>
      </w:r>
    </w:p>
    <w:p w:rsidR="00195A65" w:rsidRDefault="00195A65" w:rsidP="00195A65">
      <w:pPr>
        <w:rPr>
          <w:rFonts w:ascii="Arial" w:hAnsi="Arial" w:cs="Arial"/>
          <w:b/>
          <w:bCs/>
        </w:rPr>
      </w:pPr>
    </w:p>
    <w:tbl>
      <w:tblPr>
        <w:tblW w:w="4891" w:type="pct"/>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42"/>
        <w:gridCol w:w="1944"/>
        <w:gridCol w:w="1285"/>
        <w:gridCol w:w="1524"/>
        <w:gridCol w:w="1496"/>
        <w:gridCol w:w="1441"/>
        <w:gridCol w:w="1216"/>
        <w:gridCol w:w="1188"/>
        <w:gridCol w:w="1133"/>
        <w:gridCol w:w="1710"/>
      </w:tblGrid>
      <w:tr w:rsidR="00195A65" w:rsidTr="008E2F25">
        <w:trPr>
          <w:trHeight w:val="1138"/>
        </w:trPr>
        <w:tc>
          <w:tcPr>
            <w:tcW w:w="339"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Sl. No.</w:t>
            </w:r>
          </w:p>
        </w:tc>
        <w:tc>
          <w:tcPr>
            <w:tcW w:w="700"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 xml:space="preserve">Name </w:t>
            </w:r>
          </w:p>
        </w:tc>
        <w:tc>
          <w:tcPr>
            <w:tcW w:w="463"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Department /Section</w:t>
            </w:r>
          </w:p>
        </w:tc>
        <w:tc>
          <w:tcPr>
            <w:tcW w:w="549"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Designation</w:t>
            </w:r>
          </w:p>
        </w:tc>
        <w:tc>
          <w:tcPr>
            <w:tcW w:w="539"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Qualifications</w:t>
            </w:r>
          </w:p>
        </w:tc>
        <w:tc>
          <w:tcPr>
            <w:tcW w:w="519"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 xml:space="preserve">Date of Birth and Age </w:t>
            </w:r>
          </w:p>
        </w:tc>
        <w:tc>
          <w:tcPr>
            <w:tcW w:w="438"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Date of joining the present post</w:t>
            </w:r>
          </w:p>
        </w:tc>
        <w:tc>
          <w:tcPr>
            <w:tcW w:w="428"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Date of Retirement</w:t>
            </w:r>
          </w:p>
        </w:tc>
        <w:tc>
          <w:tcPr>
            <w:tcW w:w="408" w:type="pct"/>
            <w:vAlign w:val="center"/>
          </w:tcPr>
          <w:p w:rsidR="00195A65" w:rsidRDefault="00195A65" w:rsidP="008E2F25">
            <w:pPr>
              <w:jc w:val="center"/>
              <w:rPr>
                <w:rFonts w:ascii="Arial" w:hAnsi="Arial" w:cs="Arial"/>
                <w:b/>
                <w:bCs/>
                <w:sz w:val="22"/>
                <w:szCs w:val="22"/>
              </w:rPr>
            </w:pPr>
            <w:r>
              <w:rPr>
                <w:rFonts w:ascii="Arial" w:hAnsi="Arial" w:cs="Arial"/>
                <w:b/>
                <w:bCs/>
                <w:sz w:val="22"/>
                <w:szCs w:val="22"/>
              </w:rPr>
              <w:t>Scale of pay</w:t>
            </w:r>
          </w:p>
        </w:tc>
        <w:tc>
          <w:tcPr>
            <w:tcW w:w="616" w:type="pct"/>
            <w:tcMar>
              <w:top w:w="15" w:type="dxa"/>
              <w:left w:w="15" w:type="dxa"/>
              <w:bottom w:w="15" w:type="dxa"/>
              <w:right w:w="15" w:type="dxa"/>
            </w:tcMar>
            <w:vAlign w:val="center"/>
          </w:tcPr>
          <w:p w:rsidR="00195A65" w:rsidRDefault="00195A65" w:rsidP="008E2F25">
            <w:pPr>
              <w:jc w:val="center"/>
              <w:rPr>
                <w:rFonts w:ascii="Arial" w:hAnsi="Arial" w:cs="Arial"/>
                <w:b/>
                <w:bCs/>
                <w:sz w:val="22"/>
                <w:szCs w:val="22"/>
              </w:rPr>
            </w:pPr>
            <w:r>
              <w:rPr>
                <w:rFonts w:ascii="Arial" w:hAnsi="Arial" w:cs="Arial"/>
                <w:b/>
                <w:bCs/>
                <w:sz w:val="22"/>
                <w:szCs w:val="22"/>
              </w:rPr>
              <w:t>Total emoluments</w:t>
            </w:r>
          </w:p>
        </w:tc>
      </w:tr>
      <w:tr w:rsidR="00195A65" w:rsidTr="008E2F25">
        <w:trPr>
          <w:trHeight w:val="260"/>
        </w:trPr>
        <w:tc>
          <w:tcPr>
            <w:tcW w:w="339"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700" w:type="pct"/>
            <w:tcMar>
              <w:top w:w="15" w:type="dxa"/>
              <w:left w:w="15" w:type="dxa"/>
              <w:bottom w:w="15" w:type="dxa"/>
              <w:right w:w="15" w:type="dxa"/>
            </w:tcMar>
            <w:vAlign w:val="center"/>
          </w:tcPr>
          <w:p w:rsidR="00195A65" w:rsidRDefault="00195A65" w:rsidP="008E2F25">
            <w:pPr>
              <w:rPr>
                <w:rFonts w:ascii="Arial" w:hAnsi="Arial" w:cs="Arial"/>
                <w:sz w:val="22"/>
                <w:szCs w:val="22"/>
              </w:rPr>
            </w:pPr>
          </w:p>
        </w:tc>
        <w:tc>
          <w:tcPr>
            <w:tcW w:w="463"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549"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539"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519"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438"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428"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408" w:type="pct"/>
            <w:vAlign w:val="center"/>
          </w:tcPr>
          <w:p w:rsidR="00195A65" w:rsidRDefault="00195A65" w:rsidP="008E2F25">
            <w:pPr>
              <w:jc w:val="center"/>
              <w:rPr>
                <w:rFonts w:ascii="Arial" w:hAnsi="Arial" w:cs="Arial"/>
                <w:sz w:val="22"/>
                <w:szCs w:val="22"/>
              </w:rPr>
            </w:pPr>
          </w:p>
        </w:tc>
        <w:tc>
          <w:tcPr>
            <w:tcW w:w="616" w:type="pct"/>
            <w:tcMar>
              <w:top w:w="15" w:type="dxa"/>
              <w:left w:w="15" w:type="dxa"/>
              <w:bottom w:w="15" w:type="dxa"/>
              <w:right w:w="15" w:type="dxa"/>
            </w:tcMar>
            <w:vAlign w:val="center"/>
          </w:tcPr>
          <w:p w:rsidR="00195A65" w:rsidRDefault="00195A65" w:rsidP="008E2F25">
            <w:pPr>
              <w:rPr>
                <w:rFonts w:ascii="Arial" w:hAnsi="Arial" w:cs="Arial"/>
                <w:sz w:val="22"/>
                <w:szCs w:val="22"/>
              </w:rPr>
            </w:pPr>
          </w:p>
        </w:tc>
      </w:tr>
      <w:tr w:rsidR="00195A65" w:rsidTr="008E2F25">
        <w:trPr>
          <w:trHeight w:val="198"/>
        </w:trPr>
        <w:tc>
          <w:tcPr>
            <w:tcW w:w="339"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700" w:type="pct"/>
            <w:tcMar>
              <w:top w:w="15" w:type="dxa"/>
              <w:left w:w="15" w:type="dxa"/>
              <w:bottom w:w="15" w:type="dxa"/>
              <w:right w:w="15" w:type="dxa"/>
            </w:tcMar>
            <w:vAlign w:val="center"/>
          </w:tcPr>
          <w:p w:rsidR="00195A65" w:rsidRDefault="00195A65" w:rsidP="008E2F25">
            <w:pPr>
              <w:rPr>
                <w:rFonts w:ascii="Arial" w:hAnsi="Arial" w:cs="Arial"/>
                <w:sz w:val="22"/>
                <w:szCs w:val="22"/>
              </w:rPr>
            </w:pPr>
          </w:p>
        </w:tc>
        <w:tc>
          <w:tcPr>
            <w:tcW w:w="463"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549"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539"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519"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438"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428"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c>
          <w:tcPr>
            <w:tcW w:w="408" w:type="pct"/>
            <w:vAlign w:val="center"/>
          </w:tcPr>
          <w:p w:rsidR="00195A65" w:rsidRDefault="00195A65" w:rsidP="008E2F25">
            <w:pPr>
              <w:ind w:left="118" w:hanging="118"/>
              <w:jc w:val="center"/>
              <w:rPr>
                <w:rFonts w:ascii="Arial" w:hAnsi="Arial" w:cs="Arial"/>
                <w:sz w:val="22"/>
                <w:szCs w:val="22"/>
              </w:rPr>
            </w:pPr>
          </w:p>
        </w:tc>
        <w:tc>
          <w:tcPr>
            <w:tcW w:w="616" w:type="pct"/>
            <w:tcMar>
              <w:top w:w="15" w:type="dxa"/>
              <w:left w:w="15" w:type="dxa"/>
              <w:bottom w:w="15" w:type="dxa"/>
              <w:right w:w="15" w:type="dxa"/>
            </w:tcMar>
            <w:vAlign w:val="center"/>
          </w:tcPr>
          <w:p w:rsidR="00195A65" w:rsidRDefault="00195A65" w:rsidP="008E2F25">
            <w:pPr>
              <w:jc w:val="center"/>
              <w:rPr>
                <w:rFonts w:ascii="Arial" w:hAnsi="Arial" w:cs="Arial"/>
                <w:sz w:val="22"/>
                <w:szCs w:val="22"/>
              </w:rPr>
            </w:pPr>
          </w:p>
        </w:tc>
      </w:tr>
    </w:tbl>
    <w:p w:rsidR="00195A65" w:rsidRDefault="00195A65" w:rsidP="00195A65">
      <w:pPr>
        <w:rPr>
          <w:rFonts w:ascii="Arial" w:hAnsi="Arial" w:cs="Arial"/>
          <w:b/>
          <w:bCs/>
        </w:rPr>
      </w:pPr>
    </w:p>
    <w:p w:rsidR="00195A65" w:rsidRPr="005A2D8E" w:rsidRDefault="00195A65" w:rsidP="00195A65">
      <w:pPr>
        <w:rPr>
          <w:rFonts w:ascii="Arial" w:hAnsi="Arial" w:cs="Arial"/>
          <w:b/>
          <w:bCs/>
        </w:rPr>
      </w:pPr>
    </w:p>
    <w:p w:rsidR="00195A65" w:rsidRDefault="00195A65" w:rsidP="00195A65">
      <w:pPr>
        <w:pStyle w:val="NormalWeb"/>
        <w:spacing w:before="0" w:beforeAutospacing="0" w:after="0" w:afterAutospacing="0"/>
        <w:jc w:val="right"/>
        <w:rPr>
          <w:rFonts w:ascii="Arial" w:hAnsi="Arial" w:cs="Arial"/>
        </w:rPr>
      </w:pPr>
      <w:r>
        <w:rPr>
          <w:rFonts w:ascii="Arial" w:hAnsi="Arial" w:cs="Arial"/>
        </w:rPr>
        <w:t xml:space="preserve">                                                                                                                                                                           Signature of the Principal</w:t>
      </w:r>
    </w:p>
    <w:p w:rsidR="00395817" w:rsidRDefault="00195A65" w:rsidP="002C7747">
      <w:pPr>
        <w:pStyle w:val="NormalWeb"/>
        <w:spacing w:before="0" w:beforeAutospacing="0" w:after="0" w:afterAutospacing="0"/>
        <w:jc w:val="center"/>
        <w:rPr>
          <w:b/>
        </w:rPr>
      </w:pPr>
      <w:r>
        <w:rPr>
          <w:b/>
        </w:rPr>
        <w:t>2</w:t>
      </w:r>
      <w:r w:rsidR="00977973">
        <w:rPr>
          <w:b/>
        </w:rPr>
        <w:t>2</w:t>
      </w:r>
    </w:p>
    <w:p w:rsidR="00D76CEF" w:rsidRDefault="00D76CEF" w:rsidP="00C07E5D">
      <w:pPr>
        <w:pStyle w:val="NormalWeb"/>
        <w:spacing w:before="0" w:beforeAutospacing="0" w:after="0" w:afterAutospacing="0"/>
        <w:rPr>
          <w:b/>
        </w:rPr>
      </w:pPr>
      <w:r w:rsidRPr="00CA64DE">
        <w:rPr>
          <w:b/>
        </w:rPr>
        <w:lastRenderedPageBreak/>
        <w:t>1</w:t>
      </w:r>
      <w:r w:rsidR="002C7747">
        <w:rPr>
          <w:b/>
        </w:rPr>
        <w:t>6.</w:t>
      </w:r>
      <w:r w:rsidRPr="00CA64DE">
        <w:rPr>
          <w:b/>
        </w:rPr>
        <w:t xml:space="preserve"> Student Details (Department wise)</w:t>
      </w:r>
    </w:p>
    <w:p w:rsidR="00CA64DE" w:rsidRPr="00392351" w:rsidRDefault="00CA64DE" w:rsidP="00C07E5D">
      <w:pPr>
        <w:pStyle w:val="NormalWeb"/>
        <w:spacing w:before="0" w:beforeAutospacing="0" w:after="0" w:afterAutospacing="0"/>
        <w:rPr>
          <w:b/>
          <w:sz w:val="12"/>
        </w:rPr>
      </w:pP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3"/>
        <w:gridCol w:w="3456"/>
        <w:gridCol w:w="2614"/>
        <w:gridCol w:w="2802"/>
        <w:gridCol w:w="2708"/>
      </w:tblGrid>
      <w:tr w:rsidR="00D76CEF" w:rsidTr="00B04A9B">
        <w:trPr>
          <w:trHeight w:val="237"/>
        </w:trPr>
        <w:tc>
          <w:tcPr>
            <w:tcW w:w="873" w:type="dxa"/>
            <w:tcBorders>
              <w:bottom w:val="single" w:sz="4" w:space="0" w:color="auto"/>
            </w:tcBorders>
          </w:tcPr>
          <w:p w:rsidR="00D76CEF" w:rsidRDefault="00D76CEF" w:rsidP="005A3909">
            <w:pPr>
              <w:pStyle w:val="NormalWeb"/>
              <w:spacing w:before="0" w:beforeAutospacing="0" w:after="0" w:afterAutospacing="0"/>
              <w:jc w:val="center"/>
            </w:pPr>
            <w:r>
              <w:t>S</w:t>
            </w:r>
            <w:r w:rsidR="00743D25">
              <w:t>l</w:t>
            </w:r>
            <w:r>
              <w:t>.No.</w:t>
            </w:r>
          </w:p>
        </w:tc>
        <w:tc>
          <w:tcPr>
            <w:tcW w:w="3456" w:type="dxa"/>
            <w:tcBorders>
              <w:bottom w:val="single" w:sz="4" w:space="0" w:color="auto"/>
            </w:tcBorders>
          </w:tcPr>
          <w:p w:rsidR="00D76CEF" w:rsidRDefault="00D76CEF" w:rsidP="005A3909">
            <w:pPr>
              <w:pStyle w:val="NormalWeb"/>
              <w:spacing w:before="0" w:beforeAutospacing="0" w:after="0" w:afterAutospacing="0"/>
              <w:jc w:val="center"/>
            </w:pPr>
            <w:r>
              <w:t xml:space="preserve">Name </w:t>
            </w:r>
            <w:r w:rsidR="005A3909">
              <w:t>of the Programme</w:t>
            </w:r>
          </w:p>
        </w:tc>
        <w:tc>
          <w:tcPr>
            <w:tcW w:w="2614" w:type="dxa"/>
            <w:tcBorders>
              <w:bottom w:val="single" w:sz="4" w:space="0" w:color="auto"/>
            </w:tcBorders>
          </w:tcPr>
          <w:p w:rsidR="00D76CEF" w:rsidRDefault="00D76CEF" w:rsidP="005A3909">
            <w:pPr>
              <w:pStyle w:val="NormalWeb"/>
              <w:spacing w:before="0" w:beforeAutospacing="0" w:after="0" w:afterAutospacing="0"/>
              <w:jc w:val="center"/>
            </w:pPr>
            <w:r>
              <w:t>Register Number</w:t>
            </w:r>
          </w:p>
        </w:tc>
        <w:tc>
          <w:tcPr>
            <w:tcW w:w="2802" w:type="dxa"/>
            <w:tcBorders>
              <w:bottom w:val="single" w:sz="4" w:space="0" w:color="auto"/>
            </w:tcBorders>
          </w:tcPr>
          <w:p w:rsidR="00D76CEF" w:rsidRDefault="00D76CEF" w:rsidP="005A3909">
            <w:pPr>
              <w:pStyle w:val="NormalWeb"/>
              <w:spacing w:before="0" w:beforeAutospacing="0" w:after="0" w:afterAutospacing="0"/>
              <w:jc w:val="center"/>
            </w:pPr>
            <w:r>
              <w:t>Aadhaar Number</w:t>
            </w:r>
          </w:p>
        </w:tc>
        <w:tc>
          <w:tcPr>
            <w:tcW w:w="2708" w:type="dxa"/>
            <w:tcBorders>
              <w:bottom w:val="single" w:sz="4" w:space="0" w:color="auto"/>
            </w:tcBorders>
          </w:tcPr>
          <w:p w:rsidR="00D76CEF" w:rsidRDefault="00D76CEF" w:rsidP="005A3909">
            <w:pPr>
              <w:pStyle w:val="NormalWeb"/>
              <w:spacing w:before="0" w:beforeAutospacing="0" w:after="0" w:afterAutospacing="0"/>
              <w:jc w:val="center"/>
            </w:pPr>
            <w:r>
              <w:t>Contact Number</w:t>
            </w:r>
          </w:p>
        </w:tc>
      </w:tr>
      <w:tr w:rsidR="00D76CEF" w:rsidTr="00B04A9B">
        <w:trPr>
          <w:trHeight w:val="229"/>
        </w:trPr>
        <w:tc>
          <w:tcPr>
            <w:tcW w:w="873" w:type="dxa"/>
            <w:tcBorders>
              <w:top w:val="single" w:sz="4" w:space="0" w:color="auto"/>
              <w:left w:val="single" w:sz="4" w:space="0" w:color="auto"/>
              <w:bottom w:val="single" w:sz="4" w:space="0" w:color="auto"/>
              <w:right w:val="nil"/>
            </w:tcBorders>
          </w:tcPr>
          <w:p w:rsidR="00D76CEF" w:rsidRDefault="00D76CEF" w:rsidP="00A4298E">
            <w:pPr>
              <w:pStyle w:val="NormalWeb"/>
              <w:spacing w:before="0" w:beforeAutospacing="0" w:after="0" w:afterAutospacing="0"/>
            </w:pPr>
            <w:r>
              <w:t>A</w:t>
            </w:r>
          </w:p>
        </w:tc>
        <w:tc>
          <w:tcPr>
            <w:tcW w:w="3456" w:type="dxa"/>
            <w:tcBorders>
              <w:top w:val="single" w:sz="4" w:space="0" w:color="auto"/>
              <w:left w:val="nil"/>
              <w:bottom w:val="single" w:sz="4" w:space="0" w:color="auto"/>
              <w:right w:val="nil"/>
            </w:tcBorders>
          </w:tcPr>
          <w:p w:rsidR="00D76CEF" w:rsidRDefault="00D76CEF" w:rsidP="005A3909">
            <w:pPr>
              <w:pStyle w:val="NormalWeb"/>
              <w:spacing w:before="0" w:beforeAutospacing="0" w:after="0" w:afterAutospacing="0"/>
            </w:pPr>
            <w:r>
              <w:t xml:space="preserve">Under Graduate </w:t>
            </w:r>
            <w:r w:rsidR="005A3909">
              <w:t xml:space="preserve"> </w:t>
            </w:r>
          </w:p>
        </w:tc>
        <w:tc>
          <w:tcPr>
            <w:tcW w:w="2614" w:type="dxa"/>
            <w:tcBorders>
              <w:top w:val="single" w:sz="4" w:space="0" w:color="auto"/>
              <w:left w:val="nil"/>
              <w:bottom w:val="single" w:sz="4" w:space="0" w:color="auto"/>
              <w:right w:val="nil"/>
            </w:tcBorders>
          </w:tcPr>
          <w:p w:rsidR="00D76CEF" w:rsidRDefault="00D76CEF" w:rsidP="00A4298E">
            <w:pPr>
              <w:pStyle w:val="NormalWeb"/>
              <w:spacing w:before="0" w:beforeAutospacing="0" w:after="0" w:afterAutospacing="0"/>
            </w:pPr>
          </w:p>
        </w:tc>
        <w:tc>
          <w:tcPr>
            <w:tcW w:w="2802" w:type="dxa"/>
            <w:tcBorders>
              <w:top w:val="single" w:sz="4" w:space="0" w:color="auto"/>
              <w:left w:val="nil"/>
              <w:bottom w:val="single" w:sz="4" w:space="0" w:color="auto"/>
              <w:right w:val="nil"/>
            </w:tcBorders>
          </w:tcPr>
          <w:p w:rsidR="00D76CEF" w:rsidRDefault="00D76CEF" w:rsidP="00A4298E">
            <w:pPr>
              <w:pStyle w:val="NormalWeb"/>
              <w:spacing w:before="0" w:beforeAutospacing="0" w:after="0" w:afterAutospacing="0"/>
            </w:pPr>
          </w:p>
        </w:tc>
        <w:tc>
          <w:tcPr>
            <w:tcW w:w="2708" w:type="dxa"/>
            <w:tcBorders>
              <w:top w:val="single" w:sz="4" w:space="0" w:color="auto"/>
              <w:left w:val="nil"/>
              <w:bottom w:val="single" w:sz="4" w:space="0" w:color="auto"/>
              <w:right w:val="single" w:sz="4" w:space="0" w:color="auto"/>
            </w:tcBorders>
          </w:tcPr>
          <w:p w:rsidR="00D76CEF" w:rsidRDefault="00D76CEF" w:rsidP="00A4298E">
            <w:pPr>
              <w:pStyle w:val="NormalWeb"/>
              <w:spacing w:before="0" w:beforeAutospacing="0" w:after="0" w:afterAutospacing="0"/>
            </w:pPr>
          </w:p>
        </w:tc>
      </w:tr>
      <w:tr w:rsidR="00D76CEF" w:rsidTr="00B04A9B">
        <w:trPr>
          <w:trHeight w:val="237"/>
        </w:trPr>
        <w:tc>
          <w:tcPr>
            <w:tcW w:w="873" w:type="dxa"/>
            <w:tcBorders>
              <w:top w:val="single" w:sz="4" w:space="0" w:color="auto"/>
            </w:tcBorders>
          </w:tcPr>
          <w:p w:rsidR="00D76CEF" w:rsidRDefault="00D76CEF" w:rsidP="005B7B61">
            <w:pPr>
              <w:pStyle w:val="NormalWeb"/>
              <w:spacing w:before="0" w:beforeAutospacing="0" w:after="0" w:afterAutospacing="0"/>
              <w:jc w:val="right"/>
            </w:pPr>
            <w:r>
              <w:t>1.</w:t>
            </w:r>
          </w:p>
        </w:tc>
        <w:tc>
          <w:tcPr>
            <w:tcW w:w="3456" w:type="dxa"/>
            <w:tcBorders>
              <w:top w:val="single" w:sz="4" w:space="0" w:color="auto"/>
            </w:tcBorders>
          </w:tcPr>
          <w:p w:rsidR="00D76CEF" w:rsidRDefault="00D76CEF" w:rsidP="00A4298E">
            <w:pPr>
              <w:pStyle w:val="NormalWeb"/>
              <w:spacing w:before="0" w:beforeAutospacing="0" w:after="0" w:afterAutospacing="0"/>
            </w:pPr>
          </w:p>
        </w:tc>
        <w:tc>
          <w:tcPr>
            <w:tcW w:w="2614" w:type="dxa"/>
            <w:tcBorders>
              <w:top w:val="single" w:sz="4" w:space="0" w:color="auto"/>
            </w:tcBorders>
          </w:tcPr>
          <w:p w:rsidR="00D76CEF" w:rsidRDefault="00D76CEF" w:rsidP="00A4298E">
            <w:pPr>
              <w:pStyle w:val="NormalWeb"/>
              <w:spacing w:before="0" w:beforeAutospacing="0" w:after="0" w:afterAutospacing="0"/>
            </w:pPr>
          </w:p>
        </w:tc>
        <w:tc>
          <w:tcPr>
            <w:tcW w:w="2802" w:type="dxa"/>
            <w:tcBorders>
              <w:top w:val="single" w:sz="4" w:space="0" w:color="auto"/>
            </w:tcBorders>
          </w:tcPr>
          <w:p w:rsidR="00D76CEF" w:rsidRDefault="00D76CEF" w:rsidP="00A4298E">
            <w:pPr>
              <w:pStyle w:val="NormalWeb"/>
              <w:spacing w:before="0" w:beforeAutospacing="0" w:after="0" w:afterAutospacing="0"/>
            </w:pPr>
          </w:p>
        </w:tc>
        <w:tc>
          <w:tcPr>
            <w:tcW w:w="2708" w:type="dxa"/>
            <w:tcBorders>
              <w:top w:val="single" w:sz="4" w:space="0" w:color="auto"/>
            </w:tcBorders>
          </w:tcPr>
          <w:p w:rsidR="00D76CEF" w:rsidRDefault="00D76CEF" w:rsidP="00A4298E">
            <w:pPr>
              <w:pStyle w:val="NormalWeb"/>
              <w:spacing w:before="0" w:beforeAutospacing="0" w:after="0" w:afterAutospacing="0"/>
            </w:pPr>
          </w:p>
        </w:tc>
      </w:tr>
      <w:tr w:rsidR="00D76CEF" w:rsidTr="003F4D0D">
        <w:trPr>
          <w:trHeight w:val="212"/>
        </w:trPr>
        <w:tc>
          <w:tcPr>
            <w:tcW w:w="873" w:type="dxa"/>
            <w:tcBorders>
              <w:bottom w:val="single" w:sz="4" w:space="0" w:color="auto"/>
            </w:tcBorders>
          </w:tcPr>
          <w:p w:rsidR="00D76CEF" w:rsidRDefault="00D76CEF" w:rsidP="005B7B61">
            <w:pPr>
              <w:pStyle w:val="NormalWeb"/>
              <w:spacing w:before="0" w:beforeAutospacing="0" w:after="0" w:afterAutospacing="0"/>
              <w:jc w:val="right"/>
            </w:pPr>
            <w:r>
              <w:t>2.</w:t>
            </w:r>
          </w:p>
        </w:tc>
        <w:tc>
          <w:tcPr>
            <w:tcW w:w="3456" w:type="dxa"/>
            <w:tcBorders>
              <w:bottom w:val="single" w:sz="4" w:space="0" w:color="auto"/>
            </w:tcBorders>
          </w:tcPr>
          <w:p w:rsidR="00D76CEF" w:rsidRDefault="00D76CEF" w:rsidP="00A4298E">
            <w:pPr>
              <w:pStyle w:val="NormalWeb"/>
              <w:spacing w:before="0" w:beforeAutospacing="0" w:after="0" w:afterAutospacing="0"/>
            </w:pPr>
          </w:p>
        </w:tc>
        <w:tc>
          <w:tcPr>
            <w:tcW w:w="2614" w:type="dxa"/>
            <w:tcBorders>
              <w:bottom w:val="single" w:sz="4" w:space="0" w:color="auto"/>
            </w:tcBorders>
          </w:tcPr>
          <w:p w:rsidR="00D76CEF" w:rsidRDefault="00D76CEF" w:rsidP="00A4298E">
            <w:pPr>
              <w:pStyle w:val="NormalWeb"/>
              <w:spacing w:before="0" w:beforeAutospacing="0" w:after="0" w:afterAutospacing="0"/>
            </w:pPr>
          </w:p>
        </w:tc>
        <w:tc>
          <w:tcPr>
            <w:tcW w:w="2802" w:type="dxa"/>
            <w:tcBorders>
              <w:bottom w:val="single" w:sz="4" w:space="0" w:color="auto"/>
            </w:tcBorders>
          </w:tcPr>
          <w:p w:rsidR="00D76CEF" w:rsidRDefault="00D76CEF" w:rsidP="00A4298E">
            <w:pPr>
              <w:pStyle w:val="NormalWeb"/>
              <w:spacing w:before="0" w:beforeAutospacing="0" w:after="0" w:afterAutospacing="0"/>
            </w:pPr>
          </w:p>
        </w:tc>
        <w:tc>
          <w:tcPr>
            <w:tcW w:w="2708" w:type="dxa"/>
            <w:tcBorders>
              <w:bottom w:val="single" w:sz="4" w:space="0" w:color="auto"/>
            </w:tcBorders>
          </w:tcPr>
          <w:p w:rsidR="00D76CEF" w:rsidRDefault="00D76CEF" w:rsidP="00A4298E">
            <w:pPr>
              <w:pStyle w:val="NormalWeb"/>
              <w:spacing w:before="0" w:beforeAutospacing="0" w:after="0" w:afterAutospacing="0"/>
            </w:pPr>
          </w:p>
        </w:tc>
      </w:tr>
      <w:tr w:rsidR="00D76CEF" w:rsidTr="00B04A9B">
        <w:trPr>
          <w:trHeight w:val="229"/>
        </w:trPr>
        <w:tc>
          <w:tcPr>
            <w:tcW w:w="873" w:type="dxa"/>
            <w:tcBorders>
              <w:top w:val="single" w:sz="4" w:space="0" w:color="auto"/>
              <w:left w:val="single" w:sz="4" w:space="0" w:color="auto"/>
              <w:bottom w:val="single" w:sz="4" w:space="0" w:color="auto"/>
              <w:right w:val="nil"/>
            </w:tcBorders>
          </w:tcPr>
          <w:p w:rsidR="00D76CEF" w:rsidRDefault="00D76CEF" w:rsidP="00A4298E">
            <w:pPr>
              <w:pStyle w:val="NormalWeb"/>
              <w:spacing w:before="0" w:beforeAutospacing="0" w:after="0" w:afterAutospacing="0"/>
            </w:pPr>
            <w:r>
              <w:t>B</w:t>
            </w:r>
          </w:p>
        </w:tc>
        <w:tc>
          <w:tcPr>
            <w:tcW w:w="3456" w:type="dxa"/>
            <w:tcBorders>
              <w:top w:val="single" w:sz="4" w:space="0" w:color="auto"/>
              <w:left w:val="nil"/>
              <w:bottom w:val="single" w:sz="4" w:space="0" w:color="auto"/>
              <w:right w:val="nil"/>
            </w:tcBorders>
          </w:tcPr>
          <w:p w:rsidR="00D76CEF" w:rsidRDefault="00D76CEF" w:rsidP="005A3909">
            <w:pPr>
              <w:pStyle w:val="NormalWeb"/>
              <w:spacing w:before="0" w:beforeAutospacing="0" w:after="0" w:afterAutospacing="0"/>
            </w:pPr>
            <w:r>
              <w:t xml:space="preserve">Post Graduate </w:t>
            </w:r>
            <w:r w:rsidR="005A3909">
              <w:t xml:space="preserve"> </w:t>
            </w:r>
          </w:p>
        </w:tc>
        <w:tc>
          <w:tcPr>
            <w:tcW w:w="2614" w:type="dxa"/>
            <w:tcBorders>
              <w:top w:val="single" w:sz="4" w:space="0" w:color="auto"/>
              <w:left w:val="nil"/>
              <w:bottom w:val="single" w:sz="4" w:space="0" w:color="auto"/>
              <w:right w:val="nil"/>
            </w:tcBorders>
          </w:tcPr>
          <w:p w:rsidR="00D76CEF" w:rsidRDefault="00D76CEF" w:rsidP="00A4298E">
            <w:pPr>
              <w:pStyle w:val="NormalWeb"/>
              <w:spacing w:before="0" w:beforeAutospacing="0" w:after="0" w:afterAutospacing="0"/>
            </w:pPr>
          </w:p>
        </w:tc>
        <w:tc>
          <w:tcPr>
            <w:tcW w:w="2802" w:type="dxa"/>
            <w:tcBorders>
              <w:top w:val="single" w:sz="4" w:space="0" w:color="auto"/>
              <w:left w:val="nil"/>
              <w:bottom w:val="single" w:sz="4" w:space="0" w:color="auto"/>
              <w:right w:val="nil"/>
            </w:tcBorders>
          </w:tcPr>
          <w:p w:rsidR="00D76CEF" w:rsidRDefault="00D76CEF" w:rsidP="00A4298E">
            <w:pPr>
              <w:pStyle w:val="NormalWeb"/>
              <w:spacing w:before="0" w:beforeAutospacing="0" w:after="0" w:afterAutospacing="0"/>
            </w:pPr>
          </w:p>
        </w:tc>
        <w:tc>
          <w:tcPr>
            <w:tcW w:w="2708" w:type="dxa"/>
            <w:tcBorders>
              <w:top w:val="single" w:sz="4" w:space="0" w:color="auto"/>
              <w:left w:val="nil"/>
              <w:bottom w:val="single" w:sz="4" w:space="0" w:color="auto"/>
              <w:right w:val="single" w:sz="4" w:space="0" w:color="auto"/>
            </w:tcBorders>
          </w:tcPr>
          <w:p w:rsidR="00D76CEF" w:rsidRDefault="00D76CEF" w:rsidP="00A4298E">
            <w:pPr>
              <w:pStyle w:val="NormalWeb"/>
              <w:spacing w:before="0" w:beforeAutospacing="0" w:after="0" w:afterAutospacing="0"/>
            </w:pPr>
          </w:p>
        </w:tc>
      </w:tr>
      <w:tr w:rsidR="00D76CEF" w:rsidTr="00B04A9B">
        <w:trPr>
          <w:trHeight w:val="237"/>
        </w:trPr>
        <w:tc>
          <w:tcPr>
            <w:tcW w:w="873" w:type="dxa"/>
            <w:tcBorders>
              <w:top w:val="single" w:sz="4" w:space="0" w:color="auto"/>
            </w:tcBorders>
          </w:tcPr>
          <w:p w:rsidR="00D76CEF" w:rsidRDefault="00D76CEF" w:rsidP="005B7B61">
            <w:pPr>
              <w:pStyle w:val="NormalWeb"/>
              <w:spacing w:before="0" w:beforeAutospacing="0" w:after="0" w:afterAutospacing="0"/>
              <w:jc w:val="right"/>
            </w:pPr>
            <w:r>
              <w:t>1.</w:t>
            </w:r>
          </w:p>
        </w:tc>
        <w:tc>
          <w:tcPr>
            <w:tcW w:w="3456" w:type="dxa"/>
            <w:tcBorders>
              <w:top w:val="single" w:sz="4" w:space="0" w:color="auto"/>
            </w:tcBorders>
          </w:tcPr>
          <w:p w:rsidR="00D76CEF" w:rsidRDefault="00D76CEF" w:rsidP="00A4298E">
            <w:pPr>
              <w:pStyle w:val="NormalWeb"/>
              <w:spacing w:before="0" w:beforeAutospacing="0" w:after="0" w:afterAutospacing="0"/>
            </w:pPr>
          </w:p>
        </w:tc>
        <w:tc>
          <w:tcPr>
            <w:tcW w:w="2614" w:type="dxa"/>
            <w:tcBorders>
              <w:top w:val="single" w:sz="4" w:space="0" w:color="auto"/>
            </w:tcBorders>
          </w:tcPr>
          <w:p w:rsidR="00D76CEF" w:rsidRDefault="00D76CEF" w:rsidP="00A4298E">
            <w:pPr>
              <w:pStyle w:val="NormalWeb"/>
              <w:spacing w:before="0" w:beforeAutospacing="0" w:after="0" w:afterAutospacing="0"/>
            </w:pPr>
          </w:p>
        </w:tc>
        <w:tc>
          <w:tcPr>
            <w:tcW w:w="2802" w:type="dxa"/>
            <w:tcBorders>
              <w:top w:val="single" w:sz="4" w:space="0" w:color="auto"/>
            </w:tcBorders>
          </w:tcPr>
          <w:p w:rsidR="00D76CEF" w:rsidRDefault="00D76CEF" w:rsidP="00A4298E">
            <w:pPr>
              <w:pStyle w:val="NormalWeb"/>
              <w:spacing w:before="0" w:beforeAutospacing="0" w:after="0" w:afterAutospacing="0"/>
            </w:pPr>
          </w:p>
        </w:tc>
        <w:tc>
          <w:tcPr>
            <w:tcW w:w="2708" w:type="dxa"/>
            <w:tcBorders>
              <w:top w:val="single" w:sz="4" w:space="0" w:color="auto"/>
            </w:tcBorders>
          </w:tcPr>
          <w:p w:rsidR="00D76CEF" w:rsidRDefault="00D76CEF" w:rsidP="00A4298E">
            <w:pPr>
              <w:pStyle w:val="NormalWeb"/>
              <w:spacing w:before="0" w:beforeAutospacing="0" w:after="0" w:afterAutospacing="0"/>
            </w:pPr>
          </w:p>
        </w:tc>
      </w:tr>
      <w:tr w:rsidR="00D76CEF" w:rsidTr="00B04A9B">
        <w:trPr>
          <w:trHeight w:val="229"/>
        </w:trPr>
        <w:tc>
          <w:tcPr>
            <w:tcW w:w="873" w:type="dxa"/>
            <w:tcBorders>
              <w:bottom w:val="single" w:sz="4" w:space="0" w:color="auto"/>
            </w:tcBorders>
          </w:tcPr>
          <w:p w:rsidR="00D76CEF" w:rsidRDefault="00D76CEF" w:rsidP="005B7B61">
            <w:pPr>
              <w:pStyle w:val="NormalWeb"/>
              <w:spacing w:before="0" w:beforeAutospacing="0" w:after="0" w:afterAutospacing="0"/>
              <w:jc w:val="right"/>
            </w:pPr>
            <w:r>
              <w:t>2.</w:t>
            </w:r>
          </w:p>
        </w:tc>
        <w:tc>
          <w:tcPr>
            <w:tcW w:w="3456" w:type="dxa"/>
            <w:tcBorders>
              <w:bottom w:val="single" w:sz="4" w:space="0" w:color="auto"/>
            </w:tcBorders>
          </w:tcPr>
          <w:p w:rsidR="00D76CEF" w:rsidRDefault="00D76CEF" w:rsidP="00A4298E">
            <w:pPr>
              <w:pStyle w:val="NormalWeb"/>
              <w:spacing w:before="0" w:beforeAutospacing="0" w:after="0" w:afterAutospacing="0"/>
            </w:pPr>
          </w:p>
        </w:tc>
        <w:tc>
          <w:tcPr>
            <w:tcW w:w="2614" w:type="dxa"/>
            <w:tcBorders>
              <w:bottom w:val="single" w:sz="4" w:space="0" w:color="auto"/>
            </w:tcBorders>
          </w:tcPr>
          <w:p w:rsidR="00D76CEF" w:rsidRDefault="00D76CEF" w:rsidP="00A4298E">
            <w:pPr>
              <w:pStyle w:val="NormalWeb"/>
              <w:spacing w:before="0" w:beforeAutospacing="0" w:after="0" w:afterAutospacing="0"/>
            </w:pPr>
          </w:p>
        </w:tc>
        <w:tc>
          <w:tcPr>
            <w:tcW w:w="2802" w:type="dxa"/>
            <w:tcBorders>
              <w:bottom w:val="single" w:sz="4" w:space="0" w:color="auto"/>
            </w:tcBorders>
          </w:tcPr>
          <w:p w:rsidR="00D76CEF" w:rsidRDefault="00D76CEF" w:rsidP="00A4298E">
            <w:pPr>
              <w:pStyle w:val="NormalWeb"/>
              <w:spacing w:before="0" w:beforeAutospacing="0" w:after="0" w:afterAutospacing="0"/>
            </w:pPr>
          </w:p>
        </w:tc>
        <w:tc>
          <w:tcPr>
            <w:tcW w:w="2708" w:type="dxa"/>
            <w:tcBorders>
              <w:bottom w:val="single" w:sz="4" w:space="0" w:color="auto"/>
            </w:tcBorders>
          </w:tcPr>
          <w:p w:rsidR="00D76CEF" w:rsidRDefault="00D76CEF" w:rsidP="00A4298E">
            <w:pPr>
              <w:pStyle w:val="NormalWeb"/>
              <w:spacing w:before="0" w:beforeAutospacing="0" w:after="0" w:afterAutospacing="0"/>
            </w:pPr>
          </w:p>
        </w:tc>
      </w:tr>
      <w:tr w:rsidR="00D76CEF" w:rsidTr="00B04A9B">
        <w:trPr>
          <w:trHeight w:val="237"/>
        </w:trPr>
        <w:tc>
          <w:tcPr>
            <w:tcW w:w="873" w:type="dxa"/>
            <w:tcBorders>
              <w:top w:val="single" w:sz="4" w:space="0" w:color="auto"/>
              <w:left w:val="single" w:sz="4" w:space="0" w:color="auto"/>
              <w:bottom w:val="single" w:sz="4" w:space="0" w:color="auto"/>
              <w:right w:val="nil"/>
            </w:tcBorders>
          </w:tcPr>
          <w:p w:rsidR="00D76CEF" w:rsidRDefault="00D76CEF" w:rsidP="00A4298E">
            <w:pPr>
              <w:pStyle w:val="NormalWeb"/>
              <w:spacing w:before="0" w:beforeAutospacing="0" w:after="0" w:afterAutospacing="0"/>
            </w:pPr>
            <w:r>
              <w:t>C</w:t>
            </w:r>
          </w:p>
        </w:tc>
        <w:tc>
          <w:tcPr>
            <w:tcW w:w="3456" w:type="dxa"/>
            <w:tcBorders>
              <w:top w:val="single" w:sz="4" w:space="0" w:color="auto"/>
              <w:left w:val="nil"/>
              <w:bottom w:val="single" w:sz="4" w:space="0" w:color="auto"/>
              <w:right w:val="nil"/>
            </w:tcBorders>
          </w:tcPr>
          <w:p w:rsidR="00D76CEF" w:rsidRDefault="00D64519" w:rsidP="005B7B61">
            <w:pPr>
              <w:pStyle w:val="NormalWeb"/>
              <w:spacing w:before="0" w:beforeAutospacing="0" w:after="0" w:afterAutospacing="0"/>
            </w:pPr>
            <w:r>
              <w:t>M</w:t>
            </w:r>
            <w:r w:rsidR="00D76CEF">
              <w:t>Phil</w:t>
            </w:r>
          </w:p>
        </w:tc>
        <w:tc>
          <w:tcPr>
            <w:tcW w:w="2614" w:type="dxa"/>
            <w:tcBorders>
              <w:top w:val="single" w:sz="4" w:space="0" w:color="auto"/>
              <w:left w:val="nil"/>
              <w:bottom w:val="single" w:sz="4" w:space="0" w:color="auto"/>
              <w:right w:val="nil"/>
            </w:tcBorders>
          </w:tcPr>
          <w:p w:rsidR="00D76CEF" w:rsidRDefault="00D76CEF" w:rsidP="00A4298E">
            <w:pPr>
              <w:pStyle w:val="NormalWeb"/>
              <w:spacing w:before="0" w:beforeAutospacing="0" w:after="0" w:afterAutospacing="0"/>
            </w:pPr>
          </w:p>
        </w:tc>
        <w:tc>
          <w:tcPr>
            <w:tcW w:w="2802" w:type="dxa"/>
            <w:tcBorders>
              <w:top w:val="single" w:sz="4" w:space="0" w:color="auto"/>
              <w:left w:val="nil"/>
              <w:bottom w:val="single" w:sz="4" w:space="0" w:color="auto"/>
              <w:right w:val="nil"/>
            </w:tcBorders>
          </w:tcPr>
          <w:p w:rsidR="00D76CEF" w:rsidRDefault="00D76CEF" w:rsidP="00A4298E">
            <w:pPr>
              <w:pStyle w:val="NormalWeb"/>
              <w:spacing w:before="0" w:beforeAutospacing="0" w:after="0" w:afterAutospacing="0"/>
            </w:pPr>
          </w:p>
        </w:tc>
        <w:tc>
          <w:tcPr>
            <w:tcW w:w="2708" w:type="dxa"/>
            <w:tcBorders>
              <w:top w:val="single" w:sz="4" w:space="0" w:color="auto"/>
              <w:left w:val="nil"/>
              <w:bottom w:val="single" w:sz="4" w:space="0" w:color="auto"/>
              <w:right w:val="single" w:sz="4" w:space="0" w:color="auto"/>
            </w:tcBorders>
          </w:tcPr>
          <w:p w:rsidR="00D76CEF" w:rsidRDefault="00D76CEF" w:rsidP="00A4298E">
            <w:pPr>
              <w:pStyle w:val="NormalWeb"/>
              <w:spacing w:before="0" w:beforeAutospacing="0" w:after="0" w:afterAutospacing="0"/>
            </w:pPr>
          </w:p>
        </w:tc>
      </w:tr>
      <w:tr w:rsidR="00D76CEF" w:rsidTr="00B04A9B">
        <w:trPr>
          <w:trHeight w:val="237"/>
        </w:trPr>
        <w:tc>
          <w:tcPr>
            <w:tcW w:w="873" w:type="dxa"/>
            <w:tcBorders>
              <w:top w:val="single" w:sz="4" w:space="0" w:color="auto"/>
            </w:tcBorders>
          </w:tcPr>
          <w:p w:rsidR="00D76CEF" w:rsidRDefault="00D76CEF" w:rsidP="005B7B61">
            <w:pPr>
              <w:pStyle w:val="NormalWeb"/>
              <w:spacing w:before="0" w:beforeAutospacing="0" w:after="0" w:afterAutospacing="0"/>
              <w:jc w:val="right"/>
            </w:pPr>
            <w:r>
              <w:t>1.</w:t>
            </w:r>
          </w:p>
        </w:tc>
        <w:tc>
          <w:tcPr>
            <w:tcW w:w="3456" w:type="dxa"/>
            <w:tcBorders>
              <w:top w:val="single" w:sz="4" w:space="0" w:color="auto"/>
            </w:tcBorders>
          </w:tcPr>
          <w:p w:rsidR="00D76CEF" w:rsidRDefault="00D76CEF" w:rsidP="00A4298E">
            <w:pPr>
              <w:pStyle w:val="NormalWeb"/>
              <w:spacing w:before="0" w:beforeAutospacing="0" w:after="0" w:afterAutospacing="0"/>
            </w:pPr>
          </w:p>
        </w:tc>
        <w:tc>
          <w:tcPr>
            <w:tcW w:w="2614" w:type="dxa"/>
            <w:tcBorders>
              <w:top w:val="single" w:sz="4" w:space="0" w:color="auto"/>
            </w:tcBorders>
          </w:tcPr>
          <w:p w:rsidR="00D76CEF" w:rsidRDefault="00D76CEF" w:rsidP="00A4298E">
            <w:pPr>
              <w:pStyle w:val="NormalWeb"/>
              <w:spacing w:before="0" w:beforeAutospacing="0" w:after="0" w:afterAutospacing="0"/>
            </w:pPr>
          </w:p>
        </w:tc>
        <w:tc>
          <w:tcPr>
            <w:tcW w:w="2802" w:type="dxa"/>
            <w:tcBorders>
              <w:top w:val="single" w:sz="4" w:space="0" w:color="auto"/>
            </w:tcBorders>
          </w:tcPr>
          <w:p w:rsidR="00D76CEF" w:rsidRDefault="00D76CEF" w:rsidP="00A4298E">
            <w:pPr>
              <w:pStyle w:val="NormalWeb"/>
              <w:spacing w:before="0" w:beforeAutospacing="0" w:after="0" w:afterAutospacing="0"/>
            </w:pPr>
          </w:p>
        </w:tc>
        <w:tc>
          <w:tcPr>
            <w:tcW w:w="2708" w:type="dxa"/>
            <w:tcBorders>
              <w:top w:val="single" w:sz="4" w:space="0" w:color="auto"/>
            </w:tcBorders>
          </w:tcPr>
          <w:p w:rsidR="00D76CEF" w:rsidRDefault="00D76CEF" w:rsidP="00A4298E">
            <w:pPr>
              <w:pStyle w:val="NormalWeb"/>
              <w:spacing w:before="0" w:beforeAutospacing="0" w:after="0" w:afterAutospacing="0"/>
            </w:pPr>
          </w:p>
        </w:tc>
      </w:tr>
      <w:tr w:rsidR="00D76CEF" w:rsidTr="00B04A9B">
        <w:trPr>
          <w:trHeight w:val="237"/>
        </w:trPr>
        <w:tc>
          <w:tcPr>
            <w:tcW w:w="873" w:type="dxa"/>
          </w:tcPr>
          <w:p w:rsidR="00D76CEF" w:rsidRDefault="00D76CEF" w:rsidP="005B7B61">
            <w:pPr>
              <w:pStyle w:val="NormalWeb"/>
              <w:spacing w:before="0" w:beforeAutospacing="0" w:after="0" w:afterAutospacing="0"/>
              <w:jc w:val="right"/>
            </w:pPr>
            <w:r>
              <w:t>2.</w:t>
            </w:r>
          </w:p>
        </w:tc>
        <w:tc>
          <w:tcPr>
            <w:tcW w:w="3456" w:type="dxa"/>
          </w:tcPr>
          <w:p w:rsidR="00D76CEF" w:rsidRDefault="00D76CEF" w:rsidP="00A4298E">
            <w:pPr>
              <w:pStyle w:val="NormalWeb"/>
              <w:spacing w:before="0" w:beforeAutospacing="0" w:after="0" w:afterAutospacing="0"/>
            </w:pPr>
          </w:p>
        </w:tc>
        <w:tc>
          <w:tcPr>
            <w:tcW w:w="2614" w:type="dxa"/>
          </w:tcPr>
          <w:p w:rsidR="00D76CEF" w:rsidRDefault="00D76CEF" w:rsidP="00A4298E">
            <w:pPr>
              <w:pStyle w:val="NormalWeb"/>
              <w:spacing w:before="0" w:beforeAutospacing="0" w:after="0" w:afterAutospacing="0"/>
            </w:pPr>
          </w:p>
        </w:tc>
        <w:tc>
          <w:tcPr>
            <w:tcW w:w="2802" w:type="dxa"/>
          </w:tcPr>
          <w:p w:rsidR="00D76CEF" w:rsidRDefault="00D76CEF" w:rsidP="00A4298E">
            <w:pPr>
              <w:pStyle w:val="NormalWeb"/>
              <w:spacing w:before="0" w:beforeAutospacing="0" w:after="0" w:afterAutospacing="0"/>
            </w:pPr>
          </w:p>
        </w:tc>
        <w:tc>
          <w:tcPr>
            <w:tcW w:w="2708" w:type="dxa"/>
          </w:tcPr>
          <w:p w:rsidR="00D76CEF" w:rsidRDefault="00D76CEF" w:rsidP="00A4298E">
            <w:pPr>
              <w:pStyle w:val="NormalWeb"/>
              <w:spacing w:before="0" w:beforeAutospacing="0" w:after="0" w:afterAutospacing="0"/>
            </w:pPr>
          </w:p>
        </w:tc>
      </w:tr>
    </w:tbl>
    <w:p w:rsidR="0081100B" w:rsidRDefault="0081100B" w:rsidP="00C07E5D">
      <w:pPr>
        <w:rPr>
          <w:rFonts w:ascii="Arial" w:hAnsi="Arial" w:cs="Arial"/>
          <w:b/>
          <w:bCs/>
          <w:sz w:val="26"/>
        </w:rPr>
      </w:pPr>
    </w:p>
    <w:p w:rsidR="00332236" w:rsidRDefault="00332236" w:rsidP="00C07E5D">
      <w:pPr>
        <w:rPr>
          <w:rFonts w:ascii="Arial" w:hAnsi="Arial" w:cs="Arial"/>
          <w:b/>
          <w:bCs/>
          <w:sz w:val="26"/>
        </w:rPr>
      </w:pPr>
    </w:p>
    <w:p w:rsidR="00332236" w:rsidRDefault="00332236" w:rsidP="00C07E5D">
      <w:pPr>
        <w:rPr>
          <w:rFonts w:ascii="Arial" w:hAnsi="Arial" w:cs="Arial"/>
          <w:b/>
          <w:bCs/>
          <w:sz w:val="26"/>
        </w:rPr>
      </w:pPr>
    </w:p>
    <w:p w:rsidR="00332236" w:rsidRDefault="00332236" w:rsidP="00C07E5D">
      <w:pPr>
        <w:rPr>
          <w:rFonts w:ascii="Arial" w:hAnsi="Arial" w:cs="Arial"/>
          <w:b/>
          <w:bCs/>
          <w:sz w:val="26"/>
        </w:rPr>
      </w:pPr>
    </w:p>
    <w:p w:rsidR="00332236" w:rsidRDefault="00332236" w:rsidP="00C07E5D">
      <w:pPr>
        <w:rPr>
          <w:rFonts w:ascii="Arial" w:hAnsi="Arial" w:cs="Arial"/>
          <w:b/>
          <w:bCs/>
          <w:sz w:val="26"/>
        </w:rPr>
      </w:pPr>
    </w:p>
    <w:p w:rsidR="00332236" w:rsidRDefault="00332236" w:rsidP="00C07E5D">
      <w:pPr>
        <w:rPr>
          <w:rFonts w:ascii="Arial" w:hAnsi="Arial" w:cs="Arial"/>
          <w:b/>
          <w:bCs/>
          <w:sz w:val="26"/>
        </w:rPr>
      </w:pPr>
    </w:p>
    <w:p w:rsidR="00332236" w:rsidRDefault="002C7747" w:rsidP="002C7747">
      <w:pPr>
        <w:jc w:val="right"/>
        <w:rPr>
          <w:rFonts w:ascii="Arial" w:hAnsi="Arial" w:cs="Arial"/>
          <w:b/>
          <w:bCs/>
          <w:sz w:val="26"/>
        </w:rPr>
      </w:pPr>
      <w:r>
        <w:rPr>
          <w:rFonts w:ascii="Arial" w:hAnsi="Arial" w:cs="Arial"/>
        </w:rPr>
        <w:t>Signature of the Principal</w:t>
      </w:r>
    </w:p>
    <w:p w:rsidR="00332236" w:rsidRDefault="00332236" w:rsidP="00C07E5D">
      <w:pPr>
        <w:rPr>
          <w:rFonts w:ascii="Arial" w:hAnsi="Arial" w:cs="Arial"/>
          <w:b/>
          <w:bCs/>
          <w:sz w:val="26"/>
        </w:rPr>
      </w:pPr>
    </w:p>
    <w:p w:rsidR="00332236" w:rsidRDefault="00332236" w:rsidP="00C07E5D">
      <w:pPr>
        <w:rPr>
          <w:rFonts w:ascii="Arial" w:hAnsi="Arial" w:cs="Arial"/>
          <w:b/>
          <w:bCs/>
          <w:sz w:val="26"/>
        </w:rPr>
      </w:pPr>
    </w:p>
    <w:p w:rsidR="00332236" w:rsidRDefault="00332236" w:rsidP="00C07E5D">
      <w:pPr>
        <w:rPr>
          <w:rFonts w:ascii="Arial" w:hAnsi="Arial" w:cs="Arial"/>
          <w:b/>
          <w:bCs/>
          <w:sz w:val="26"/>
        </w:rPr>
      </w:pPr>
    </w:p>
    <w:p w:rsidR="00332236" w:rsidRDefault="00332236" w:rsidP="00C07E5D">
      <w:pPr>
        <w:rPr>
          <w:rFonts w:ascii="Arial" w:hAnsi="Arial" w:cs="Arial"/>
          <w:b/>
          <w:bCs/>
          <w:sz w:val="26"/>
        </w:rPr>
      </w:pPr>
    </w:p>
    <w:p w:rsidR="00AA20A5" w:rsidRDefault="00AA20A5" w:rsidP="00332236">
      <w:pPr>
        <w:jc w:val="center"/>
        <w:rPr>
          <w:rFonts w:ascii="Arial" w:hAnsi="Arial" w:cs="Arial"/>
          <w:b/>
          <w:bCs/>
          <w:sz w:val="26"/>
        </w:rPr>
      </w:pPr>
    </w:p>
    <w:p w:rsidR="00AA20A5" w:rsidRDefault="00AA20A5" w:rsidP="00332236">
      <w:pPr>
        <w:jc w:val="center"/>
        <w:rPr>
          <w:rFonts w:ascii="Arial" w:hAnsi="Arial" w:cs="Arial"/>
          <w:b/>
          <w:bCs/>
          <w:sz w:val="26"/>
        </w:rPr>
      </w:pPr>
    </w:p>
    <w:p w:rsidR="00AA20A5" w:rsidRDefault="00AA20A5" w:rsidP="00332236">
      <w:pPr>
        <w:jc w:val="center"/>
        <w:rPr>
          <w:rFonts w:ascii="Arial" w:hAnsi="Arial" w:cs="Arial"/>
          <w:b/>
          <w:bCs/>
          <w:sz w:val="26"/>
        </w:rPr>
      </w:pPr>
    </w:p>
    <w:p w:rsidR="00AA20A5" w:rsidRDefault="00AA20A5" w:rsidP="00332236">
      <w:pPr>
        <w:jc w:val="center"/>
        <w:rPr>
          <w:rFonts w:ascii="Arial" w:hAnsi="Arial" w:cs="Arial"/>
          <w:b/>
          <w:bCs/>
          <w:sz w:val="26"/>
        </w:rPr>
      </w:pPr>
    </w:p>
    <w:p w:rsidR="00AA20A5" w:rsidRDefault="00332236" w:rsidP="00332236">
      <w:pPr>
        <w:jc w:val="center"/>
        <w:rPr>
          <w:rFonts w:ascii="Arial" w:hAnsi="Arial" w:cs="Arial"/>
          <w:b/>
          <w:bCs/>
          <w:sz w:val="26"/>
        </w:rPr>
      </w:pPr>
      <w:r>
        <w:rPr>
          <w:rFonts w:ascii="Arial" w:hAnsi="Arial" w:cs="Arial"/>
          <w:b/>
          <w:bCs/>
          <w:sz w:val="26"/>
        </w:rPr>
        <w:t>2</w:t>
      </w:r>
      <w:r w:rsidR="00977973">
        <w:rPr>
          <w:rFonts w:ascii="Arial" w:hAnsi="Arial" w:cs="Arial"/>
          <w:b/>
          <w:bCs/>
          <w:sz w:val="26"/>
        </w:rPr>
        <w:t>3</w:t>
      </w:r>
    </w:p>
    <w:p w:rsidR="00AA20A5" w:rsidRDefault="00AA20A5">
      <w:pPr>
        <w:rPr>
          <w:rFonts w:ascii="Arial" w:hAnsi="Arial" w:cs="Arial"/>
          <w:b/>
          <w:bCs/>
          <w:sz w:val="26"/>
        </w:rPr>
      </w:pPr>
      <w:r>
        <w:rPr>
          <w:rFonts w:ascii="Arial" w:hAnsi="Arial" w:cs="Arial"/>
          <w:b/>
          <w:bCs/>
          <w:sz w:val="26"/>
        </w:rPr>
        <w:br w:type="page"/>
      </w:r>
    </w:p>
    <w:p w:rsidR="00CA64DE" w:rsidRDefault="00CA64DE" w:rsidP="003377AD">
      <w:pPr>
        <w:jc w:val="center"/>
        <w:rPr>
          <w:rFonts w:ascii="Arial" w:hAnsi="Arial" w:cs="Arial"/>
          <w:b/>
          <w:bCs/>
        </w:rPr>
      </w:pPr>
    </w:p>
    <w:p w:rsidR="00522C5E" w:rsidRDefault="00C07E5D" w:rsidP="002B73C2">
      <w:pPr>
        <w:rPr>
          <w:rFonts w:ascii="Arial" w:hAnsi="Arial" w:cs="Arial"/>
          <w:b/>
          <w:bCs/>
        </w:rPr>
      </w:pPr>
      <w:r>
        <w:rPr>
          <w:rFonts w:ascii="Arial" w:hAnsi="Arial" w:cs="Arial"/>
          <w:b/>
          <w:bCs/>
        </w:rPr>
        <w:t>17</w:t>
      </w:r>
      <w:r w:rsidR="005C2C7E">
        <w:rPr>
          <w:rFonts w:ascii="Arial" w:hAnsi="Arial" w:cs="Arial"/>
          <w:b/>
          <w:bCs/>
        </w:rPr>
        <w:t xml:space="preserve">.  </w:t>
      </w:r>
      <w:r w:rsidR="00522C5E">
        <w:rPr>
          <w:rFonts w:ascii="Arial" w:hAnsi="Arial" w:cs="Arial"/>
          <w:b/>
          <w:bCs/>
        </w:rPr>
        <w:t xml:space="preserve">Laboratory: </w:t>
      </w:r>
      <w:r w:rsidR="00437F7A">
        <w:rPr>
          <w:rFonts w:ascii="Arial" w:hAnsi="Arial" w:cs="Arial"/>
          <w:b/>
          <w:bCs/>
        </w:rPr>
        <w:t>(</w:t>
      </w:r>
      <w:r w:rsidR="00335083">
        <w:rPr>
          <w:rFonts w:ascii="Arial" w:hAnsi="Arial" w:cs="Arial"/>
          <w:bCs/>
        </w:rPr>
        <w:t>Program</w:t>
      </w:r>
      <w:r w:rsidR="00A22D5F">
        <w:rPr>
          <w:rFonts w:ascii="Arial" w:hAnsi="Arial" w:cs="Arial"/>
          <w:bCs/>
        </w:rPr>
        <w:t>me</w:t>
      </w:r>
      <w:r w:rsidR="00522C5E" w:rsidRPr="00313659">
        <w:rPr>
          <w:rFonts w:ascii="Arial" w:hAnsi="Arial" w:cs="Arial"/>
          <w:bCs/>
        </w:rPr>
        <w:t>-wise</w:t>
      </w:r>
      <w:r w:rsidR="00437F7A">
        <w:rPr>
          <w:rFonts w:ascii="Arial" w:hAnsi="Arial" w:cs="Arial"/>
          <w:bCs/>
        </w:rPr>
        <w:t>)</w:t>
      </w:r>
    </w:p>
    <w:p w:rsidR="00522C5E" w:rsidRDefault="00522C5E" w:rsidP="00522C5E">
      <w:pPr>
        <w:rPr>
          <w:rFonts w:ascii="Arial" w:hAnsi="Arial" w:cs="Arial"/>
          <w:sz w:val="14"/>
        </w:rPr>
      </w:pPr>
    </w:p>
    <w:p w:rsidR="00522C5E" w:rsidRDefault="00A43B8E" w:rsidP="00437F7A">
      <w:pPr>
        <w:rPr>
          <w:rFonts w:ascii="Arial" w:hAnsi="Arial" w:cs="Arial"/>
          <w:b/>
        </w:rPr>
      </w:pPr>
      <w:r>
        <w:rPr>
          <w:rFonts w:ascii="Arial" w:hAnsi="Arial" w:cs="Arial"/>
          <w:b/>
        </w:rPr>
        <w:t xml:space="preserve">   </w:t>
      </w:r>
      <w:r w:rsidR="00BB1A07">
        <w:rPr>
          <w:rFonts w:ascii="Arial" w:hAnsi="Arial" w:cs="Arial"/>
          <w:b/>
        </w:rPr>
        <w:t xml:space="preserve">17.1. </w:t>
      </w:r>
      <w:r w:rsidR="00522C5E">
        <w:rPr>
          <w:rFonts w:ascii="Arial" w:hAnsi="Arial" w:cs="Arial"/>
          <w:b/>
        </w:rPr>
        <w:t>Space:</w:t>
      </w:r>
    </w:p>
    <w:p w:rsidR="00522C5E" w:rsidRDefault="00522C5E" w:rsidP="00522C5E">
      <w:pPr>
        <w:ind w:left="720"/>
        <w:rPr>
          <w:rFonts w:ascii="Arial" w:hAnsi="Arial" w:cs="Arial"/>
          <w:sz w:val="14"/>
        </w:rPr>
      </w:pPr>
    </w:p>
    <w:p w:rsidR="00522C5E" w:rsidRDefault="00522C5E" w:rsidP="00522C5E">
      <w:pPr>
        <w:ind w:firstLine="720"/>
        <w:rPr>
          <w:rFonts w:ascii="Arial" w:hAnsi="Arial" w:cs="Arial"/>
        </w:rPr>
      </w:pPr>
      <w:r>
        <w:rPr>
          <w:rFonts w:ascii="Arial" w:hAnsi="Arial" w:cs="Arial"/>
        </w:rPr>
        <w:t>Name of the Department:</w:t>
      </w:r>
      <w:r w:rsidR="009D06D6">
        <w:rPr>
          <w:rFonts w:ascii="Arial" w:hAnsi="Arial" w:cs="Arial"/>
        </w:rPr>
        <w:t xml:space="preserve"> </w:t>
      </w:r>
    </w:p>
    <w:p w:rsidR="009D06D6" w:rsidRDefault="009D06D6" w:rsidP="00522C5E">
      <w:pPr>
        <w:ind w:firstLine="720"/>
        <w:rPr>
          <w:rFonts w:ascii="Arial" w:hAnsi="Arial" w:cs="Arial"/>
        </w:rPr>
      </w:pPr>
    </w:p>
    <w:p w:rsidR="00522C5E" w:rsidRDefault="009D06D6" w:rsidP="00E22547">
      <w:pPr>
        <w:ind w:firstLine="720"/>
        <w:rPr>
          <w:rFonts w:ascii="Arial" w:hAnsi="Arial" w:cs="Arial"/>
          <w:i/>
        </w:rPr>
      </w:pPr>
      <w:r w:rsidRPr="009D06D6">
        <w:rPr>
          <w:rFonts w:ascii="Arial" w:hAnsi="Arial" w:cs="Arial"/>
        </w:rPr>
        <w:t xml:space="preserve">Lab Area : </w:t>
      </w:r>
      <w:r w:rsidR="00437F7A">
        <w:rPr>
          <w:rFonts w:ascii="Arial" w:hAnsi="Arial" w:cs="Arial"/>
        </w:rPr>
        <w:t xml:space="preserve">as per </w:t>
      </w:r>
      <w:r w:rsidR="00DA05B8">
        <w:rPr>
          <w:rFonts w:ascii="Arial" w:hAnsi="Arial" w:cs="Arial"/>
          <w:i/>
        </w:rPr>
        <w:t>UGC Regulations for affiliation 2009</w:t>
      </w:r>
      <w:r w:rsidR="00437F7A">
        <w:rPr>
          <w:rFonts w:ascii="Arial" w:hAnsi="Arial" w:cs="Arial"/>
          <w:i/>
        </w:rPr>
        <w:t xml:space="preserve"> </w:t>
      </w:r>
      <w:r w:rsidR="00437F7A" w:rsidRPr="00437F7A">
        <w:rPr>
          <w:rFonts w:ascii="Arial" w:hAnsi="Arial" w:cs="Arial"/>
        </w:rPr>
        <w:t xml:space="preserve"> </w:t>
      </w:r>
      <w:r w:rsidR="00437F7A">
        <w:rPr>
          <w:rFonts w:ascii="Arial" w:hAnsi="Arial" w:cs="Arial"/>
        </w:rPr>
        <w:t>(</w:t>
      </w:r>
      <w:r w:rsidR="00437F7A" w:rsidRPr="009D06D6">
        <w:rPr>
          <w:rFonts w:ascii="Arial" w:hAnsi="Arial" w:cs="Arial"/>
        </w:rPr>
        <w:t>20 sq.ft</w:t>
      </w:r>
      <w:r w:rsidR="00437F7A">
        <w:rPr>
          <w:rFonts w:ascii="Arial" w:hAnsi="Arial" w:cs="Arial"/>
        </w:rPr>
        <w:t>.</w:t>
      </w:r>
      <w:r w:rsidR="00437F7A" w:rsidRPr="009D06D6">
        <w:rPr>
          <w:rFonts w:ascii="Arial" w:hAnsi="Arial" w:cs="Arial"/>
        </w:rPr>
        <w:t xml:space="preserve"> per student</w:t>
      </w:r>
      <w:r w:rsidR="00437F7A">
        <w:rPr>
          <w:rFonts w:ascii="Arial" w:hAnsi="Arial" w:cs="Arial"/>
        </w:rPr>
        <w:t>)</w:t>
      </w:r>
    </w:p>
    <w:p w:rsidR="00522C5E" w:rsidRDefault="00522C5E" w:rsidP="00522C5E">
      <w:pPr>
        <w:ind w:left="1140"/>
        <w:rPr>
          <w:rFonts w:ascii="Arial" w:hAnsi="Arial" w:cs="Arial"/>
          <w:i/>
          <w:sz w:val="12"/>
        </w:rPr>
      </w:pPr>
    </w:p>
    <w:tbl>
      <w:tblPr>
        <w:tblW w:w="4262" w:type="pct"/>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43"/>
        <w:gridCol w:w="5096"/>
        <w:gridCol w:w="5955"/>
      </w:tblGrid>
      <w:tr w:rsidR="00B0256D" w:rsidTr="00BB1A07">
        <w:trPr>
          <w:trHeight w:val="275"/>
        </w:trPr>
        <w:tc>
          <w:tcPr>
            <w:tcW w:w="431" w:type="pct"/>
            <w:tcMar>
              <w:top w:w="15" w:type="dxa"/>
              <w:left w:w="15" w:type="dxa"/>
              <w:bottom w:w="15" w:type="dxa"/>
              <w:right w:w="15" w:type="dxa"/>
            </w:tcMar>
            <w:vAlign w:val="center"/>
          </w:tcPr>
          <w:p w:rsidR="00B0256D" w:rsidRDefault="00B0256D" w:rsidP="00FD1C2E">
            <w:pPr>
              <w:jc w:val="center"/>
              <w:rPr>
                <w:rFonts w:ascii="Arial" w:hAnsi="Arial" w:cs="Arial"/>
                <w:b/>
                <w:bCs/>
              </w:rPr>
            </w:pPr>
            <w:r>
              <w:rPr>
                <w:rFonts w:ascii="Arial" w:hAnsi="Arial" w:cs="Arial"/>
                <w:b/>
                <w:bCs/>
              </w:rPr>
              <w:t>Sl. No.</w:t>
            </w:r>
          </w:p>
        </w:tc>
        <w:tc>
          <w:tcPr>
            <w:tcW w:w="2107" w:type="pct"/>
            <w:tcMar>
              <w:top w:w="15" w:type="dxa"/>
              <w:left w:w="15" w:type="dxa"/>
              <w:bottom w:w="15" w:type="dxa"/>
              <w:right w:w="15" w:type="dxa"/>
            </w:tcMar>
            <w:vAlign w:val="center"/>
          </w:tcPr>
          <w:p w:rsidR="00B0256D" w:rsidRDefault="00B0256D" w:rsidP="00FD1C2E">
            <w:pPr>
              <w:jc w:val="center"/>
              <w:rPr>
                <w:rFonts w:ascii="Arial" w:hAnsi="Arial" w:cs="Arial"/>
                <w:b/>
                <w:bCs/>
              </w:rPr>
            </w:pPr>
            <w:r>
              <w:rPr>
                <w:rFonts w:ascii="Arial" w:hAnsi="Arial" w:cs="Arial"/>
                <w:b/>
                <w:bCs/>
              </w:rPr>
              <w:t>Name of the Laboratory</w:t>
            </w:r>
          </w:p>
        </w:tc>
        <w:tc>
          <w:tcPr>
            <w:tcW w:w="2462" w:type="pct"/>
            <w:tcMar>
              <w:top w:w="15" w:type="dxa"/>
              <w:left w:w="15" w:type="dxa"/>
              <w:bottom w:w="15" w:type="dxa"/>
              <w:right w:w="15" w:type="dxa"/>
            </w:tcMar>
            <w:vAlign w:val="center"/>
          </w:tcPr>
          <w:p w:rsidR="00B0256D" w:rsidRDefault="00437F7A" w:rsidP="00437F7A">
            <w:pPr>
              <w:jc w:val="center"/>
              <w:rPr>
                <w:rFonts w:ascii="Arial" w:hAnsi="Arial" w:cs="Arial"/>
                <w:b/>
                <w:bCs/>
              </w:rPr>
            </w:pPr>
            <w:r>
              <w:rPr>
                <w:rFonts w:ascii="Arial" w:hAnsi="Arial" w:cs="Arial"/>
                <w:b/>
                <w:bCs/>
              </w:rPr>
              <w:t xml:space="preserve">Carpet </w:t>
            </w:r>
            <w:r w:rsidR="00B0256D">
              <w:rPr>
                <w:rFonts w:ascii="Arial" w:hAnsi="Arial" w:cs="Arial"/>
                <w:b/>
                <w:bCs/>
              </w:rPr>
              <w:t>Area of the laboratory (sq.</w:t>
            </w:r>
            <w:r w:rsidR="009D06D6">
              <w:rPr>
                <w:rFonts w:ascii="Arial" w:hAnsi="Arial" w:cs="Arial"/>
                <w:b/>
                <w:bCs/>
              </w:rPr>
              <w:t>ft</w:t>
            </w:r>
            <w:r w:rsidR="00B0256D">
              <w:rPr>
                <w:rFonts w:ascii="Arial" w:hAnsi="Arial" w:cs="Arial"/>
                <w:b/>
                <w:bCs/>
              </w:rPr>
              <w:t>.)</w:t>
            </w:r>
          </w:p>
        </w:tc>
      </w:tr>
      <w:tr w:rsidR="00B0256D" w:rsidTr="00BB1A07">
        <w:trPr>
          <w:trHeight w:val="367"/>
        </w:trPr>
        <w:tc>
          <w:tcPr>
            <w:tcW w:w="431"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107"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462" w:type="pct"/>
            <w:tcMar>
              <w:top w:w="15" w:type="dxa"/>
              <w:left w:w="15" w:type="dxa"/>
              <w:bottom w:w="15" w:type="dxa"/>
              <w:right w:w="15" w:type="dxa"/>
            </w:tcMar>
            <w:vAlign w:val="center"/>
          </w:tcPr>
          <w:p w:rsidR="00B0256D" w:rsidRDefault="00B0256D" w:rsidP="00FD1C2E">
            <w:pPr>
              <w:jc w:val="center"/>
              <w:rPr>
                <w:rFonts w:ascii="Arial" w:hAnsi="Arial" w:cs="Arial"/>
              </w:rPr>
            </w:pPr>
          </w:p>
        </w:tc>
      </w:tr>
      <w:tr w:rsidR="00B0256D" w:rsidTr="00BB1A07">
        <w:trPr>
          <w:trHeight w:val="367"/>
        </w:trPr>
        <w:tc>
          <w:tcPr>
            <w:tcW w:w="431"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107"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462" w:type="pct"/>
            <w:tcMar>
              <w:top w:w="15" w:type="dxa"/>
              <w:left w:w="15" w:type="dxa"/>
              <w:bottom w:w="15" w:type="dxa"/>
              <w:right w:w="15" w:type="dxa"/>
            </w:tcMar>
            <w:vAlign w:val="center"/>
          </w:tcPr>
          <w:p w:rsidR="00B0256D" w:rsidRDefault="00B0256D" w:rsidP="00FD1C2E">
            <w:pPr>
              <w:jc w:val="center"/>
              <w:rPr>
                <w:rFonts w:ascii="Arial" w:hAnsi="Arial" w:cs="Arial"/>
              </w:rPr>
            </w:pPr>
          </w:p>
        </w:tc>
      </w:tr>
      <w:tr w:rsidR="00B0256D" w:rsidTr="00BB1A07">
        <w:trPr>
          <w:trHeight w:val="367"/>
        </w:trPr>
        <w:tc>
          <w:tcPr>
            <w:tcW w:w="431"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107" w:type="pct"/>
            <w:tcMar>
              <w:top w:w="15" w:type="dxa"/>
              <w:left w:w="15" w:type="dxa"/>
              <w:bottom w:w="15" w:type="dxa"/>
              <w:right w:w="15" w:type="dxa"/>
            </w:tcMar>
            <w:vAlign w:val="center"/>
          </w:tcPr>
          <w:p w:rsidR="00B0256D" w:rsidRDefault="00B0256D" w:rsidP="00FD1C2E">
            <w:pPr>
              <w:jc w:val="center"/>
              <w:rPr>
                <w:rFonts w:ascii="Arial" w:hAnsi="Arial" w:cs="Arial"/>
              </w:rPr>
            </w:pPr>
          </w:p>
        </w:tc>
        <w:tc>
          <w:tcPr>
            <w:tcW w:w="2462" w:type="pct"/>
            <w:tcMar>
              <w:top w:w="15" w:type="dxa"/>
              <w:left w:w="15" w:type="dxa"/>
              <w:bottom w:w="15" w:type="dxa"/>
              <w:right w:w="15" w:type="dxa"/>
            </w:tcMar>
            <w:vAlign w:val="center"/>
          </w:tcPr>
          <w:p w:rsidR="00B0256D" w:rsidRDefault="00B0256D" w:rsidP="00FD1C2E">
            <w:pPr>
              <w:jc w:val="center"/>
              <w:rPr>
                <w:rFonts w:ascii="Arial" w:hAnsi="Arial" w:cs="Arial"/>
              </w:rPr>
            </w:pPr>
          </w:p>
        </w:tc>
      </w:tr>
    </w:tbl>
    <w:p w:rsidR="00B0256D" w:rsidRDefault="00B0256D" w:rsidP="00522C5E">
      <w:pPr>
        <w:rPr>
          <w:rFonts w:ascii="Arial" w:hAnsi="Arial" w:cs="Arial"/>
          <w:sz w:val="12"/>
        </w:rPr>
      </w:pPr>
    </w:p>
    <w:p w:rsidR="00B0256D" w:rsidRDefault="00B0256D" w:rsidP="00522C5E">
      <w:pPr>
        <w:rPr>
          <w:rFonts w:ascii="Arial" w:hAnsi="Arial" w:cs="Arial"/>
          <w:sz w:val="12"/>
        </w:rPr>
      </w:pPr>
    </w:p>
    <w:p w:rsidR="00522C5E" w:rsidRDefault="00522C5E" w:rsidP="00522C5E">
      <w:pPr>
        <w:rPr>
          <w:rFonts w:ascii="Arial" w:hAnsi="Arial" w:cs="Arial"/>
          <w:sz w:val="12"/>
        </w:rPr>
      </w:pPr>
    </w:p>
    <w:p w:rsidR="00522C5E" w:rsidRDefault="00437F7A" w:rsidP="00522C5E">
      <w:pPr>
        <w:ind w:firstLine="180"/>
        <w:rPr>
          <w:rFonts w:ascii="Arial" w:hAnsi="Arial" w:cs="Arial"/>
          <w:b/>
          <w:bCs/>
        </w:rPr>
      </w:pPr>
      <w:r>
        <w:rPr>
          <w:rFonts w:ascii="Arial" w:hAnsi="Arial" w:cs="Arial"/>
          <w:b/>
          <w:bCs/>
        </w:rPr>
        <w:t>17.2.</w:t>
      </w:r>
      <w:r w:rsidR="005C2C7E">
        <w:rPr>
          <w:rFonts w:ascii="Arial" w:hAnsi="Arial" w:cs="Arial"/>
          <w:b/>
          <w:bCs/>
        </w:rPr>
        <w:tab/>
        <w:t xml:space="preserve">Laboratory </w:t>
      </w:r>
      <w:r w:rsidR="003B4380">
        <w:rPr>
          <w:rFonts w:ascii="Arial" w:hAnsi="Arial" w:cs="Arial"/>
          <w:b/>
          <w:bCs/>
        </w:rPr>
        <w:t>Equipment:</w:t>
      </w:r>
    </w:p>
    <w:p w:rsidR="00522C5E" w:rsidRDefault="00522C5E" w:rsidP="00522C5E">
      <w:pPr>
        <w:spacing w:line="312" w:lineRule="auto"/>
        <w:ind w:left="720"/>
        <w:jc w:val="both"/>
        <w:rPr>
          <w:rFonts w:ascii="Arial" w:hAnsi="Arial" w:cs="Arial"/>
        </w:rPr>
      </w:pPr>
      <w:r>
        <w:rPr>
          <w:rFonts w:ascii="Arial" w:hAnsi="Arial" w:cs="Arial"/>
        </w:rPr>
        <w:t>(</w:t>
      </w:r>
      <w:r w:rsidR="00437F7A">
        <w:rPr>
          <w:rFonts w:ascii="Arial" w:hAnsi="Arial" w:cs="Arial"/>
        </w:rPr>
        <w:t>I</w:t>
      </w:r>
      <w:r>
        <w:rPr>
          <w:rFonts w:ascii="Arial" w:hAnsi="Arial" w:cs="Arial"/>
        </w:rPr>
        <w:t xml:space="preserve">nformation </w:t>
      </w:r>
      <w:r w:rsidR="00437F7A">
        <w:rPr>
          <w:rFonts w:ascii="Arial" w:hAnsi="Arial" w:cs="Arial"/>
        </w:rPr>
        <w:t xml:space="preserve">shall be provided </w:t>
      </w:r>
      <w:r>
        <w:rPr>
          <w:rFonts w:ascii="Arial" w:hAnsi="Arial" w:cs="Arial"/>
        </w:rPr>
        <w:t>in the format given below for each laboratory</w:t>
      </w:r>
      <w:r w:rsidR="00437F7A">
        <w:rPr>
          <w:rFonts w:ascii="Arial" w:hAnsi="Arial" w:cs="Arial"/>
        </w:rPr>
        <w:t>,</w:t>
      </w:r>
      <w:r>
        <w:rPr>
          <w:rFonts w:ascii="Arial" w:hAnsi="Arial" w:cs="Arial"/>
        </w:rPr>
        <w:t xml:space="preserve"> </w:t>
      </w:r>
      <w:r w:rsidR="00437F7A">
        <w:rPr>
          <w:rFonts w:ascii="Arial" w:hAnsi="Arial" w:cs="Arial"/>
        </w:rPr>
        <w:t>P</w:t>
      </w:r>
      <w:r w:rsidR="00335083">
        <w:rPr>
          <w:rFonts w:ascii="Arial" w:hAnsi="Arial" w:cs="Arial"/>
        </w:rPr>
        <w:t>rogram</w:t>
      </w:r>
      <w:r w:rsidR="00812480">
        <w:rPr>
          <w:rFonts w:ascii="Arial" w:hAnsi="Arial" w:cs="Arial"/>
        </w:rPr>
        <w:t>me</w:t>
      </w:r>
      <w:r>
        <w:rPr>
          <w:rFonts w:ascii="Arial" w:hAnsi="Arial" w:cs="Arial"/>
        </w:rPr>
        <w:t xml:space="preserve"> </w:t>
      </w:r>
      <w:r w:rsidR="00437F7A">
        <w:rPr>
          <w:rFonts w:ascii="Arial" w:hAnsi="Arial" w:cs="Arial"/>
        </w:rPr>
        <w:t xml:space="preserve">and Semester </w:t>
      </w:r>
      <w:r>
        <w:rPr>
          <w:rFonts w:ascii="Arial" w:hAnsi="Arial" w:cs="Arial"/>
        </w:rPr>
        <w:t>separately  for the UG</w:t>
      </w:r>
      <w:r w:rsidR="005A1D9F">
        <w:rPr>
          <w:rFonts w:ascii="Arial" w:hAnsi="Arial" w:cs="Arial"/>
        </w:rPr>
        <w:t>,</w:t>
      </w:r>
      <w:r>
        <w:rPr>
          <w:rFonts w:ascii="Arial" w:hAnsi="Arial" w:cs="Arial"/>
        </w:rPr>
        <w:t xml:space="preserve"> PG </w:t>
      </w:r>
      <w:r w:rsidR="005A1D9F">
        <w:rPr>
          <w:rFonts w:ascii="Arial" w:hAnsi="Arial" w:cs="Arial"/>
        </w:rPr>
        <w:t xml:space="preserve"> &amp; M. Phil </w:t>
      </w:r>
      <w:r w:rsidR="00335083">
        <w:rPr>
          <w:rFonts w:ascii="Arial" w:hAnsi="Arial" w:cs="Arial"/>
        </w:rPr>
        <w:t>program</w:t>
      </w:r>
      <w:r w:rsidR="00E9209C">
        <w:rPr>
          <w:rFonts w:ascii="Arial" w:hAnsi="Arial" w:cs="Arial"/>
        </w:rPr>
        <w:t>me</w:t>
      </w:r>
      <w:r>
        <w:rPr>
          <w:rFonts w:ascii="Arial" w:hAnsi="Arial" w:cs="Arial"/>
        </w:rPr>
        <w:t>s applied)</w:t>
      </w:r>
    </w:p>
    <w:p w:rsidR="00522C5E" w:rsidRPr="00850D3D" w:rsidRDefault="00522C5E" w:rsidP="00812480">
      <w:pPr>
        <w:spacing w:line="312" w:lineRule="auto"/>
        <w:jc w:val="both"/>
        <w:rPr>
          <w:rFonts w:ascii="Arial" w:hAnsi="Arial" w:cs="Arial"/>
        </w:rPr>
      </w:pPr>
      <w:r>
        <w:rPr>
          <w:rFonts w:ascii="Arial" w:hAnsi="Arial" w:cs="Arial"/>
        </w:rPr>
        <w:t xml:space="preserve">(Refer requirements of laboratory equipment in </w:t>
      </w:r>
      <w:r w:rsidR="00B0256D">
        <w:rPr>
          <w:rFonts w:ascii="Arial" w:hAnsi="Arial" w:cs="Arial"/>
          <w:b/>
          <w:i/>
        </w:rPr>
        <w:t>Manonmaniam Sundaranar University, Tirunelveli</w:t>
      </w:r>
      <w:r>
        <w:rPr>
          <w:rFonts w:ascii="Arial" w:hAnsi="Arial" w:cs="Arial"/>
          <w:b/>
          <w:i/>
        </w:rPr>
        <w:t xml:space="preserve"> </w:t>
      </w:r>
      <w:r w:rsidRPr="00850D3D">
        <w:rPr>
          <w:rFonts w:ascii="Arial" w:hAnsi="Arial" w:cs="Arial"/>
        </w:rPr>
        <w:t xml:space="preserve">Website </w:t>
      </w:r>
      <w:hyperlink r:id="rId15" w:history="1">
        <w:r w:rsidR="00B0256D" w:rsidRPr="00EF735E">
          <w:rPr>
            <w:rStyle w:val="Hyperlink"/>
            <w:rFonts w:ascii="Arial" w:hAnsi="Arial" w:cs="Arial"/>
            <w:b/>
            <w:i/>
          </w:rPr>
          <w:t>www.msuniv.ac.in</w:t>
        </w:r>
      </w:hyperlink>
      <w:r>
        <w:rPr>
          <w:rFonts w:ascii="Arial" w:hAnsi="Arial" w:cs="Arial"/>
          <w:b/>
          <w:i/>
        </w:rPr>
        <w:t xml:space="preserve"> </w:t>
      </w:r>
      <w:r w:rsidRPr="00850D3D">
        <w:rPr>
          <w:rFonts w:ascii="Arial" w:hAnsi="Arial" w:cs="Arial"/>
        </w:rPr>
        <w:t>)</w:t>
      </w:r>
    </w:p>
    <w:tbl>
      <w:tblPr>
        <w:tblW w:w="0" w:type="auto"/>
        <w:tblInd w:w="1432" w:type="dxa"/>
        <w:tblLook w:val="01E0"/>
      </w:tblPr>
      <w:tblGrid>
        <w:gridCol w:w="3699"/>
        <w:gridCol w:w="353"/>
        <w:gridCol w:w="7047"/>
      </w:tblGrid>
      <w:tr w:rsidR="00522C5E" w:rsidTr="00FD1C2E">
        <w:trPr>
          <w:trHeight w:val="432"/>
        </w:trPr>
        <w:tc>
          <w:tcPr>
            <w:tcW w:w="3699" w:type="dxa"/>
            <w:vAlign w:val="center"/>
          </w:tcPr>
          <w:p w:rsidR="00522C5E" w:rsidRDefault="007E530A" w:rsidP="00FD1C2E">
            <w:pPr>
              <w:rPr>
                <w:rFonts w:ascii="Arial" w:hAnsi="Arial" w:cs="Arial"/>
              </w:rPr>
            </w:pPr>
            <w:r>
              <w:rPr>
                <w:rFonts w:ascii="Arial" w:hAnsi="Arial" w:cs="Arial"/>
              </w:rPr>
              <w:t>Department</w:t>
            </w:r>
          </w:p>
        </w:tc>
        <w:tc>
          <w:tcPr>
            <w:tcW w:w="353" w:type="dxa"/>
            <w:vAlign w:val="center"/>
          </w:tcPr>
          <w:p w:rsidR="00522C5E" w:rsidRDefault="00522C5E" w:rsidP="00FD1C2E">
            <w:pPr>
              <w:jc w:val="center"/>
              <w:rPr>
                <w:rFonts w:ascii="Arial" w:hAnsi="Arial" w:cs="Arial"/>
                <w:b/>
              </w:rPr>
            </w:pPr>
            <w:r>
              <w:rPr>
                <w:rFonts w:ascii="Arial" w:hAnsi="Arial" w:cs="Arial"/>
                <w:b/>
              </w:rPr>
              <w:t>:</w:t>
            </w:r>
          </w:p>
        </w:tc>
        <w:tc>
          <w:tcPr>
            <w:tcW w:w="7047" w:type="dxa"/>
            <w:vAlign w:val="center"/>
          </w:tcPr>
          <w:p w:rsidR="00522C5E" w:rsidRDefault="00522C5E" w:rsidP="00FD1C2E">
            <w:pPr>
              <w:rPr>
                <w:rFonts w:ascii="Arial" w:hAnsi="Arial" w:cs="Arial"/>
              </w:rPr>
            </w:pPr>
          </w:p>
        </w:tc>
      </w:tr>
      <w:tr w:rsidR="00437F7A" w:rsidTr="00FD1C2E">
        <w:trPr>
          <w:trHeight w:val="432"/>
        </w:trPr>
        <w:tc>
          <w:tcPr>
            <w:tcW w:w="3699" w:type="dxa"/>
            <w:vAlign w:val="center"/>
          </w:tcPr>
          <w:p w:rsidR="00437F7A" w:rsidRDefault="007E530A" w:rsidP="00FD1C2E">
            <w:pPr>
              <w:rPr>
                <w:rFonts w:ascii="Arial" w:hAnsi="Arial" w:cs="Arial"/>
              </w:rPr>
            </w:pPr>
            <w:r>
              <w:rPr>
                <w:rFonts w:ascii="Arial" w:hAnsi="Arial" w:cs="Arial"/>
              </w:rPr>
              <w:t>Laboratory</w:t>
            </w:r>
          </w:p>
        </w:tc>
        <w:tc>
          <w:tcPr>
            <w:tcW w:w="353" w:type="dxa"/>
            <w:vAlign w:val="center"/>
          </w:tcPr>
          <w:p w:rsidR="00437F7A" w:rsidRDefault="00437F7A" w:rsidP="00FD1C2E">
            <w:pPr>
              <w:jc w:val="center"/>
              <w:rPr>
                <w:rFonts w:ascii="Arial" w:hAnsi="Arial" w:cs="Arial"/>
                <w:b/>
              </w:rPr>
            </w:pPr>
          </w:p>
        </w:tc>
        <w:tc>
          <w:tcPr>
            <w:tcW w:w="7047" w:type="dxa"/>
            <w:vAlign w:val="center"/>
          </w:tcPr>
          <w:p w:rsidR="00437F7A" w:rsidRDefault="00437F7A" w:rsidP="00FD1C2E">
            <w:pPr>
              <w:rPr>
                <w:rFonts w:ascii="Arial" w:hAnsi="Arial" w:cs="Arial"/>
              </w:rPr>
            </w:pPr>
          </w:p>
        </w:tc>
      </w:tr>
      <w:tr w:rsidR="00522C5E" w:rsidTr="00FD1C2E">
        <w:trPr>
          <w:trHeight w:val="432"/>
        </w:trPr>
        <w:tc>
          <w:tcPr>
            <w:tcW w:w="3699" w:type="dxa"/>
            <w:vAlign w:val="center"/>
          </w:tcPr>
          <w:p w:rsidR="00522C5E" w:rsidRDefault="00335083" w:rsidP="00FD1C2E">
            <w:pPr>
              <w:rPr>
                <w:rFonts w:ascii="Arial" w:hAnsi="Arial" w:cs="Arial"/>
              </w:rPr>
            </w:pPr>
            <w:r>
              <w:rPr>
                <w:rFonts w:ascii="Arial" w:hAnsi="Arial" w:cs="Arial"/>
              </w:rPr>
              <w:t>Program</w:t>
            </w:r>
            <w:r w:rsidR="00330931">
              <w:rPr>
                <w:rFonts w:ascii="Arial" w:hAnsi="Arial" w:cs="Arial"/>
              </w:rPr>
              <w:t>me</w:t>
            </w:r>
            <w:r w:rsidR="007E530A">
              <w:rPr>
                <w:rFonts w:ascii="Arial" w:hAnsi="Arial" w:cs="Arial"/>
              </w:rPr>
              <w:t xml:space="preserve"> &amp; Discipline </w:t>
            </w:r>
          </w:p>
        </w:tc>
        <w:tc>
          <w:tcPr>
            <w:tcW w:w="353" w:type="dxa"/>
            <w:vAlign w:val="center"/>
          </w:tcPr>
          <w:p w:rsidR="00522C5E" w:rsidRDefault="00522C5E" w:rsidP="00FD1C2E">
            <w:pPr>
              <w:jc w:val="center"/>
              <w:rPr>
                <w:rFonts w:ascii="Arial" w:hAnsi="Arial" w:cs="Arial"/>
                <w:b/>
              </w:rPr>
            </w:pPr>
            <w:r>
              <w:rPr>
                <w:rFonts w:ascii="Arial" w:hAnsi="Arial" w:cs="Arial"/>
                <w:b/>
              </w:rPr>
              <w:t>:</w:t>
            </w:r>
          </w:p>
        </w:tc>
        <w:tc>
          <w:tcPr>
            <w:tcW w:w="7047" w:type="dxa"/>
            <w:vAlign w:val="center"/>
          </w:tcPr>
          <w:p w:rsidR="00522C5E" w:rsidRDefault="00522C5E" w:rsidP="00FD1C2E">
            <w:pPr>
              <w:rPr>
                <w:rFonts w:ascii="Arial" w:hAnsi="Arial" w:cs="Arial"/>
              </w:rPr>
            </w:pPr>
          </w:p>
        </w:tc>
      </w:tr>
      <w:tr w:rsidR="00522C5E" w:rsidTr="00FD1C2E">
        <w:trPr>
          <w:trHeight w:val="432"/>
        </w:trPr>
        <w:tc>
          <w:tcPr>
            <w:tcW w:w="3699" w:type="dxa"/>
            <w:vAlign w:val="center"/>
          </w:tcPr>
          <w:p w:rsidR="00522C5E" w:rsidRDefault="00522C5E" w:rsidP="00FD1C2E">
            <w:pPr>
              <w:rPr>
                <w:rFonts w:ascii="Arial" w:hAnsi="Arial" w:cs="Arial"/>
              </w:rPr>
            </w:pPr>
            <w:r>
              <w:rPr>
                <w:rFonts w:ascii="Arial" w:hAnsi="Arial" w:cs="Arial"/>
              </w:rPr>
              <w:t>Semester</w:t>
            </w:r>
          </w:p>
        </w:tc>
        <w:tc>
          <w:tcPr>
            <w:tcW w:w="353" w:type="dxa"/>
            <w:vAlign w:val="center"/>
          </w:tcPr>
          <w:p w:rsidR="00522C5E" w:rsidRDefault="00522C5E" w:rsidP="00FD1C2E">
            <w:pPr>
              <w:jc w:val="center"/>
              <w:rPr>
                <w:rFonts w:ascii="Arial" w:hAnsi="Arial" w:cs="Arial"/>
                <w:b/>
              </w:rPr>
            </w:pPr>
            <w:r>
              <w:rPr>
                <w:rFonts w:ascii="Arial" w:hAnsi="Arial" w:cs="Arial"/>
                <w:b/>
              </w:rPr>
              <w:t>:</w:t>
            </w:r>
          </w:p>
        </w:tc>
        <w:tc>
          <w:tcPr>
            <w:tcW w:w="7047" w:type="dxa"/>
            <w:vAlign w:val="center"/>
          </w:tcPr>
          <w:p w:rsidR="00522C5E" w:rsidRDefault="00522C5E" w:rsidP="00FD1C2E">
            <w:pPr>
              <w:rPr>
                <w:rFonts w:ascii="Arial" w:hAnsi="Arial" w:cs="Arial"/>
              </w:rPr>
            </w:pPr>
          </w:p>
        </w:tc>
      </w:tr>
      <w:tr w:rsidR="00522C5E" w:rsidTr="00FD1C2E">
        <w:trPr>
          <w:trHeight w:val="432"/>
        </w:trPr>
        <w:tc>
          <w:tcPr>
            <w:tcW w:w="3699" w:type="dxa"/>
            <w:vAlign w:val="center"/>
          </w:tcPr>
          <w:p w:rsidR="00522C5E" w:rsidRDefault="00522C5E" w:rsidP="007E530A">
            <w:pPr>
              <w:rPr>
                <w:rFonts w:ascii="Arial" w:hAnsi="Arial" w:cs="Arial"/>
              </w:rPr>
            </w:pPr>
            <w:r>
              <w:rPr>
                <w:rFonts w:ascii="Arial" w:hAnsi="Arial" w:cs="Arial"/>
              </w:rPr>
              <w:t xml:space="preserve">Laboratory </w:t>
            </w:r>
            <w:r w:rsidR="007E530A">
              <w:rPr>
                <w:rFonts w:ascii="Arial" w:hAnsi="Arial" w:cs="Arial"/>
              </w:rPr>
              <w:t>Course</w:t>
            </w:r>
          </w:p>
        </w:tc>
        <w:tc>
          <w:tcPr>
            <w:tcW w:w="353" w:type="dxa"/>
            <w:vAlign w:val="center"/>
          </w:tcPr>
          <w:p w:rsidR="00522C5E" w:rsidRDefault="00522C5E" w:rsidP="00FD1C2E">
            <w:pPr>
              <w:jc w:val="center"/>
              <w:rPr>
                <w:rFonts w:ascii="Arial" w:hAnsi="Arial" w:cs="Arial"/>
                <w:b/>
              </w:rPr>
            </w:pPr>
            <w:r>
              <w:rPr>
                <w:rFonts w:ascii="Arial" w:hAnsi="Arial" w:cs="Arial"/>
                <w:b/>
              </w:rPr>
              <w:t>:</w:t>
            </w:r>
          </w:p>
        </w:tc>
        <w:tc>
          <w:tcPr>
            <w:tcW w:w="7047" w:type="dxa"/>
            <w:vAlign w:val="center"/>
          </w:tcPr>
          <w:p w:rsidR="00522C5E" w:rsidRDefault="00522C5E" w:rsidP="00FD1C2E">
            <w:pPr>
              <w:rPr>
                <w:rFonts w:ascii="Arial" w:hAnsi="Arial" w:cs="Arial"/>
              </w:rPr>
            </w:pPr>
          </w:p>
        </w:tc>
      </w:tr>
    </w:tbl>
    <w:p w:rsidR="00522C5E" w:rsidRDefault="00522C5E" w:rsidP="00522C5E">
      <w:pPr>
        <w:ind w:left="720"/>
        <w:rPr>
          <w:rFonts w:ascii="Arial" w:hAnsi="Arial" w:cs="Arial"/>
          <w:sz w:val="12"/>
          <w:szCs w:val="12"/>
        </w:rPr>
      </w:pPr>
    </w:p>
    <w:p w:rsidR="00522C5E" w:rsidRDefault="00522C5E" w:rsidP="00522C5E">
      <w:pPr>
        <w:ind w:left="1440"/>
        <w:rPr>
          <w:rFonts w:ascii="Arial" w:hAnsi="Arial" w:cs="Arial"/>
          <w:sz w:val="2"/>
          <w:szCs w:val="6"/>
        </w:rPr>
      </w:pPr>
    </w:p>
    <w:p w:rsidR="00522C5E" w:rsidRDefault="007E530A" w:rsidP="00522C5E">
      <w:pPr>
        <w:ind w:left="1440"/>
        <w:rPr>
          <w:rFonts w:ascii="Arial" w:hAnsi="Arial" w:cs="Arial"/>
          <w:b/>
        </w:rPr>
      </w:pPr>
      <w:r>
        <w:rPr>
          <w:rFonts w:ascii="Arial" w:hAnsi="Arial" w:cs="Arial"/>
        </w:rPr>
        <w:t xml:space="preserve">Details </w:t>
      </w:r>
      <w:r w:rsidR="00522C5E">
        <w:rPr>
          <w:rFonts w:ascii="Arial" w:hAnsi="Arial" w:cs="Arial"/>
        </w:rPr>
        <w:t xml:space="preserve"> of equipment </w:t>
      </w:r>
      <w:r>
        <w:rPr>
          <w:rFonts w:ascii="Arial" w:hAnsi="Arial" w:cs="Arial"/>
        </w:rPr>
        <w:t xml:space="preserve">available </w:t>
      </w:r>
      <w:r w:rsidR="00AC371A">
        <w:rPr>
          <w:rFonts w:ascii="Arial" w:hAnsi="Arial" w:cs="Arial"/>
        </w:rPr>
        <w:t xml:space="preserve"> given in Annexure</w:t>
      </w:r>
      <w:r w:rsidR="00522C5E">
        <w:rPr>
          <w:rFonts w:ascii="Arial" w:hAnsi="Arial" w:cs="Arial"/>
          <w:b/>
        </w:rPr>
        <w:t>:</w:t>
      </w:r>
    </w:p>
    <w:p w:rsidR="007E530A" w:rsidRDefault="007E530A" w:rsidP="00522C5E">
      <w:pPr>
        <w:ind w:left="1440"/>
        <w:rPr>
          <w:rFonts w:ascii="Arial" w:hAnsi="Arial" w:cs="Arial"/>
          <w:b/>
        </w:rPr>
      </w:pPr>
    </w:p>
    <w:tbl>
      <w:tblPr>
        <w:tblStyle w:val="TableGrid"/>
        <w:tblW w:w="0" w:type="auto"/>
        <w:tblInd w:w="1440" w:type="dxa"/>
        <w:tblLook w:val="04A0"/>
      </w:tblPr>
      <w:tblGrid>
        <w:gridCol w:w="1220"/>
        <w:gridCol w:w="3685"/>
        <w:gridCol w:w="2835"/>
        <w:gridCol w:w="3261"/>
      </w:tblGrid>
      <w:tr w:rsidR="007E530A" w:rsidTr="007E530A">
        <w:tc>
          <w:tcPr>
            <w:tcW w:w="1220" w:type="dxa"/>
          </w:tcPr>
          <w:p w:rsidR="007E530A" w:rsidRDefault="007E530A" w:rsidP="00522C5E">
            <w:pPr>
              <w:rPr>
                <w:rFonts w:ascii="Arial" w:hAnsi="Arial" w:cs="Arial"/>
                <w:b/>
              </w:rPr>
            </w:pPr>
            <w:r>
              <w:rPr>
                <w:rFonts w:ascii="Arial" w:hAnsi="Arial" w:cs="Arial"/>
                <w:b/>
              </w:rPr>
              <w:t>S.No.</w:t>
            </w:r>
          </w:p>
        </w:tc>
        <w:tc>
          <w:tcPr>
            <w:tcW w:w="3685" w:type="dxa"/>
          </w:tcPr>
          <w:p w:rsidR="007E530A" w:rsidRDefault="007E530A" w:rsidP="00522C5E">
            <w:pPr>
              <w:rPr>
                <w:rFonts w:ascii="Arial" w:hAnsi="Arial" w:cs="Arial"/>
                <w:b/>
              </w:rPr>
            </w:pPr>
            <w:r>
              <w:rPr>
                <w:rFonts w:ascii="Arial" w:hAnsi="Arial" w:cs="Arial"/>
                <w:b/>
              </w:rPr>
              <w:t>Name of the Equipment</w:t>
            </w:r>
          </w:p>
        </w:tc>
        <w:tc>
          <w:tcPr>
            <w:tcW w:w="2835" w:type="dxa"/>
          </w:tcPr>
          <w:p w:rsidR="007E530A" w:rsidRDefault="007E530A" w:rsidP="00522C5E">
            <w:pPr>
              <w:rPr>
                <w:rFonts w:ascii="Arial" w:hAnsi="Arial" w:cs="Arial"/>
                <w:b/>
              </w:rPr>
            </w:pPr>
            <w:r>
              <w:rPr>
                <w:rFonts w:ascii="Arial" w:hAnsi="Arial" w:cs="Arial"/>
                <w:b/>
              </w:rPr>
              <w:t>No.of Equipment</w:t>
            </w:r>
          </w:p>
        </w:tc>
        <w:tc>
          <w:tcPr>
            <w:tcW w:w="3261" w:type="dxa"/>
          </w:tcPr>
          <w:p w:rsidR="007E530A" w:rsidRDefault="007E530A" w:rsidP="00522C5E">
            <w:pPr>
              <w:rPr>
                <w:rFonts w:ascii="Arial" w:hAnsi="Arial" w:cs="Arial"/>
                <w:b/>
              </w:rPr>
            </w:pPr>
            <w:r>
              <w:rPr>
                <w:rFonts w:ascii="Arial" w:hAnsi="Arial" w:cs="Arial"/>
                <w:b/>
              </w:rPr>
              <w:t>No. of users per Batch</w:t>
            </w:r>
          </w:p>
        </w:tc>
      </w:tr>
    </w:tbl>
    <w:p w:rsidR="007E530A" w:rsidRDefault="007E530A" w:rsidP="00522C5E">
      <w:pPr>
        <w:ind w:left="1440"/>
        <w:rPr>
          <w:rFonts w:ascii="Arial" w:hAnsi="Arial" w:cs="Arial"/>
          <w:b/>
        </w:rPr>
      </w:pPr>
    </w:p>
    <w:p w:rsidR="00AC371A" w:rsidRDefault="007E530A" w:rsidP="00522C5E">
      <w:pPr>
        <w:ind w:left="1440"/>
        <w:rPr>
          <w:rFonts w:ascii="Arial" w:hAnsi="Arial" w:cs="Arial"/>
          <w:b/>
        </w:rPr>
      </w:pPr>
      <w:r>
        <w:rPr>
          <w:rFonts w:ascii="Arial" w:hAnsi="Arial" w:cs="Arial"/>
          <w:b/>
        </w:rPr>
        <w:t>Batch means 30 students for U.G</w:t>
      </w:r>
      <w:r w:rsidR="005747E6">
        <w:rPr>
          <w:rFonts w:ascii="Arial" w:hAnsi="Arial" w:cs="Arial"/>
          <w:b/>
        </w:rPr>
        <w:t>.</w:t>
      </w:r>
      <w:r>
        <w:rPr>
          <w:rFonts w:ascii="Arial" w:hAnsi="Arial" w:cs="Arial"/>
          <w:b/>
        </w:rPr>
        <w:t>/25 students for P.G</w:t>
      </w:r>
      <w:r w:rsidR="005747E6">
        <w:rPr>
          <w:rFonts w:ascii="Arial" w:hAnsi="Arial" w:cs="Arial"/>
          <w:b/>
        </w:rPr>
        <w:t>.</w:t>
      </w:r>
    </w:p>
    <w:p w:rsidR="001B4001" w:rsidRDefault="001F1105" w:rsidP="001F1105">
      <w:pPr>
        <w:jc w:val="right"/>
        <w:rPr>
          <w:rFonts w:ascii="Arial" w:hAnsi="Arial" w:cs="Arial"/>
        </w:rPr>
      </w:pPr>
      <w:r>
        <w:rPr>
          <w:rFonts w:ascii="Arial" w:hAnsi="Arial" w:cs="Arial"/>
        </w:rPr>
        <w:t>Signature of the Principal</w:t>
      </w:r>
    </w:p>
    <w:p w:rsidR="00147C97" w:rsidRPr="00CA64DE" w:rsidRDefault="00CA64DE" w:rsidP="00147C97">
      <w:pPr>
        <w:jc w:val="center"/>
        <w:rPr>
          <w:rFonts w:ascii="Arial" w:hAnsi="Arial" w:cs="Arial"/>
          <w:b/>
          <w:sz w:val="12"/>
        </w:rPr>
      </w:pPr>
      <w:r w:rsidRPr="00CA64DE">
        <w:rPr>
          <w:rFonts w:ascii="Arial" w:hAnsi="Arial" w:cs="Arial"/>
          <w:b/>
        </w:rPr>
        <w:t>2</w:t>
      </w:r>
      <w:r w:rsidR="00977973">
        <w:rPr>
          <w:rFonts w:ascii="Arial" w:hAnsi="Arial" w:cs="Arial"/>
          <w:b/>
        </w:rPr>
        <w:t>4</w:t>
      </w:r>
    </w:p>
    <w:p w:rsidR="001B4001" w:rsidRDefault="001B4001" w:rsidP="001B4001">
      <w:pPr>
        <w:jc w:val="center"/>
        <w:rPr>
          <w:rFonts w:ascii="Arial" w:hAnsi="Arial" w:cs="Arial"/>
          <w:sz w:val="8"/>
          <w:szCs w:val="8"/>
        </w:rPr>
      </w:pPr>
    </w:p>
    <w:p w:rsidR="00395534" w:rsidRPr="005A2D8E" w:rsidRDefault="00395534" w:rsidP="001B4001">
      <w:pPr>
        <w:jc w:val="center"/>
        <w:rPr>
          <w:rFonts w:ascii="Arial" w:hAnsi="Arial" w:cs="Arial"/>
          <w:sz w:val="8"/>
          <w:szCs w:val="8"/>
        </w:rPr>
      </w:pPr>
    </w:p>
    <w:p w:rsidR="005747E6" w:rsidRDefault="005747E6" w:rsidP="001B4001">
      <w:pPr>
        <w:rPr>
          <w:rFonts w:ascii="Arial" w:hAnsi="Arial" w:cs="Arial"/>
          <w:b/>
          <w:bCs/>
        </w:rPr>
      </w:pPr>
    </w:p>
    <w:p w:rsidR="001B4001" w:rsidRDefault="00C07E5D" w:rsidP="001B4001">
      <w:pPr>
        <w:rPr>
          <w:rFonts w:ascii="Arial" w:hAnsi="Arial" w:cs="Arial"/>
          <w:b/>
          <w:bCs/>
        </w:rPr>
      </w:pPr>
      <w:r>
        <w:rPr>
          <w:rFonts w:ascii="Arial" w:hAnsi="Arial" w:cs="Arial"/>
          <w:b/>
          <w:bCs/>
        </w:rPr>
        <w:lastRenderedPageBreak/>
        <w:t>18</w:t>
      </w:r>
      <w:r w:rsidR="001B4001" w:rsidRPr="005A2D8E">
        <w:rPr>
          <w:rFonts w:ascii="Arial" w:hAnsi="Arial" w:cs="Arial"/>
          <w:b/>
          <w:bCs/>
        </w:rPr>
        <w:t xml:space="preserve">. Central Computing Facility </w:t>
      </w:r>
    </w:p>
    <w:p w:rsidR="00395534" w:rsidRPr="005A2D8E" w:rsidRDefault="00395534" w:rsidP="001B4001">
      <w:pPr>
        <w:rPr>
          <w:rFonts w:ascii="Arial" w:hAnsi="Arial" w:cs="Arial"/>
          <w:b/>
          <w:bCs/>
        </w:rPr>
      </w:pPr>
    </w:p>
    <w:p w:rsidR="001B4001" w:rsidRDefault="00712532" w:rsidP="001B4001">
      <w:pPr>
        <w:ind w:firstLine="180"/>
        <w:rPr>
          <w:rFonts w:ascii="Arial" w:hAnsi="Arial" w:cs="Arial"/>
          <w:b/>
          <w:bCs/>
        </w:rPr>
      </w:pPr>
      <w:r>
        <w:rPr>
          <w:rFonts w:ascii="Arial" w:hAnsi="Arial" w:cs="Arial"/>
          <w:b/>
          <w:bCs/>
        </w:rPr>
        <w:t>18.1. Are</w:t>
      </w:r>
      <w:r w:rsidR="001B4001" w:rsidRPr="005A2D8E">
        <w:rPr>
          <w:rFonts w:ascii="Arial" w:hAnsi="Arial" w:cs="Arial"/>
          <w:b/>
          <w:bCs/>
        </w:rPr>
        <w:t>a</w:t>
      </w:r>
      <w:r>
        <w:rPr>
          <w:rFonts w:ascii="Arial" w:hAnsi="Arial" w:cs="Arial"/>
          <w:b/>
          <w:bCs/>
        </w:rPr>
        <w:t xml:space="preserve"> (in.sq.ft)</w:t>
      </w:r>
      <w:r>
        <w:rPr>
          <w:rFonts w:ascii="Arial" w:hAnsi="Arial" w:cs="Arial"/>
          <w:b/>
          <w:bCs/>
        </w:rPr>
        <w:tab/>
      </w:r>
      <w:r>
        <w:rPr>
          <w:rFonts w:ascii="Arial" w:hAnsi="Arial" w:cs="Arial"/>
          <w:b/>
          <w:bCs/>
        </w:rPr>
        <w:tab/>
        <w:t>:</w:t>
      </w:r>
    </w:p>
    <w:p w:rsidR="00712532" w:rsidRPr="005A2D8E" w:rsidRDefault="00712532" w:rsidP="001B4001">
      <w:pPr>
        <w:ind w:firstLine="180"/>
        <w:rPr>
          <w:rFonts w:ascii="Arial" w:hAnsi="Arial" w:cs="Arial"/>
          <w:b/>
          <w:bCs/>
        </w:rPr>
      </w:pPr>
      <w:r>
        <w:rPr>
          <w:rFonts w:ascii="Arial" w:hAnsi="Arial" w:cs="Arial"/>
          <w:b/>
          <w:bCs/>
        </w:rPr>
        <w:t xml:space="preserve">         (Required Area)</w:t>
      </w:r>
      <w:r>
        <w:rPr>
          <w:rFonts w:ascii="Arial" w:hAnsi="Arial" w:cs="Arial"/>
          <w:b/>
          <w:bCs/>
        </w:rPr>
        <w:tab/>
      </w:r>
      <w:r>
        <w:rPr>
          <w:rFonts w:ascii="Arial" w:hAnsi="Arial" w:cs="Arial"/>
          <w:b/>
          <w:bCs/>
        </w:rPr>
        <w:tab/>
        <w:t>:</w:t>
      </w:r>
      <w:r w:rsidRPr="00712532">
        <w:rPr>
          <w:rFonts w:ascii="Arial" w:hAnsi="Arial" w:cs="Arial"/>
        </w:rPr>
        <w:t xml:space="preserve"> </w:t>
      </w:r>
      <w:r>
        <w:rPr>
          <w:rFonts w:ascii="Arial" w:hAnsi="Arial" w:cs="Arial"/>
        </w:rPr>
        <w:t>Minimum 2000 sq. ft. upto the strength of 1000 students</w:t>
      </w:r>
    </w:p>
    <w:p w:rsidR="001B4001" w:rsidRPr="005A2D8E" w:rsidRDefault="001B4001" w:rsidP="001B4001">
      <w:pPr>
        <w:ind w:firstLine="720"/>
        <w:rPr>
          <w:rFonts w:ascii="Arial" w:hAnsi="Arial" w:cs="Arial"/>
        </w:rPr>
      </w:pPr>
    </w:p>
    <w:p w:rsidR="00712532" w:rsidRDefault="00712532" w:rsidP="001B4001">
      <w:pPr>
        <w:ind w:firstLine="180"/>
        <w:rPr>
          <w:rFonts w:ascii="Arial" w:hAnsi="Arial" w:cs="Arial"/>
          <w:b/>
          <w:bCs/>
        </w:rPr>
      </w:pPr>
    </w:p>
    <w:p w:rsidR="001B4001" w:rsidRPr="005A2D8E" w:rsidRDefault="00712532" w:rsidP="001B4001">
      <w:pPr>
        <w:ind w:firstLine="180"/>
        <w:rPr>
          <w:rFonts w:ascii="Arial" w:hAnsi="Arial" w:cs="Arial"/>
          <w:b/>
          <w:bCs/>
        </w:rPr>
      </w:pPr>
      <w:r>
        <w:rPr>
          <w:rFonts w:ascii="Arial" w:hAnsi="Arial" w:cs="Arial"/>
          <w:b/>
          <w:bCs/>
        </w:rPr>
        <w:t>18.2</w:t>
      </w:r>
      <w:r w:rsidR="001B4001" w:rsidRPr="005A2D8E">
        <w:rPr>
          <w:rFonts w:ascii="Arial" w:hAnsi="Arial" w:cs="Arial"/>
          <w:b/>
          <w:bCs/>
        </w:rPr>
        <w:t>.</w:t>
      </w:r>
      <w:r w:rsidR="001B4001" w:rsidRPr="005A2D8E">
        <w:rPr>
          <w:rFonts w:ascii="Arial" w:hAnsi="Arial" w:cs="Arial"/>
          <w:b/>
          <w:bCs/>
        </w:rPr>
        <w:tab/>
        <w:t>Terminals and LAN / WAN connections:</w:t>
      </w:r>
    </w:p>
    <w:p w:rsidR="001B4001" w:rsidRPr="005A2D8E" w:rsidRDefault="001B4001" w:rsidP="001B4001">
      <w:pPr>
        <w:ind w:left="720"/>
        <w:rPr>
          <w:rFonts w:ascii="Arial" w:hAnsi="Arial" w:cs="Arial"/>
          <w:sz w:val="12"/>
        </w:rPr>
      </w:pPr>
    </w:p>
    <w:p w:rsidR="001B4001" w:rsidRPr="005A2D8E" w:rsidRDefault="00712532" w:rsidP="001B4001">
      <w:pPr>
        <w:ind w:left="720"/>
        <w:rPr>
          <w:rFonts w:ascii="Arial" w:hAnsi="Arial" w:cs="Arial"/>
          <w:iCs/>
        </w:rPr>
      </w:pPr>
      <w:r>
        <w:rPr>
          <w:rFonts w:ascii="Arial" w:hAnsi="Arial" w:cs="Arial"/>
          <w:b/>
          <w:bCs/>
          <w:iCs/>
        </w:rPr>
        <w:t>(Required</w:t>
      </w:r>
      <w:r w:rsidR="001B4001" w:rsidRPr="005A2D8E">
        <w:rPr>
          <w:rFonts w:ascii="Arial" w:hAnsi="Arial" w:cs="Arial"/>
          <w:b/>
          <w:bCs/>
          <w:iCs/>
        </w:rPr>
        <w:t xml:space="preserve"> number of terminals:</w:t>
      </w:r>
      <w:r w:rsidR="001B4001" w:rsidRPr="005A2D8E">
        <w:rPr>
          <w:rFonts w:ascii="Arial" w:hAnsi="Arial" w:cs="Arial"/>
          <w:iCs/>
        </w:rPr>
        <w:tab/>
      </w:r>
      <w:r w:rsidR="001B4001" w:rsidRPr="005A2D8E">
        <w:rPr>
          <w:rFonts w:ascii="Arial" w:hAnsi="Arial" w:cs="Arial"/>
          <w:iCs/>
        </w:rPr>
        <w:tab/>
      </w:r>
      <w:r w:rsidR="001B4001" w:rsidRPr="005A2D8E">
        <w:rPr>
          <w:rFonts w:ascii="Arial" w:hAnsi="Arial" w:cs="Arial"/>
          <w:b/>
          <w:bCs/>
          <w:iCs/>
        </w:rPr>
        <w:t>Terminal: Student</w:t>
      </w:r>
      <w:r w:rsidR="001B4001" w:rsidRPr="005A2D8E">
        <w:rPr>
          <w:rFonts w:ascii="Arial" w:hAnsi="Arial" w:cs="Arial"/>
          <w:iCs/>
        </w:rPr>
        <w:t xml:space="preserve"> </w:t>
      </w:r>
    </w:p>
    <w:p w:rsidR="001B4001" w:rsidRPr="005A2D8E" w:rsidRDefault="001B4001" w:rsidP="001B4001">
      <w:pPr>
        <w:ind w:left="720"/>
        <w:rPr>
          <w:rFonts w:ascii="Arial" w:hAnsi="Arial" w:cs="Arial"/>
          <w:i/>
          <w:iCs/>
          <w:sz w:val="12"/>
          <w:szCs w:val="16"/>
        </w:rPr>
      </w:pPr>
    </w:p>
    <w:p w:rsidR="001B4001" w:rsidRPr="005A2D8E" w:rsidRDefault="00B0256D" w:rsidP="001B4001">
      <w:pPr>
        <w:spacing w:line="343" w:lineRule="auto"/>
        <w:ind w:left="720" w:firstLine="720"/>
        <w:rPr>
          <w:rFonts w:ascii="Arial" w:hAnsi="Arial" w:cs="Arial"/>
          <w:iCs/>
        </w:rPr>
      </w:pPr>
      <w:r>
        <w:rPr>
          <w:rFonts w:ascii="Arial" w:hAnsi="Arial" w:cs="Arial"/>
          <w:iCs/>
        </w:rPr>
        <w:tab/>
      </w:r>
      <w:r w:rsidR="001B4001" w:rsidRPr="005A2D8E">
        <w:rPr>
          <w:rFonts w:ascii="Arial" w:hAnsi="Arial" w:cs="Arial"/>
          <w:iCs/>
        </w:rPr>
        <w:tab/>
      </w:r>
      <w:r w:rsidR="001B4001" w:rsidRPr="005A2D8E">
        <w:rPr>
          <w:rFonts w:ascii="Arial" w:hAnsi="Arial" w:cs="Arial"/>
          <w:iCs/>
        </w:rPr>
        <w:tab/>
      </w:r>
      <w:r w:rsidR="001B4001" w:rsidRPr="005A2D8E">
        <w:rPr>
          <w:rFonts w:ascii="Arial" w:hAnsi="Arial" w:cs="Arial"/>
          <w:iCs/>
        </w:rPr>
        <w:tab/>
      </w:r>
      <w:r w:rsidR="001B4001" w:rsidRPr="005A2D8E">
        <w:rPr>
          <w:rFonts w:ascii="Arial" w:hAnsi="Arial" w:cs="Arial"/>
          <w:iCs/>
        </w:rPr>
        <w:tab/>
        <w:t>1:</w:t>
      </w:r>
      <w:r w:rsidR="00886368">
        <w:rPr>
          <w:rFonts w:ascii="Arial" w:hAnsi="Arial" w:cs="Arial"/>
          <w:iCs/>
        </w:rPr>
        <w:t>2</w:t>
      </w:r>
      <w:r w:rsidR="00EB40E9">
        <w:rPr>
          <w:rFonts w:ascii="Arial" w:hAnsi="Arial" w:cs="Arial"/>
          <w:iCs/>
        </w:rPr>
        <w:t xml:space="preserve"> for UG Program</w:t>
      </w:r>
      <w:r w:rsidR="00A22D5F">
        <w:rPr>
          <w:rFonts w:ascii="Arial" w:hAnsi="Arial" w:cs="Arial"/>
          <w:iCs/>
        </w:rPr>
        <w:t>me</w:t>
      </w:r>
    </w:p>
    <w:p w:rsidR="001B4001" w:rsidRPr="005A2D8E" w:rsidRDefault="00B0256D" w:rsidP="001B4001">
      <w:pPr>
        <w:spacing w:line="343" w:lineRule="auto"/>
        <w:ind w:left="720" w:firstLine="720"/>
        <w:rPr>
          <w:rFonts w:ascii="Arial" w:hAnsi="Arial" w:cs="Arial"/>
          <w:iCs/>
        </w:rPr>
      </w:pPr>
      <w:r>
        <w:rPr>
          <w:rFonts w:ascii="Arial" w:hAnsi="Arial" w:cs="Arial"/>
          <w:iCs/>
        </w:rPr>
        <w:tab/>
      </w:r>
      <w:r w:rsidR="001B4001" w:rsidRPr="005A2D8E">
        <w:rPr>
          <w:rFonts w:ascii="Arial" w:hAnsi="Arial" w:cs="Arial"/>
          <w:iCs/>
        </w:rPr>
        <w:tab/>
      </w:r>
      <w:r w:rsidR="001B4001" w:rsidRPr="005A2D8E">
        <w:rPr>
          <w:rFonts w:ascii="Arial" w:hAnsi="Arial" w:cs="Arial"/>
          <w:iCs/>
        </w:rPr>
        <w:tab/>
      </w:r>
      <w:r w:rsidR="001B4001" w:rsidRPr="005A2D8E">
        <w:rPr>
          <w:rFonts w:ascii="Arial" w:hAnsi="Arial" w:cs="Arial"/>
          <w:iCs/>
        </w:rPr>
        <w:tab/>
      </w:r>
      <w:r w:rsidR="001B4001" w:rsidRPr="005A2D8E">
        <w:rPr>
          <w:rFonts w:ascii="Arial" w:hAnsi="Arial" w:cs="Arial"/>
          <w:iCs/>
        </w:rPr>
        <w:tab/>
        <w:t>1:2</w:t>
      </w:r>
      <w:r w:rsidR="00EB40E9">
        <w:rPr>
          <w:rFonts w:ascii="Arial" w:hAnsi="Arial" w:cs="Arial"/>
          <w:iCs/>
        </w:rPr>
        <w:t xml:space="preserve"> for PG Program</w:t>
      </w:r>
      <w:r w:rsidR="00A22D5F">
        <w:rPr>
          <w:rFonts w:ascii="Arial" w:hAnsi="Arial" w:cs="Arial"/>
          <w:iCs/>
        </w:rPr>
        <w:t>me</w:t>
      </w:r>
    </w:p>
    <w:p w:rsidR="001B4001" w:rsidRPr="005A2D8E" w:rsidRDefault="001B4001" w:rsidP="001B4001">
      <w:pPr>
        <w:spacing w:line="343" w:lineRule="auto"/>
        <w:ind w:left="720" w:firstLine="720"/>
        <w:rPr>
          <w:rFonts w:ascii="Arial" w:hAnsi="Arial" w:cs="Arial"/>
          <w:iCs/>
        </w:rPr>
      </w:pPr>
      <w:r w:rsidRPr="005A2D8E">
        <w:rPr>
          <w:rFonts w:ascii="Arial" w:hAnsi="Arial" w:cs="Arial"/>
          <w:iCs/>
        </w:rPr>
        <w:tab/>
      </w:r>
      <w:r w:rsidRPr="005A2D8E">
        <w:rPr>
          <w:rFonts w:ascii="Arial" w:hAnsi="Arial" w:cs="Arial"/>
          <w:iCs/>
        </w:rPr>
        <w:tab/>
      </w:r>
      <w:r w:rsidRPr="005A2D8E">
        <w:rPr>
          <w:rFonts w:ascii="Arial" w:hAnsi="Arial" w:cs="Arial"/>
          <w:iCs/>
        </w:rPr>
        <w:tab/>
      </w:r>
      <w:r w:rsidRPr="005A2D8E">
        <w:rPr>
          <w:rFonts w:ascii="Arial" w:hAnsi="Arial" w:cs="Arial"/>
          <w:iCs/>
        </w:rPr>
        <w:tab/>
      </w:r>
      <w:r w:rsidRPr="005A2D8E">
        <w:rPr>
          <w:rFonts w:ascii="Arial" w:hAnsi="Arial" w:cs="Arial"/>
          <w:iCs/>
        </w:rPr>
        <w:tab/>
        <w:t>1:</w:t>
      </w:r>
      <w:r w:rsidR="00886368">
        <w:rPr>
          <w:rFonts w:ascii="Arial" w:hAnsi="Arial" w:cs="Arial"/>
          <w:iCs/>
        </w:rPr>
        <w:t>1</w:t>
      </w:r>
      <w:r w:rsidR="00EB40E9">
        <w:rPr>
          <w:rFonts w:ascii="Arial" w:hAnsi="Arial" w:cs="Arial"/>
          <w:iCs/>
        </w:rPr>
        <w:t xml:space="preserve"> for M.Phil. Program</w:t>
      </w:r>
      <w:r w:rsidR="00A22D5F">
        <w:rPr>
          <w:rFonts w:ascii="Arial" w:hAnsi="Arial" w:cs="Arial"/>
          <w:iCs/>
        </w:rPr>
        <w:t>me</w:t>
      </w:r>
    </w:p>
    <w:p w:rsidR="001B4001" w:rsidRPr="005A2D8E" w:rsidRDefault="00EB40E9" w:rsidP="001B4001">
      <w:pPr>
        <w:ind w:firstLine="180"/>
        <w:rPr>
          <w:rFonts w:ascii="Arial" w:hAnsi="Arial" w:cs="Arial"/>
          <w:b/>
          <w:bCs/>
        </w:rPr>
      </w:pPr>
      <w:r>
        <w:rPr>
          <w:rFonts w:ascii="Arial" w:hAnsi="Arial" w:cs="Arial"/>
          <w:b/>
          <w:bCs/>
        </w:rPr>
        <w:t>18.3</w:t>
      </w:r>
      <w:r w:rsidR="001B4001" w:rsidRPr="005A2D8E">
        <w:rPr>
          <w:rFonts w:ascii="Arial" w:hAnsi="Arial" w:cs="Arial"/>
          <w:b/>
          <w:bCs/>
        </w:rPr>
        <w:t>.</w:t>
      </w:r>
      <w:r w:rsidR="001B4001" w:rsidRPr="005A2D8E">
        <w:rPr>
          <w:rFonts w:ascii="Arial" w:hAnsi="Arial" w:cs="Arial"/>
          <w:b/>
          <w:bCs/>
        </w:rPr>
        <w:tab/>
        <w:t>Software</w:t>
      </w:r>
      <w:r>
        <w:rPr>
          <w:rFonts w:ascii="Arial" w:hAnsi="Arial" w:cs="Arial"/>
          <w:b/>
          <w:bCs/>
        </w:rPr>
        <w:t xml:space="preserve"> available with </w:t>
      </w:r>
      <w:r w:rsidR="00355C68">
        <w:rPr>
          <w:rFonts w:ascii="Arial" w:hAnsi="Arial" w:cs="Arial"/>
          <w:b/>
          <w:bCs/>
        </w:rPr>
        <w:t>L</w:t>
      </w:r>
      <w:r>
        <w:rPr>
          <w:rFonts w:ascii="Arial" w:hAnsi="Arial" w:cs="Arial"/>
          <w:b/>
          <w:bCs/>
        </w:rPr>
        <w:t>icense</w:t>
      </w:r>
    </w:p>
    <w:p w:rsidR="001B4001" w:rsidRPr="005A2D8E" w:rsidRDefault="001B4001" w:rsidP="001B4001">
      <w:pPr>
        <w:ind w:left="720"/>
        <w:rPr>
          <w:rFonts w:ascii="Arial" w:hAnsi="Arial" w:cs="Arial"/>
        </w:rPr>
      </w:pPr>
    </w:p>
    <w:tbl>
      <w:tblPr>
        <w:tblW w:w="3227" w:type="pct"/>
        <w:tblInd w:w="1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496"/>
        <w:gridCol w:w="3661"/>
      </w:tblGrid>
      <w:tr w:rsidR="00AC371A" w:rsidRPr="005A2D8E" w:rsidTr="00C55C6C">
        <w:trPr>
          <w:trHeight w:val="503"/>
        </w:trPr>
        <w:tc>
          <w:tcPr>
            <w:tcW w:w="3001" w:type="pct"/>
            <w:tcMar>
              <w:top w:w="15" w:type="dxa"/>
              <w:left w:w="15" w:type="dxa"/>
              <w:bottom w:w="15" w:type="dxa"/>
              <w:right w:w="15" w:type="dxa"/>
            </w:tcMar>
            <w:vAlign w:val="center"/>
          </w:tcPr>
          <w:p w:rsidR="00AC371A" w:rsidRPr="005A2D8E" w:rsidRDefault="00EB40E9" w:rsidP="005747E6">
            <w:pPr>
              <w:pStyle w:val="Heading9"/>
              <w:spacing w:line="240" w:lineRule="auto"/>
              <w:jc w:val="center"/>
              <w:rPr>
                <w:rFonts w:ascii="Arial" w:hAnsi="Arial" w:cs="Arial"/>
              </w:rPr>
            </w:pPr>
            <w:r>
              <w:rPr>
                <w:rFonts w:ascii="Arial" w:hAnsi="Arial" w:cs="Arial"/>
              </w:rPr>
              <w:t xml:space="preserve">Type of the </w:t>
            </w:r>
            <w:r w:rsidR="00AC371A" w:rsidRPr="005A2D8E">
              <w:rPr>
                <w:rFonts w:ascii="Arial" w:hAnsi="Arial" w:cs="Arial"/>
              </w:rPr>
              <w:t>Software</w:t>
            </w:r>
          </w:p>
        </w:tc>
        <w:tc>
          <w:tcPr>
            <w:tcW w:w="1999" w:type="pct"/>
            <w:tcMar>
              <w:top w:w="15" w:type="dxa"/>
              <w:left w:w="15" w:type="dxa"/>
              <w:bottom w:w="15" w:type="dxa"/>
              <w:right w:w="15" w:type="dxa"/>
            </w:tcMar>
            <w:vAlign w:val="center"/>
          </w:tcPr>
          <w:p w:rsidR="00AC371A" w:rsidRPr="005A2D8E" w:rsidRDefault="00AC371A" w:rsidP="005747E6">
            <w:pPr>
              <w:jc w:val="center"/>
              <w:rPr>
                <w:rFonts w:ascii="Arial" w:hAnsi="Arial" w:cs="Arial"/>
                <w:b/>
                <w:bCs/>
              </w:rPr>
            </w:pPr>
            <w:r w:rsidRPr="005A2D8E">
              <w:rPr>
                <w:rFonts w:ascii="Arial" w:hAnsi="Arial" w:cs="Arial"/>
                <w:b/>
                <w:bCs/>
              </w:rPr>
              <w:t xml:space="preserve">Name of the </w:t>
            </w:r>
            <w:r w:rsidR="00EB40E9">
              <w:rPr>
                <w:rFonts w:ascii="Arial" w:hAnsi="Arial" w:cs="Arial"/>
                <w:b/>
                <w:bCs/>
              </w:rPr>
              <w:t>S</w:t>
            </w:r>
            <w:r w:rsidRPr="005A2D8E">
              <w:rPr>
                <w:rFonts w:ascii="Arial" w:hAnsi="Arial" w:cs="Arial"/>
                <w:b/>
                <w:bCs/>
              </w:rPr>
              <w:t>oftware</w:t>
            </w:r>
          </w:p>
        </w:tc>
      </w:tr>
      <w:tr w:rsidR="00AC371A" w:rsidRPr="005A2D8E" w:rsidTr="00C55C6C">
        <w:trPr>
          <w:trHeight w:val="377"/>
        </w:trPr>
        <w:tc>
          <w:tcPr>
            <w:tcW w:w="3001" w:type="pct"/>
            <w:vMerge w:val="restart"/>
            <w:tcMar>
              <w:top w:w="15" w:type="dxa"/>
              <w:left w:w="15" w:type="dxa"/>
              <w:bottom w:w="15" w:type="dxa"/>
              <w:right w:w="15" w:type="dxa"/>
            </w:tcMar>
            <w:vAlign w:val="center"/>
          </w:tcPr>
          <w:p w:rsidR="00AC371A" w:rsidRPr="005A2D8E" w:rsidRDefault="00AC371A" w:rsidP="00886368">
            <w:pPr>
              <w:jc w:val="center"/>
              <w:rPr>
                <w:rFonts w:ascii="Arial" w:hAnsi="Arial" w:cs="Arial"/>
              </w:rPr>
            </w:pPr>
            <w:r w:rsidRPr="005A2D8E">
              <w:rPr>
                <w:rFonts w:ascii="Arial" w:hAnsi="Arial" w:cs="Arial"/>
              </w:rPr>
              <w:t xml:space="preserve">System software </w:t>
            </w:r>
          </w:p>
        </w:tc>
        <w:tc>
          <w:tcPr>
            <w:tcW w:w="1999" w:type="pct"/>
            <w:tcMar>
              <w:top w:w="15" w:type="dxa"/>
              <w:left w:w="15" w:type="dxa"/>
              <w:bottom w:w="15" w:type="dxa"/>
              <w:right w:w="15" w:type="dxa"/>
            </w:tcMar>
            <w:vAlign w:val="center"/>
          </w:tcPr>
          <w:p w:rsidR="00AC371A" w:rsidRPr="005A2D8E" w:rsidRDefault="00AC371A" w:rsidP="00FD1C2E">
            <w:pPr>
              <w:pStyle w:val="NormalWeb"/>
              <w:spacing w:before="0" w:beforeAutospacing="0" w:after="0" w:afterAutospacing="0"/>
              <w:ind w:left="150"/>
              <w:rPr>
                <w:rFonts w:ascii="Arial" w:hAnsi="Arial" w:cs="Arial"/>
              </w:rPr>
            </w:pPr>
            <w:r w:rsidRPr="005A2D8E">
              <w:rPr>
                <w:rFonts w:ascii="Arial" w:hAnsi="Arial" w:cs="Arial"/>
              </w:rPr>
              <w:t>1.</w:t>
            </w:r>
          </w:p>
        </w:tc>
      </w:tr>
      <w:tr w:rsidR="00AC371A" w:rsidRPr="005A2D8E" w:rsidTr="00C55C6C">
        <w:trPr>
          <w:trHeight w:val="377"/>
        </w:trPr>
        <w:tc>
          <w:tcPr>
            <w:tcW w:w="0" w:type="auto"/>
            <w:vMerge/>
            <w:vAlign w:val="center"/>
          </w:tcPr>
          <w:p w:rsidR="00AC371A" w:rsidRPr="005A2D8E" w:rsidRDefault="00AC371A" w:rsidP="00FD1C2E">
            <w:pPr>
              <w:jc w:val="center"/>
              <w:rPr>
                <w:rFonts w:ascii="Arial" w:hAnsi="Arial" w:cs="Arial"/>
              </w:rPr>
            </w:pPr>
          </w:p>
        </w:tc>
        <w:tc>
          <w:tcPr>
            <w:tcW w:w="1999" w:type="pct"/>
            <w:tcMar>
              <w:top w:w="15" w:type="dxa"/>
              <w:left w:w="15" w:type="dxa"/>
              <w:bottom w:w="15" w:type="dxa"/>
              <w:right w:w="15" w:type="dxa"/>
            </w:tcMar>
            <w:vAlign w:val="center"/>
          </w:tcPr>
          <w:p w:rsidR="00AC371A" w:rsidRPr="005A2D8E" w:rsidRDefault="00AC371A" w:rsidP="00FD1C2E">
            <w:pPr>
              <w:ind w:left="150"/>
              <w:rPr>
                <w:rFonts w:ascii="Arial" w:hAnsi="Arial" w:cs="Arial"/>
              </w:rPr>
            </w:pPr>
            <w:r w:rsidRPr="005A2D8E">
              <w:rPr>
                <w:rFonts w:ascii="Arial" w:hAnsi="Arial" w:cs="Arial"/>
              </w:rPr>
              <w:t>2.</w:t>
            </w:r>
          </w:p>
        </w:tc>
      </w:tr>
      <w:tr w:rsidR="00AC371A" w:rsidRPr="005A2D8E" w:rsidTr="00C55C6C">
        <w:trPr>
          <w:trHeight w:val="377"/>
        </w:trPr>
        <w:tc>
          <w:tcPr>
            <w:tcW w:w="3001" w:type="pct"/>
            <w:vMerge w:val="restart"/>
            <w:tcMar>
              <w:top w:w="15" w:type="dxa"/>
              <w:left w:w="15" w:type="dxa"/>
              <w:bottom w:w="15" w:type="dxa"/>
              <w:right w:w="15" w:type="dxa"/>
            </w:tcMar>
            <w:vAlign w:val="center"/>
          </w:tcPr>
          <w:p w:rsidR="00AC371A" w:rsidRPr="005A2D8E" w:rsidRDefault="00AC371A" w:rsidP="00886368">
            <w:pPr>
              <w:spacing w:line="312" w:lineRule="auto"/>
              <w:jc w:val="center"/>
              <w:rPr>
                <w:rFonts w:ascii="Arial" w:hAnsi="Arial" w:cs="Arial"/>
              </w:rPr>
            </w:pPr>
            <w:r w:rsidRPr="005A2D8E">
              <w:rPr>
                <w:rFonts w:ascii="Arial" w:hAnsi="Arial" w:cs="Arial"/>
              </w:rPr>
              <w:t xml:space="preserve">Application software </w:t>
            </w:r>
          </w:p>
        </w:tc>
        <w:tc>
          <w:tcPr>
            <w:tcW w:w="1999" w:type="pct"/>
            <w:tcMar>
              <w:top w:w="15" w:type="dxa"/>
              <w:left w:w="15" w:type="dxa"/>
              <w:bottom w:w="15" w:type="dxa"/>
              <w:right w:w="15" w:type="dxa"/>
            </w:tcMar>
            <w:vAlign w:val="center"/>
          </w:tcPr>
          <w:p w:rsidR="00AC371A" w:rsidRPr="005A2D8E" w:rsidRDefault="00AC371A" w:rsidP="00FD1C2E">
            <w:pPr>
              <w:pStyle w:val="NormalWeb"/>
              <w:spacing w:before="0" w:beforeAutospacing="0" w:after="0" w:afterAutospacing="0"/>
              <w:ind w:left="150"/>
              <w:rPr>
                <w:rFonts w:ascii="Arial" w:hAnsi="Arial" w:cs="Arial"/>
              </w:rPr>
            </w:pPr>
            <w:r w:rsidRPr="005A2D8E">
              <w:rPr>
                <w:rFonts w:ascii="Arial" w:hAnsi="Arial" w:cs="Arial"/>
              </w:rPr>
              <w:t>1.</w:t>
            </w:r>
          </w:p>
        </w:tc>
      </w:tr>
      <w:tr w:rsidR="00AC371A" w:rsidRPr="005A2D8E" w:rsidTr="00C55C6C">
        <w:trPr>
          <w:trHeight w:val="377"/>
        </w:trPr>
        <w:tc>
          <w:tcPr>
            <w:tcW w:w="0" w:type="auto"/>
            <w:vMerge/>
            <w:vAlign w:val="center"/>
          </w:tcPr>
          <w:p w:rsidR="00AC371A" w:rsidRPr="005A2D8E" w:rsidRDefault="00AC371A" w:rsidP="00FD1C2E">
            <w:pPr>
              <w:rPr>
                <w:rFonts w:ascii="Arial" w:hAnsi="Arial" w:cs="Arial"/>
              </w:rPr>
            </w:pPr>
          </w:p>
        </w:tc>
        <w:tc>
          <w:tcPr>
            <w:tcW w:w="1999" w:type="pct"/>
            <w:tcMar>
              <w:top w:w="15" w:type="dxa"/>
              <w:left w:w="15" w:type="dxa"/>
              <w:bottom w:w="15" w:type="dxa"/>
              <w:right w:w="15" w:type="dxa"/>
            </w:tcMar>
            <w:vAlign w:val="center"/>
          </w:tcPr>
          <w:p w:rsidR="00AC371A" w:rsidRPr="005A2D8E" w:rsidRDefault="00AC371A" w:rsidP="00FD1C2E">
            <w:pPr>
              <w:pStyle w:val="NormalWeb"/>
              <w:spacing w:before="0" w:beforeAutospacing="0" w:after="0" w:afterAutospacing="0"/>
              <w:ind w:left="150"/>
              <w:rPr>
                <w:rFonts w:ascii="Arial" w:hAnsi="Arial" w:cs="Arial"/>
              </w:rPr>
            </w:pPr>
            <w:r w:rsidRPr="005A2D8E">
              <w:rPr>
                <w:rFonts w:ascii="Arial" w:hAnsi="Arial" w:cs="Arial"/>
              </w:rPr>
              <w:t>2.</w:t>
            </w:r>
          </w:p>
        </w:tc>
      </w:tr>
      <w:tr w:rsidR="00AC371A" w:rsidRPr="005A2D8E" w:rsidTr="00C55C6C">
        <w:trPr>
          <w:trHeight w:val="377"/>
        </w:trPr>
        <w:tc>
          <w:tcPr>
            <w:tcW w:w="0" w:type="auto"/>
            <w:vMerge/>
            <w:vAlign w:val="center"/>
          </w:tcPr>
          <w:p w:rsidR="00AC371A" w:rsidRPr="005A2D8E" w:rsidRDefault="00AC371A" w:rsidP="00FD1C2E">
            <w:pPr>
              <w:rPr>
                <w:rFonts w:ascii="Arial" w:hAnsi="Arial" w:cs="Arial"/>
              </w:rPr>
            </w:pPr>
          </w:p>
        </w:tc>
        <w:tc>
          <w:tcPr>
            <w:tcW w:w="1999" w:type="pct"/>
            <w:tcMar>
              <w:top w:w="15" w:type="dxa"/>
              <w:left w:w="15" w:type="dxa"/>
              <w:bottom w:w="15" w:type="dxa"/>
              <w:right w:w="15" w:type="dxa"/>
            </w:tcMar>
            <w:vAlign w:val="center"/>
          </w:tcPr>
          <w:p w:rsidR="00AC371A" w:rsidRPr="005A2D8E" w:rsidRDefault="00AC371A" w:rsidP="00FD1C2E">
            <w:pPr>
              <w:ind w:left="150"/>
              <w:rPr>
                <w:rFonts w:ascii="Arial" w:hAnsi="Arial" w:cs="Arial"/>
              </w:rPr>
            </w:pPr>
            <w:r w:rsidRPr="005A2D8E">
              <w:rPr>
                <w:rFonts w:ascii="Arial" w:hAnsi="Arial" w:cs="Arial"/>
              </w:rPr>
              <w:t>3.</w:t>
            </w:r>
          </w:p>
        </w:tc>
      </w:tr>
    </w:tbl>
    <w:p w:rsidR="001B4001" w:rsidRPr="005A2D8E" w:rsidRDefault="001B4001" w:rsidP="001B4001">
      <w:pPr>
        <w:rPr>
          <w:rFonts w:ascii="Arial" w:hAnsi="Arial" w:cs="Arial"/>
          <w:sz w:val="2"/>
        </w:rPr>
      </w:pPr>
    </w:p>
    <w:p w:rsidR="007D1F57" w:rsidRDefault="007D1F57" w:rsidP="001B4001">
      <w:pPr>
        <w:spacing w:line="288" w:lineRule="auto"/>
        <w:rPr>
          <w:rFonts w:ascii="Arial" w:hAnsi="Arial" w:cs="Arial"/>
          <w:b/>
          <w:bCs/>
        </w:rPr>
      </w:pPr>
    </w:p>
    <w:p w:rsidR="001B4001" w:rsidRPr="005A2D8E" w:rsidRDefault="00EB40E9" w:rsidP="001B4001">
      <w:pPr>
        <w:spacing w:line="288" w:lineRule="auto"/>
        <w:rPr>
          <w:rFonts w:ascii="Arial" w:hAnsi="Arial" w:cs="Arial"/>
          <w:b/>
          <w:bCs/>
        </w:rPr>
      </w:pPr>
      <w:r>
        <w:rPr>
          <w:rFonts w:ascii="Arial" w:hAnsi="Arial" w:cs="Arial"/>
          <w:b/>
          <w:bCs/>
        </w:rPr>
        <w:t>18.4</w:t>
      </w:r>
      <w:r w:rsidR="001B4001" w:rsidRPr="005A2D8E">
        <w:rPr>
          <w:rFonts w:ascii="Arial" w:hAnsi="Arial" w:cs="Arial"/>
          <w:b/>
          <w:bCs/>
        </w:rPr>
        <w:t>.</w:t>
      </w:r>
      <w:r w:rsidR="001B4001" w:rsidRPr="005A2D8E">
        <w:rPr>
          <w:rFonts w:ascii="Arial" w:hAnsi="Arial" w:cs="Arial"/>
          <w:b/>
          <w:bCs/>
        </w:rPr>
        <w:tab/>
        <w:t>Network connectivity</w:t>
      </w:r>
    </w:p>
    <w:p w:rsidR="001B4001" w:rsidRPr="005A2D8E" w:rsidRDefault="001B4001" w:rsidP="001B4001">
      <w:pPr>
        <w:spacing w:line="360" w:lineRule="auto"/>
        <w:rPr>
          <w:rFonts w:ascii="Arial" w:hAnsi="Arial" w:cs="Arial"/>
        </w:rPr>
      </w:pPr>
      <w:r w:rsidRPr="005A2D8E">
        <w:rPr>
          <w:rFonts w:ascii="Arial" w:hAnsi="Arial" w:cs="Arial"/>
        </w:rPr>
        <w:t xml:space="preserve">    </w:t>
      </w:r>
      <w:r w:rsidRPr="005A2D8E">
        <w:rPr>
          <w:rFonts w:ascii="Arial" w:hAnsi="Arial" w:cs="Arial"/>
        </w:rPr>
        <w:tab/>
      </w:r>
      <w:r w:rsidRPr="005A2D8E">
        <w:rPr>
          <w:rFonts w:ascii="Arial" w:hAnsi="Arial" w:cs="Arial"/>
        </w:rPr>
        <w:tab/>
        <w:t>Bandwidth</w:t>
      </w:r>
      <w:r w:rsidRPr="005A2D8E">
        <w:rPr>
          <w:rFonts w:ascii="Arial" w:hAnsi="Arial" w:cs="Arial"/>
        </w:rPr>
        <w:tab/>
      </w:r>
      <w:r w:rsidRPr="005A2D8E">
        <w:rPr>
          <w:rFonts w:ascii="Arial" w:hAnsi="Arial" w:cs="Arial"/>
        </w:rPr>
        <w:tab/>
      </w:r>
      <w:r w:rsidRPr="005A2D8E">
        <w:rPr>
          <w:rFonts w:ascii="Arial" w:hAnsi="Arial" w:cs="Arial"/>
        </w:rPr>
        <w:tab/>
      </w:r>
      <w:r w:rsidRPr="005A2D8E">
        <w:rPr>
          <w:rFonts w:ascii="Arial" w:hAnsi="Arial" w:cs="Arial"/>
        </w:rPr>
        <w:tab/>
      </w:r>
      <w:r w:rsidRPr="005A2D8E">
        <w:rPr>
          <w:rFonts w:ascii="Arial" w:hAnsi="Arial" w:cs="Arial"/>
        </w:rPr>
        <w:tab/>
      </w:r>
      <w:r w:rsidRPr="005A2D8E">
        <w:rPr>
          <w:rFonts w:ascii="Arial" w:hAnsi="Arial" w:cs="Arial"/>
        </w:rPr>
        <w:tab/>
      </w:r>
      <w:r w:rsidRPr="005A2D8E">
        <w:rPr>
          <w:rFonts w:ascii="Arial" w:hAnsi="Arial" w:cs="Arial"/>
          <w:b/>
        </w:rPr>
        <w:t>:</w:t>
      </w:r>
    </w:p>
    <w:p w:rsidR="001B4001" w:rsidRPr="005A2D8E" w:rsidRDefault="001B4001" w:rsidP="001B4001">
      <w:pPr>
        <w:spacing w:line="360" w:lineRule="auto"/>
        <w:rPr>
          <w:rFonts w:ascii="Arial" w:hAnsi="Arial" w:cs="Arial"/>
          <w:b/>
          <w:bCs/>
          <w:i/>
          <w:iCs/>
          <w:sz w:val="12"/>
          <w:szCs w:val="12"/>
        </w:rPr>
      </w:pPr>
      <w:r w:rsidRPr="005A2D8E">
        <w:rPr>
          <w:rFonts w:ascii="Arial" w:hAnsi="Arial" w:cs="Arial"/>
        </w:rPr>
        <w:t>   </w:t>
      </w:r>
      <w:r w:rsidRPr="005A2D8E">
        <w:rPr>
          <w:rFonts w:ascii="Arial" w:hAnsi="Arial" w:cs="Arial"/>
        </w:rPr>
        <w:tab/>
      </w:r>
      <w:r w:rsidRPr="005A2D8E">
        <w:rPr>
          <w:rFonts w:ascii="Arial" w:hAnsi="Arial" w:cs="Arial"/>
        </w:rPr>
        <w:tab/>
        <w:t>Number of nodes with Internet connection</w:t>
      </w:r>
      <w:r w:rsidRPr="005A2D8E">
        <w:rPr>
          <w:rFonts w:ascii="Arial" w:hAnsi="Arial" w:cs="Arial"/>
        </w:rPr>
        <w:tab/>
      </w:r>
      <w:r w:rsidRPr="005A2D8E">
        <w:rPr>
          <w:rFonts w:ascii="Arial" w:hAnsi="Arial" w:cs="Arial"/>
          <w:b/>
        </w:rPr>
        <w:t>:</w:t>
      </w:r>
    </w:p>
    <w:p w:rsidR="001B4001" w:rsidRPr="005A2D8E" w:rsidRDefault="001B4001" w:rsidP="001B4001">
      <w:pPr>
        <w:rPr>
          <w:rFonts w:ascii="Arial" w:hAnsi="Arial" w:cs="Arial"/>
          <w:i/>
          <w:iCs/>
          <w:sz w:val="4"/>
        </w:rPr>
      </w:pPr>
      <w:r w:rsidRPr="005A2D8E">
        <w:rPr>
          <w:rFonts w:ascii="Arial" w:hAnsi="Arial" w:cs="Arial"/>
          <w:b/>
          <w:bCs/>
          <w:i/>
          <w:iCs/>
        </w:rPr>
        <w:tab/>
      </w:r>
    </w:p>
    <w:p w:rsidR="009F180D" w:rsidRDefault="00626832" w:rsidP="00DA7D09">
      <w:pPr>
        <w:ind w:firstLine="720"/>
        <w:rPr>
          <w:rFonts w:ascii="Arial" w:hAnsi="Arial" w:cs="Arial"/>
        </w:rPr>
      </w:pPr>
      <w:r>
        <w:rPr>
          <w:rFonts w:ascii="Arial" w:hAnsi="Arial" w:cs="Arial"/>
        </w:rPr>
        <w:t xml:space="preserve">                                                                                                                                                               </w:t>
      </w:r>
      <w:r w:rsidR="00DA7D09">
        <w:rPr>
          <w:rFonts w:ascii="Arial" w:hAnsi="Arial" w:cs="Arial"/>
        </w:rPr>
        <w:t>Signature of the Principal</w:t>
      </w:r>
    </w:p>
    <w:p w:rsidR="00F713E7" w:rsidRDefault="00F713E7" w:rsidP="009F180D">
      <w:pPr>
        <w:ind w:firstLine="720"/>
        <w:jc w:val="center"/>
        <w:rPr>
          <w:rFonts w:ascii="Arial" w:hAnsi="Arial" w:cs="Arial"/>
          <w:b/>
        </w:rPr>
      </w:pPr>
    </w:p>
    <w:p w:rsidR="00F713E7" w:rsidRDefault="00F713E7" w:rsidP="009F180D">
      <w:pPr>
        <w:ind w:firstLine="720"/>
        <w:jc w:val="center"/>
        <w:rPr>
          <w:rFonts w:ascii="Arial" w:hAnsi="Arial" w:cs="Arial"/>
          <w:b/>
        </w:rPr>
      </w:pPr>
    </w:p>
    <w:p w:rsidR="00F713E7" w:rsidRDefault="00F713E7" w:rsidP="009F180D">
      <w:pPr>
        <w:ind w:firstLine="720"/>
        <w:jc w:val="center"/>
        <w:rPr>
          <w:rFonts w:ascii="Arial" w:hAnsi="Arial" w:cs="Arial"/>
          <w:b/>
        </w:rPr>
      </w:pPr>
    </w:p>
    <w:p w:rsidR="00DC03EB" w:rsidRPr="00CA64DE" w:rsidRDefault="00CA64DE" w:rsidP="009F180D">
      <w:pPr>
        <w:ind w:firstLine="720"/>
        <w:jc w:val="center"/>
        <w:rPr>
          <w:rFonts w:ascii="Arial" w:hAnsi="Arial" w:cs="Arial"/>
          <w:b/>
        </w:rPr>
      </w:pPr>
      <w:r w:rsidRPr="00CA64DE">
        <w:rPr>
          <w:rFonts w:ascii="Arial" w:hAnsi="Arial" w:cs="Arial"/>
          <w:b/>
        </w:rPr>
        <w:t>2</w:t>
      </w:r>
      <w:r w:rsidR="00977973">
        <w:rPr>
          <w:rFonts w:ascii="Arial" w:hAnsi="Arial" w:cs="Arial"/>
          <w:b/>
        </w:rPr>
        <w:t>5</w:t>
      </w:r>
    </w:p>
    <w:p w:rsidR="001B4001" w:rsidRPr="005A2D8E" w:rsidRDefault="00DA7D09" w:rsidP="001C3F2F">
      <w:pPr>
        <w:rPr>
          <w:rFonts w:ascii="Arial" w:hAnsi="Arial" w:cs="Arial"/>
          <w:b/>
          <w:bCs/>
        </w:rPr>
      </w:pPr>
      <w:r>
        <w:rPr>
          <w:rFonts w:ascii="Arial" w:hAnsi="Arial" w:cs="Arial"/>
          <w:b/>
          <w:bCs/>
        </w:rPr>
        <w:br w:type="page"/>
      </w:r>
      <w:r w:rsidR="00C07E5D">
        <w:rPr>
          <w:rFonts w:ascii="Arial" w:hAnsi="Arial" w:cs="Arial"/>
          <w:b/>
          <w:bCs/>
        </w:rPr>
        <w:lastRenderedPageBreak/>
        <w:t>19</w:t>
      </w:r>
      <w:r w:rsidR="001B4001" w:rsidRPr="005A2D8E">
        <w:rPr>
          <w:rFonts w:ascii="Arial" w:hAnsi="Arial" w:cs="Arial"/>
          <w:b/>
          <w:bCs/>
        </w:rPr>
        <w:t>.</w:t>
      </w:r>
      <w:r w:rsidR="00EB40E9">
        <w:rPr>
          <w:rFonts w:ascii="Arial" w:hAnsi="Arial" w:cs="Arial"/>
          <w:b/>
          <w:bCs/>
        </w:rPr>
        <w:t xml:space="preserve"> </w:t>
      </w:r>
      <w:r w:rsidR="001B4001" w:rsidRPr="005A2D8E">
        <w:rPr>
          <w:rFonts w:ascii="Arial" w:hAnsi="Arial" w:cs="Arial"/>
          <w:b/>
          <w:bCs/>
        </w:rPr>
        <w:t xml:space="preserve"> Library</w:t>
      </w:r>
    </w:p>
    <w:p w:rsidR="001B4001" w:rsidRPr="005A2D8E" w:rsidRDefault="001B4001" w:rsidP="001B4001">
      <w:pPr>
        <w:rPr>
          <w:rFonts w:ascii="Arial" w:hAnsi="Arial" w:cs="Arial"/>
          <w:sz w:val="8"/>
        </w:rPr>
      </w:pPr>
    </w:p>
    <w:p w:rsidR="00DA0135" w:rsidRDefault="00DA0135" w:rsidP="007F191D">
      <w:pPr>
        <w:ind w:firstLine="180"/>
        <w:rPr>
          <w:rFonts w:ascii="Arial" w:hAnsi="Arial" w:cs="Arial"/>
          <w:b/>
          <w:bCs/>
        </w:rPr>
      </w:pPr>
      <w:r>
        <w:rPr>
          <w:rFonts w:ascii="Arial" w:hAnsi="Arial" w:cs="Arial"/>
          <w:b/>
          <w:bCs/>
        </w:rPr>
        <w:t xml:space="preserve"> </w:t>
      </w:r>
    </w:p>
    <w:p w:rsidR="001B4001" w:rsidRPr="005A2D8E" w:rsidRDefault="00EB40E9" w:rsidP="007F191D">
      <w:pPr>
        <w:ind w:firstLine="180"/>
        <w:rPr>
          <w:rFonts w:ascii="Arial" w:hAnsi="Arial" w:cs="Arial"/>
          <w:b/>
          <w:bCs/>
        </w:rPr>
      </w:pPr>
      <w:r>
        <w:rPr>
          <w:rFonts w:ascii="Arial" w:hAnsi="Arial" w:cs="Arial"/>
          <w:b/>
          <w:bCs/>
        </w:rPr>
        <w:t>19.1</w:t>
      </w:r>
      <w:r w:rsidR="001B4001" w:rsidRPr="005A2D8E">
        <w:rPr>
          <w:rFonts w:ascii="Arial" w:hAnsi="Arial" w:cs="Arial"/>
          <w:b/>
          <w:bCs/>
        </w:rPr>
        <w:t>. Area</w:t>
      </w:r>
      <w:r w:rsidR="007F191D">
        <w:rPr>
          <w:rFonts w:ascii="Arial" w:hAnsi="Arial" w:cs="Arial"/>
          <w:b/>
          <w:bCs/>
        </w:rPr>
        <w:t xml:space="preserve">: </w:t>
      </w:r>
      <w:r>
        <w:rPr>
          <w:rFonts w:ascii="Arial" w:hAnsi="Arial" w:cs="Arial"/>
          <w:b/>
          <w:bCs/>
        </w:rPr>
        <w:t>(Carpet Area)</w:t>
      </w:r>
    </w:p>
    <w:p w:rsidR="001B4001" w:rsidRPr="005A2D8E" w:rsidRDefault="001B4001" w:rsidP="001B4001">
      <w:pPr>
        <w:ind w:left="720"/>
        <w:rPr>
          <w:rFonts w:ascii="Arial" w:hAnsi="Arial" w:cs="Arial"/>
          <w:sz w:val="14"/>
        </w:rPr>
      </w:pPr>
    </w:p>
    <w:tbl>
      <w:tblPr>
        <w:tblW w:w="3969" w:type="pct"/>
        <w:tblInd w:w="1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70"/>
        <w:gridCol w:w="4484"/>
      </w:tblGrid>
      <w:tr w:rsidR="003E495A" w:rsidRPr="005A2D8E" w:rsidTr="003E495A">
        <w:trPr>
          <w:trHeight w:val="720"/>
        </w:trPr>
        <w:tc>
          <w:tcPr>
            <w:tcW w:w="3008" w:type="pct"/>
            <w:vAlign w:val="center"/>
          </w:tcPr>
          <w:p w:rsidR="003E495A" w:rsidRPr="005A2D8E" w:rsidRDefault="003E495A" w:rsidP="00EE6B64">
            <w:pPr>
              <w:jc w:val="center"/>
              <w:rPr>
                <w:rFonts w:ascii="Arial" w:hAnsi="Arial" w:cs="Arial"/>
                <w:b/>
                <w:bCs/>
                <w:sz w:val="22"/>
              </w:rPr>
            </w:pPr>
            <w:r w:rsidRPr="005A2D8E">
              <w:rPr>
                <w:rFonts w:ascii="Arial" w:hAnsi="Arial" w:cs="Arial"/>
                <w:b/>
                <w:bCs/>
                <w:sz w:val="22"/>
              </w:rPr>
              <w:t>Area required (sq.</w:t>
            </w:r>
            <w:r>
              <w:rPr>
                <w:rFonts w:ascii="Arial" w:hAnsi="Arial" w:cs="Arial"/>
                <w:b/>
                <w:bCs/>
                <w:sz w:val="22"/>
              </w:rPr>
              <w:t>ft</w:t>
            </w:r>
            <w:r w:rsidRPr="005A2D8E">
              <w:rPr>
                <w:rFonts w:ascii="Arial" w:hAnsi="Arial" w:cs="Arial"/>
                <w:b/>
                <w:bCs/>
                <w:sz w:val="22"/>
              </w:rPr>
              <w:t>.)</w:t>
            </w:r>
          </w:p>
        </w:tc>
        <w:tc>
          <w:tcPr>
            <w:tcW w:w="1992" w:type="pct"/>
            <w:tcMar>
              <w:top w:w="15" w:type="dxa"/>
              <w:left w:w="15" w:type="dxa"/>
              <w:bottom w:w="15" w:type="dxa"/>
              <w:right w:w="15" w:type="dxa"/>
            </w:tcMar>
            <w:vAlign w:val="center"/>
          </w:tcPr>
          <w:p w:rsidR="003E495A" w:rsidRPr="005A2D8E" w:rsidRDefault="003E495A" w:rsidP="007F191D">
            <w:pPr>
              <w:pStyle w:val="NormalWeb"/>
              <w:spacing w:before="0" w:beforeAutospacing="0" w:after="0" w:afterAutospacing="0"/>
              <w:jc w:val="center"/>
              <w:rPr>
                <w:rFonts w:ascii="Arial" w:hAnsi="Arial" w:cs="Arial"/>
                <w:b/>
                <w:bCs/>
                <w:sz w:val="22"/>
              </w:rPr>
            </w:pPr>
            <w:r w:rsidRPr="005A2D8E">
              <w:rPr>
                <w:rFonts w:ascii="Arial" w:hAnsi="Arial" w:cs="Arial"/>
                <w:b/>
                <w:bCs/>
                <w:sz w:val="22"/>
              </w:rPr>
              <w:t>Area available (sq.</w:t>
            </w:r>
            <w:r>
              <w:rPr>
                <w:rFonts w:ascii="Arial" w:hAnsi="Arial" w:cs="Arial"/>
                <w:b/>
                <w:bCs/>
                <w:sz w:val="22"/>
              </w:rPr>
              <w:t>ft</w:t>
            </w:r>
            <w:r w:rsidRPr="005A2D8E">
              <w:rPr>
                <w:rFonts w:ascii="Arial" w:hAnsi="Arial" w:cs="Arial"/>
                <w:b/>
                <w:bCs/>
                <w:sz w:val="22"/>
              </w:rPr>
              <w:t>.)</w:t>
            </w:r>
          </w:p>
        </w:tc>
      </w:tr>
      <w:tr w:rsidR="003E495A" w:rsidRPr="005A2D8E" w:rsidTr="003E495A">
        <w:trPr>
          <w:trHeight w:val="1296"/>
        </w:trPr>
        <w:tc>
          <w:tcPr>
            <w:tcW w:w="3008" w:type="pct"/>
            <w:vAlign w:val="center"/>
          </w:tcPr>
          <w:p w:rsidR="003E495A" w:rsidRPr="005A2D8E" w:rsidRDefault="003E495A" w:rsidP="00FD1C2E">
            <w:pPr>
              <w:jc w:val="center"/>
              <w:rPr>
                <w:rFonts w:ascii="Arial" w:hAnsi="Arial" w:cs="Arial"/>
              </w:rPr>
            </w:pPr>
          </w:p>
        </w:tc>
        <w:tc>
          <w:tcPr>
            <w:tcW w:w="1992" w:type="pct"/>
            <w:tcMar>
              <w:top w:w="15" w:type="dxa"/>
              <w:left w:w="15" w:type="dxa"/>
              <w:bottom w:w="15" w:type="dxa"/>
              <w:right w:w="15" w:type="dxa"/>
            </w:tcMar>
            <w:vAlign w:val="center"/>
          </w:tcPr>
          <w:p w:rsidR="003E495A" w:rsidRPr="005A2D8E" w:rsidRDefault="003E495A" w:rsidP="00FD1C2E">
            <w:pPr>
              <w:jc w:val="center"/>
              <w:rPr>
                <w:rFonts w:ascii="Arial" w:hAnsi="Arial" w:cs="Arial"/>
              </w:rPr>
            </w:pPr>
          </w:p>
        </w:tc>
      </w:tr>
    </w:tbl>
    <w:p w:rsidR="001B4001" w:rsidRPr="005A2D8E" w:rsidRDefault="001B4001" w:rsidP="001B4001">
      <w:pPr>
        <w:rPr>
          <w:rFonts w:ascii="Arial" w:hAnsi="Arial" w:cs="Arial"/>
          <w:sz w:val="12"/>
        </w:rPr>
      </w:pPr>
    </w:p>
    <w:p w:rsidR="001B4001" w:rsidRDefault="00EB40E9" w:rsidP="001B4001">
      <w:pPr>
        <w:rPr>
          <w:rFonts w:ascii="Arial" w:hAnsi="Arial" w:cs="Arial"/>
          <w:b/>
          <w:bCs/>
        </w:rPr>
      </w:pPr>
      <w:r>
        <w:rPr>
          <w:rFonts w:ascii="Arial" w:hAnsi="Arial" w:cs="Arial"/>
          <w:b/>
          <w:bCs/>
        </w:rPr>
        <w:tab/>
      </w:r>
      <w:r>
        <w:rPr>
          <w:rFonts w:ascii="Arial" w:hAnsi="Arial" w:cs="Arial"/>
          <w:b/>
          <w:bCs/>
        </w:rPr>
        <w:tab/>
        <w:t>(UGC Norms: 20 Sq.ft. per student)</w:t>
      </w:r>
    </w:p>
    <w:p w:rsidR="00671E01" w:rsidRDefault="00671E01" w:rsidP="001B4001">
      <w:pPr>
        <w:rPr>
          <w:rFonts w:ascii="Arial" w:hAnsi="Arial" w:cs="Arial"/>
          <w:b/>
          <w:bCs/>
        </w:rPr>
      </w:pPr>
    </w:p>
    <w:p w:rsidR="00522C5E" w:rsidRDefault="00EB40E9" w:rsidP="00522C5E">
      <w:pPr>
        <w:spacing w:line="312" w:lineRule="auto"/>
        <w:rPr>
          <w:rFonts w:ascii="Arial" w:hAnsi="Arial" w:cs="Arial"/>
          <w:b/>
          <w:bCs/>
        </w:rPr>
      </w:pPr>
      <w:r>
        <w:rPr>
          <w:rFonts w:ascii="Arial" w:hAnsi="Arial" w:cs="Arial"/>
          <w:b/>
          <w:bCs/>
        </w:rPr>
        <w:t>19.2</w:t>
      </w:r>
      <w:r w:rsidR="00522C5E">
        <w:rPr>
          <w:rFonts w:ascii="Arial" w:hAnsi="Arial" w:cs="Arial"/>
          <w:b/>
          <w:bCs/>
        </w:rPr>
        <w:t xml:space="preserve"> Books</w:t>
      </w:r>
      <w:r>
        <w:rPr>
          <w:rFonts w:ascii="Arial" w:hAnsi="Arial" w:cs="Arial"/>
          <w:b/>
          <w:bCs/>
        </w:rPr>
        <w:t xml:space="preserve"> (Provide details for each program</w:t>
      </w:r>
      <w:r w:rsidR="00DA0135">
        <w:rPr>
          <w:rFonts w:ascii="Arial" w:hAnsi="Arial" w:cs="Arial"/>
          <w:b/>
          <w:bCs/>
        </w:rPr>
        <w:t>me</w:t>
      </w:r>
      <w:r>
        <w:rPr>
          <w:rFonts w:ascii="Arial" w:hAnsi="Arial" w:cs="Arial"/>
          <w:b/>
          <w:bCs/>
        </w:rPr>
        <w:t>)</w:t>
      </w:r>
    </w:p>
    <w:p w:rsidR="00522C5E" w:rsidRDefault="00522C5E" w:rsidP="00522C5E">
      <w:pPr>
        <w:spacing w:line="312" w:lineRule="auto"/>
        <w:rPr>
          <w:rFonts w:ascii="Arial" w:hAnsi="Arial" w:cs="Arial"/>
          <w:sz w:val="4"/>
        </w:rPr>
      </w:pPr>
    </w:p>
    <w:p w:rsidR="00522C5E" w:rsidRDefault="00522C5E" w:rsidP="00522C5E">
      <w:pPr>
        <w:spacing w:line="312" w:lineRule="auto"/>
        <w:rPr>
          <w:rFonts w:ascii="Arial" w:hAnsi="Arial" w:cs="Arial"/>
          <w:i/>
          <w:iCs/>
          <w:sz w:val="12"/>
          <w:szCs w:val="12"/>
        </w:rPr>
      </w:pPr>
    </w:p>
    <w:p w:rsidR="00522C5E" w:rsidRDefault="00DE4798" w:rsidP="00522C5E">
      <w:pPr>
        <w:rPr>
          <w:rFonts w:ascii="Arial" w:hAnsi="Arial" w:cs="Arial"/>
          <w:i/>
          <w:iCs/>
          <w:sz w:val="8"/>
        </w:rPr>
      </w:pPr>
      <w:r w:rsidRPr="00DE4798">
        <w:rPr>
          <w:rFonts w:ascii="Arial" w:hAnsi="Arial" w:cs="Arial"/>
        </w:rPr>
        <w:pict>
          <v:line id="_x0000_s1141" style="position:absolute;z-index:251656192" from="423pt,12pt" to="423pt,12pt"/>
        </w:pict>
      </w:r>
      <w:r w:rsidR="00522C5E">
        <w:rPr>
          <w:rFonts w:ascii="Arial" w:hAnsi="Arial" w:cs="Arial"/>
          <w:i/>
          <w:iCs/>
        </w:rPr>
        <w:t xml:space="preserve"> </w:t>
      </w:r>
    </w:p>
    <w:tbl>
      <w:tblPr>
        <w:tblStyle w:val="TableGrid"/>
        <w:tblW w:w="0" w:type="auto"/>
        <w:tblLook w:val="04A0"/>
      </w:tblPr>
      <w:tblGrid>
        <w:gridCol w:w="3590"/>
        <w:gridCol w:w="3598"/>
        <w:gridCol w:w="3593"/>
        <w:gridCol w:w="3593"/>
      </w:tblGrid>
      <w:tr w:rsidR="00EB40E9" w:rsidTr="00DA7F0F">
        <w:tc>
          <w:tcPr>
            <w:tcW w:w="3677" w:type="dxa"/>
          </w:tcPr>
          <w:p w:rsidR="00EB40E9" w:rsidRDefault="00EB40E9" w:rsidP="003320AD">
            <w:pPr>
              <w:jc w:val="center"/>
              <w:rPr>
                <w:rFonts w:ascii="Arial" w:hAnsi="Arial" w:cs="Arial"/>
              </w:rPr>
            </w:pPr>
            <w:r>
              <w:rPr>
                <w:rFonts w:ascii="Arial" w:hAnsi="Arial" w:cs="Arial"/>
              </w:rPr>
              <w:t>Name of the Degree Program</w:t>
            </w:r>
          </w:p>
        </w:tc>
        <w:tc>
          <w:tcPr>
            <w:tcW w:w="3677" w:type="dxa"/>
          </w:tcPr>
          <w:p w:rsidR="00EB40E9" w:rsidRDefault="00B35120" w:rsidP="003320AD">
            <w:pPr>
              <w:jc w:val="center"/>
              <w:rPr>
                <w:rFonts w:ascii="Arial" w:hAnsi="Arial" w:cs="Arial"/>
              </w:rPr>
            </w:pPr>
            <w:r>
              <w:rPr>
                <w:rFonts w:ascii="Arial" w:hAnsi="Arial" w:cs="Arial"/>
              </w:rPr>
              <w:t xml:space="preserve">No. of Titles Prescribed in the </w:t>
            </w:r>
            <w:r w:rsidR="00EB40E9">
              <w:rPr>
                <w:rFonts w:ascii="Arial" w:hAnsi="Arial" w:cs="Arial"/>
              </w:rPr>
              <w:t>syllabus</w:t>
            </w:r>
          </w:p>
        </w:tc>
        <w:tc>
          <w:tcPr>
            <w:tcW w:w="3678" w:type="dxa"/>
          </w:tcPr>
          <w:p w:rsidR="00EB40E9" w:rsidRDefault="00EB40E9" w:rsidP="003320AD">
            <w:pPr>
              <w:jc w:val="center"/>
              <w:rPr>
                <w:rFonts w:ascii="Arial" w:hAnsi="Arial" w:cs="Arial"/>
              </w:rPr>
            </w:pPr>
            <w:r>
              <w:rPr>
                <w:rFonts w:ascii="Arial" w:hAnsi="Arial" w:cs="Arial"/>
              </w:rPr>
              <w:t>No. of Titles Available</w:t>
            </w:r>
          </w:p>
        </w:tc>
        <w:tc>
          <w:tcPr>
            <w:tcW w:w="3678" w:type="dxa"/>
          </w:tcPr>
          <w:p w:rsidR="00EB40E9" w:rsidRDefault="00EB40E9" w:rsidP="003320AD">
            <w:pPr>
              <w:jc w:val="center"/>
              <w:rPr>
                <w:rFonts w:ascii="Arial" w:hAnsi="Arial" w:cs="Arial"/>
              </w:rPr>
            </w:pPr>
            <w:r>
              <w:rPr>
                <w:rFonts w:ascii="Arial" w:hAnsi="Arial" w:cs="Arial"/>
              </w:rPr>
              <w:t>Total No. of Volumes Available</w:t>
            </w:r>
          </w:p>
        </w:tc>
      </w:tr>
      <w:tr w:rsidR="005747E6" w:rsidTr="00DA7F0F">
        <w:tc>
          <w:tcPr>
            <w:tcW w:w="3677" w:type="dxa"/>
          </w:tcPr>
          <w:p w:rsidR="005747E6" w:rsidRDefault="005747E6" w:rsidP="00522C5E">
            <w:pPr>
              <w:rPr>
                <w:rFonts w:ascii="Arial" w:hAnsi="Arial" w:cs="Arial"/>
              </w:rPr>
            </w:pPr>
          </w:p>
        </w:tc>
        <w:tc>
          <w:tcPr>
            <w:tcW w:w="3677" w:type="dxa"/>
          </w:tcPr>
          <w:p w:rsidR="005747E6" w:rsidRDefault="005747E6" w:rsidP="00522C5E">
            <w:pPr>
              <w:rPr>
                <w:rFonts w:ascii="Arial" w:hAnsi="Arial" w:cs="Arial"/>
              </w:rPr>
            </w:pPr>
          </w:p>
        </w:tc>
        <w:tc>
          <w:tcPr>
            <w:tcW w:w="3678" w:type="dxa"/>
          </w:tcPr>
          <w:p w:rsidR="005747E6" w:rsidRDefault="005747E6" w:rsidP="00522C5E">
            <w:pPr>
              <w:rPr>
                <w:rFonts w:ascii="Arial" w:hAnsi="Arial" w:cs="Arial"/>
              </w:rPr>
            </w:pPr>
          </w:p>
        </w:tc>
        <w:tc>
          <w:tcPr>
            <w:tcW w:w="3678" w:type="dxa"/>
          </w:tcPr>
          <w:p w:rsidR="005747E6" w:rsidRDefault="005747E6" w:rsidP="00522C5E">
            <w:pPr>
              <w:rPr>
                <w:rFonts w:ascii="Arial" w:hAnsi="Arial" w:cs="Arial"/>
              </w:rPr>
            </w:pPr>
          </w:p>
        </w:tc>
      </w:tr>
    </w:tbl>
    <w:p w:rsidR="00522C5E" w:rsidRDefault="00522C5E" w:rsidP="00522C5E">
      <w:pPr>
        <w:rPr>
          <w:rFonts w:ascii="Arial" w:hAnsi="Arial" w:cs="Arial"/>
        </w:rPr>
      </w:pPr>
    </w:p>
    <w:p w:rsidR="00522C5E" w:rsidRDefault="003E495A" w:rsidP="003E495A">
      <w:pPr>
        <w:rPr>
          <w:rFonts w:ascii="Arial" w:hAnsi="Arial" w:cs="Arial"/>
        </w:rPr>
      </w:pPr>
      <w:r>
        <w:rPr>
          <w:rFonts w:ascii="Arial" w:hAnsi="Arial" w:cs="Arial"/>
          <w:b/>
        </w:rPr>
        <w:t>UGC Norms</w:t>
      </w:r>
      <w:r w:rsidR="00EB40E9">
        <w:rPr>
          <w:rFonts w:ascii="Arial" w:hAnsi="Arial" w:cs="Arial"/>
          <w:b/>
        </w:rPr>
        <w:t xml:space="preserve">: </w:t>
      </w:r>
      <w:r>
        <w:rPr>
          <w:rFonts w:ascii="Arial" w:hAnsi="Arial" w:cs="Arial"/>
          <w:b/>
        </w:rPr>
        <w:t xml:space="preserve"> (minimum 100 books per </w:t>
      </w:r>
      <w:r w:rsidR="00335083">
        <w:rPr>
          <w:rFonts w:ascii="Arial" w:hAnsi="Arial" w:cs="Arial"/>
          <w:b/>
        </w:rPr>
        <w:t>program</w:t>
      </w:r>
      <w:r>
        <w:rPr>
          <w:rFonts w:ascii="Arial" w:hAnsi="Arial" w:cs="Arial"/>
          <w:b/>
        </w:rPr>
        <w:t>)</w:t>
      </w:r>
    </w:p>
    <w:p w:rsidR="009C1E64" w:rsidRDefault="009C1E64" w:rsidP="00522C5E">
      <w:pPr>
        <w:rPr>
          <w:rFonts w:ascii="Arial" w:hAnsi="Arial" w:cs="Arial"/>
          <w:b/>
          <w:bCs/>
        </w:rPr>
      </w:pPr>
    </w:p>
    <w:p w:rsidR="009C1E64" w:rsidRDefault="009C1E64" w:rsidP="00522C5E">
      <w:pPr>
        <w:rPr>
          <w:rFonts w:ascii="Arial" w:hAnsi="Arial" w:cs="Arial"/>
          <w:b/>
          <w:bCs/>
        </w:rPr>
      </w:pPr>
    </w:p>
    <w:p w:rsidR="009C1E64" w:rsidRDefault="009C1E64" w:rsidP="00522C5E">
      <w:pPr>
        <w:rPr>
          <w:rFonts w:ascii="Arial" w:hAnsi="Arial" w:cs="Arial"/>
          <w:b/>
          <w:bCs/>
        </w:rPr>
      </w:pPr>
    </w:p>
    <w:p w:rsidR="009C1E64" w:rsidRDefault="009C1E64" w:rsidP="00522C5E">
      <w:pPr>
        <w:rPr>
          <w:rFonts w:ascii="Arial" w:hAnsi="Arial" w:cs="Arial"/>
          <w:b/>
          <w:bCs/>
        </w:rPr>
      </w:pPr>
    </w:p>
    <w:p w:rsidR="00160AE9" w:rsidRDefault="00160AE9" w:rsidP="009C1E64">
      <w:pPr>
        <w:jc w:val="center"/>
        <w:rPr>
          <w:rFonts w:ascii="Arial" w:hAnsi="Arial" w:cs="Arial"/>
          <w:b/>
          <w:bCs/>
        </w:rPr>
      </w:pPr>
    </w:p>
    <w:p w:rsidR="00160AE9" w:rsidRDefault="00160AE9" w:rsidP="009C1E64">
      <w:pPr>
        <w:jc w:val="center"/>
        <w:rPr>
          <w:rFonts w:ascii="Arial" w:hAnsi="Arial" w:cs="Arial"/>
          <w:b/>
          <w:bCs/>
        </w:rPr>
      </w:pPr>
    </w:p>
    <w:p w:rsidR="00160AE9" w:rsidRDefault="00160AE9" w:rsidP="009C1E64">
      <w:pPr>
        <w:jc w:val="center"/>
        <w:rPr>
          <w:rFonts w:ascii="Arial" w:hAnsi="Arial" w:cs="Arial"/>
          <w:b/>
          <w:bCs/>
        </w:rPr>
      </w:pPr>
    </w:p>
    <w:p w:rsidR="00160AE9" w:rsidRDefault="00160AE9" w:rsidP="009C1E64">
      <w:pPr>
        <w:jc w:val="center"/>
        <w:rPr>
          <w:rFonts w:ascii="Arial" w:hAnsi="Arial" w:cs="Arial"/>
          <w:b/>
          <w:bCs/>
        </w:rPr>
      </w:pPr>
    </w:p>
    <w:p w:rsidR="00160AE9" w:rsidRDefault="00160AE9" w:rsidP="009C1E64">
      <w:pPr>
        <w:jc w:val="center"/>
        <w:rPr>
          <w:rFonts w:ascii="Arial" w:hAnsi="Arial" w:cs="Arial"/>
          <w:b/>
          <w:bCs/>
        </w:rPr>
      </w:pPr>
    </w:p>
    <w:p w:rsidR="00160AE9" w:rsidRDefault="00160AE9" w:rsidP="009C1E64">
      <w:pPr>
        <w:jc w:val="center"/>
        <w:rPr>
          <w:rFonts w:ascii="Arial" w:hAnsi="Arial" w:cs="Arial"/>
          <w:b/>
          <w:bCs/>
        </w:rPr>
      </w:pPr>
    </w:p>
    <w:p w:rsidR="00160AE9" w:rsidRDefault="00160AE9" w:rsidP="009C1E64">
      <w:pPr>
        <w:jc w:val="center"/>
        <w:rPr>
          <w:rFonts w:ascii="Arial" w:hAnsi="Arial" w:cs="Arial"/>
          <w:b/>
          <w:bCs/>
        </w:rPr>
      </w:pPr>
    </w:p>
    <w:p w:rsidR="00B32B07" w:rsidRDefault="00CA64DE" w:rsidP="009C1E64">
      <w:pPr>
        <w:jc w:val="center"/>
        <w:rPr>
          <w:rFonts w:ascii="Arial" w:hAnsi="Arial" w:cs="Arial"/>
          <w:b/>
          <w:bCs/>
        </w:rPr>
      </w:pPr>
      <w:r>
        <w:rPr>
          <w:rFonts w:ascii="Arial" w:hAnsi="Arial" w:cs="Arial"/>
          <w:b/>
          <w:bCs/>
        </w:rPr>
        <w:t>2</w:t>
      </w:r>
      <w:r w:rsidR="00977973">
        <w:rPr>
          <w:rFonts w:ascii="Arial" w:hAnsi="Arial" w:cs="Arial"/>
          <w:b/>
          <w:bCs/>
        </w:rPr>
        <w:t>6</w:t>
      </w:r>
    </w:p>
    <w:p w:rsidR="00522C5E" w:rsidRDefault="00522C5E" w:rsidP="00B32B07">
      <w:pPr>
        <w:rPr>
          <w:rFonts w:ascii="Arial" w:hAnsi="Arial" w:cs="Arial"/>
          <w:b/>
          <w:bCs/>
        </w:rPr>
      </w:pPr>
      <w:r>
        <w:rPr>
          <w:rFonts w:ascii="Arial" w:hAnsi="Arial" w:cs="Arial"/>
          <w:b/>
          <w:bCs/>
        </w:rPr>
        <w:br w:type="page"/>
      </w:r>
      <w:r w:rsidR="001E09A8">
        <w:rPr>
          <w:rFonts w:ascii="Arial" w:hAnsi="Arial" w:cs="Arial"/>
          <w:b/>
          <w:bCs/>
        </w:rPr>
        <w:lastRenderedPageBreak/>
        <w:t>19.3.</w:t>
      </w:r>
      <w:r>
        <w:rPr>
          <w:rFonts w:ascii="Arial" w:hAnsi="Arial" w:cs="Arial"/>
          <w:b/>
          <w:bCs/>
        </w:rPr>
        <w:t xml:space="preserve"> Journals</w:t>
      </w:r>
      <w:r w:rsidR="007E7125">
        <w:rPr>
          <w:rFonts w:ascii="Arial" w:hAnsi="Arial" w:cs="Arial"/>
          <w:b/>
          <w:bCs/>
        </w:rPr>
        <w:t xml:space="preserve"> (Refer UGC norms):</w:t>
      </w:r>
    </w:p>
    <w:p w:rsidR="00522C5E" w:rsidRDefault="00522C5E" w:rsidP="00522C5E">
      <w:pPr>
        <w:rPr>
          <w:rFonts w:ascii="Arial" w:hAnsi="Arial" w:cs="Arial"/>
          <w:b/>
          <w:bCs/>
        </w:rPr>
      </w:pPr>
    </w:p>
    <w:tbl>
      <w:tblPr>
        <w:tblW w:w="4754" w:type="pct"/>
        <w:tblInd w:w="4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
        <w:gridCol w:w="3419"/>
        <w:gridCol w:w="2195"/>
        <w:gridCol w:w="2575"/>
        <w:gridCol w:w="2528"/>
        <w:gridCol w:w="2124"/>
      </w:tblGrid>
      <w:tr w:rsidR="001E09A8" w:rsidTr="00AB4920">
        <w:trPr>
          <w:cantSplit/>
          <w:trHeight w:val="432"/>
        </w:trPr>
        <w:tc>
          <w:tcPr>
            <w:tcW w:w="302" w:type="pct"/>
            <w:vMerge w:val="restart"/>
            <w:vAlign w:val="center"/>
          </w:tcPr>
          <w:p w:rsidR="001E09A8" w:rsidRDefault="001E09A8" w:rsidP="00FD1C2E">
            <w:pPr>
              <w:jc w:val="center"/>
              <w:rPr>
                <w:rFonts w:ascii="Arial" w:hAnsi="Arial" w:cs="Arial"/>
                <w:b/>
                <w:bCs/>
                <w:sz w:val="22"/>
                <w:szCs w:val="22"/>
              </w:rPr>
            </w:pPr>
            <w:r>
              <w:rPr>
                <w:rFonts w:ascii="Arial" w:hAnsi="Arial" w:cs="Arial"/>
                <w:b/>
                <w:bCs/>
                <w:sz w:val="22"/>
                <w:szCs w:val="22"/>
              </w:rPr>
              <w:t>Sl. No.</w:t>
            </w:r>
          </w:p>
        </w:tc>
        <w:tc>
          <w:tcPr>
            <w:tcW w:w="1251" w:type="pct"/>
            <w:vMerge w:val="restart"/>
            <w:vAlign w:val="center"/>
          </w:tcPr>
          <w:p w:rsidR="001E09A8" w:rsidRDefault="00F05195" w:rsidP="00FD1C2E">
            <w:pPr>
              <w:jc w:val="center"/>
              <w:rPr>
                <w:rFonts w:ascii="Arial" w:hAnsi="Arial" w:cs="Arial"/>
                <w:b/>
                <w:bCs/>
                <w:sz w:val="22"/>
                <w:szCs w:val="22"/>
              </w:rPr>
            </w:pPr>
            <w:r>
              <w:rPr>
                <w:rFonts w:ascii="Arial" w:hAnsi="Arial" w:cs="Arial"/>
                <w:b/>
                <w:bCs/>
                <w:sz w:val="22"/>
                <w:szCs w:val="22"/>
              </w:rPr>
              <w:t>Name of the program</w:t>
            </w:r>
            <w:r w:rsidR="00A22D5F">
              <w:rPr>
                <w:rFonts w:ascii="Arial" w:hAnsi="Arial" w:cs="Arial"/>
                <w:b/>
                <w:bCs/>
                <w:sz w:val="22"/>
                <w:szCs w:val="22"/>
              </w:rPr>
              <w:t>me</w:t>
            </w:r>
          </w:p>
        </w:tc>
        <w:tc>
          <w:tcPr>
            <w:tcW w:w="1745" w:type="pct"/>
            <w:gridSpan w:val="2"/>
            <w:vAlign w:val="center"/>
          </w:tcPr>
          <w:p w:rsidR="001E09A8" w:rsidRDefault="001E09A8" w:rsidP="00FD1C2E">
            <w:pPr>
              <w:jc w:val="center"/>
              <w:rPr>
                <w:rFonts w:ascii="Arial" w:hAnsi="Arial" w:cs="Arial"/>
                <w:b/>
                <w:bCs/>
                <w:sz w:val="22"/>
                <w:szCs w:val="22"/>
              </w:rPr>
            </w:pPr>
            <w:r>
              <w:rPr>
                <w:rFonts w:ascii="Arial" w:hAnsi="Arial" w:cs="Arial"/>
                <w:b/>
                <w:bCs/>
                <w:sz w:val="22"/>
                <w:szCs w:val="22"/>
              </w:rPr>
              <w:t>No. of National journals</w:t>
            </w:r>
          </w:p>
        </w:tc>
        <w:tc>
          <w:tcPr>
            <w:tcW w:w="1703" w:type="pct"/>
            <w:gridSpan w:val="2"/>
            <w:vAlign w:val="center"/>
          </w:tcPr>
          <w:p w:rsidR="001E09A8" w:rsidRDefault="001E09A8" w:rsidP="00FD1C2E">
            <w:pPr>
              <w:jc w:val="center"/>
              <w:rPr>
                <w:rFonts w:ascii="Arial" w:hAnsi="Arial" w:cs="Arial"/>
                <w:b/>
                <w:bCs/>
                <w:sz w:val="22"/>
                <w:szCs w:val="22"/>
              </w:rPr>
            </w:pPr>
            <w:r>
              <w:rPr>
                <w:rFonts w:ascii="Arial" w:hAnsi="Arial" w:cs="Arial"/>
                <w:b/>
                <w:bCs/>
                <w:sz w:val="22"/>
                <w:szCs w:val="22"/>
              </w:rPr>
              <w:t>No. of International journals</w:t>
            </w:r>
          </w:p>
        </w:tc>
      </w:tr>
      <w:tr w:rsidR="00F05195" w:rsidTr="00AB4920">
        <w:trPr>
          <w:cantSplit/>
        </w:trPr>
        <w:tc>
          <w:tcPr>
            <w:tcW w:w="0" w:type="auto"/>
            <w:vMerge/>
            <w:vAlign w:val="center"/>
          </w:tcPr>
          <w:p w:rsidR="00F05195" w:rsidRDefault="00F05195" w:rsidP="00FD1C2E">
            <w:pPr>
              <w:rPr>
                <w:rFonts w:ascii="Arial" w:hAnsi="Arial" w:cs="Arial"/>
                <w:b/>
                <w:bCs/>
                <w:sz w:val="22"/>
                <w:szCs w:val="22"/>
              </w:rPr>
            </w:pPr>
          </w:p>
        </w:tc>
        <w:tc>
          <w:tcPr>
            <w:tcW w:w="0" w:type="auto"/>
            <w:vMerge/>
            <w:vAlign w:val="center"/>
          </w:tcPr>
          <w:p w:rsidR="00F05195" w:rsidRDefault="00F05195" w:rsidP="00FD1C2E">
            <w:pPr>
              <w:rPr>
                <w:rFonts w:ascii="Arial" w:hAnsi="Arial" w:cs="Arial"/>
                <w:b/>
                <w:bCs/>
                <w:sz w:val="22"/>
                <w:szCs w:val="22"/>
              </w:rPr>
            </w:pPr>
          </w:p>
        </w:tc>
        <w:tc>
          <w:tcPr>
            <w:tcW w:w="803" w:type="pct"/>
            <w:vAlign w:val="center"/>
          </w:tcPr>
          <w:p w:rsidR="00F05195" w:rsidRDefault="00F05195" w:rsidP="007E7125">
            <w:pPr>
              <w:jc w:val="center"/>
              <w:rPr>
                <w:rFonts w:ascii="Arial" w:hAnsi="Arial" w:cs="Arial"/>
                <w:b/>
                <w:bCs/>
                <w:sz w:val="22"/>
                <w:szCs w:val="22"/>
              </w:rPr>
            </w:pPr>
            <w:r>
              <w:rPr>
                <w:rFonts w:ascii="Arial" w:hAnsi="Arial" w:cs="Arial"/>
                <w:b/>
                <w:bCs/>
                <w:sz w:val="22"/>
                <w:szCs w:val="22"/>
              </w:rPr>
              <w:t>Required</w:t>
            </w:r>
          </w:p>
        </w:tc>
        <w:tc>
          <w:tcPr>
            <w:tcW w:w="942" w:type="pct"/>
            <w:vAlign w:val="center"/>
          </w:tcPr>
          <w:p w:rsidR="00F05195" w:rsidRDefault="00F05195" w:rsidP="00FD1C2E">
            <w:pPr>
              <w:jc w:val="center"/>
              <w:rPr>
                <w:rFonts w:ascii="Arial" w:hAnsi="Arial" w:cs="Arial"/>
                <w:b/>
                <w:bCs/>
                <w:sz w:val="22"/>
                <w:szCs w:val="22"/>
              </w:rPr>
            </w:pPr>
            <w:r>
              <w:rPr>
                <w:rFonts w:ascii="Arial" w:hAnsi="Arial" w:cs="Arial"/>
                <w:b/>
                <w:bCs/>
                <w:sz w:val="22"/>
                <w:szCs w:val="22"/>
              </w:rPr>
              <w:t>Available</w:t>
            </w:r>
          </w:p>
        </w:tc>
        <w:tc>
          <w:tcPr>
            <w:tcW w:w="925" w:type="pct"/>
            <w:vAlign w:val="center"/>
          </w:tcPr>
          <w:p w:rsidR="00F05195" w:rsidRDefault="00F05195" w:rsidP="00732643">
            <w:pPr>
              <w:jc w:val="center"/>
              <w:rPr>
                <w:rFonts w:ascii="Arial" w:hAnsi="Arial" w:cs="Arial"/>
                <w:b/>
                <w:bCs/>
                <w:sz w:val="22"/>
                <w:szCs w:val="22"/>
              </w:rPr>
            </w:pPr>
            <w:r>
              <w:rPr>
                <w:rFonts w:ascii="Arial" w:hAnsi="Arial" w:cs="Arial"/>
                <w:b/>
                <w:bCs/>
                <w:sz w:val="22"/>
                <w:szCs w:val="22"/>
              </w:rPr>
              <w:t>Required</w:t>
            </w:r>
          </w:p>
        </w:tc>
        <w:tc>
          <w:tcPr>
            <w:tcW w:w="778" w:type="pct"/>
            <w:vAlign w:val="center"/>
          </w:tcPr>
          <w:p w:rsidR="00F05195" w:rsidRDefault="00F05195" w:rsidP="00732643">
            <w:pPr>
              <w:jc w:val="center"/>
              <w:rPr>
                <w:rFonts w:ascii="Arial" w:hAnsi="Arial" w:cs="Arial"/>
                <w:b/>
                <w:bCs/>
                <w:sz w:val="22"/>
                <w:szCs w:val="22"/>
              </w:rPr>
            </w:pPr>
            <w:r>
              <w:rPr>
                <w:rFonts w:ascii="Arial" w:hAnsi="Arial" w:cs="Arial"/>
                <w:b/>
                <w:bCs/>
                <w:sz w:val="22"/>
                <w:szCs w:val="22"/>
              </w:rPr>
              <w:t>Available</w:t>
            </w:r>
          </w:p>
        </w:tc>
      </w:tr>
      <w:tr w:rsidR="00F05195" w:rsidTr="00AB4920">
        <w:trPr>
          <w:trHeight w:val="432"/>
        </w:trPr>
        <w:tc>
          <w:tcPr>
            <w:tcW w:w="302" w:type="pct"/>
            <w:vAlign w:val="center"/>
          </w:tcPr>
          <w:p w:rsidR="00F05195" w:rsidRDefault="00F05195" w:rsidP="00FD1C2E">
            <w:pPr>
              <w:pStyle w:val="Heading7"/>
              <w:jc w:val="center"/>
              <w:rPr>
                <w:rFonts w:ascii="Arial" w:hAnsi="Arial" w:cs="Arial"/>
                <w:b w:val="0"/>
                <w:bCs w:val="0"/>
              </w:rPr>
            </w:pPr>
          </w:p>
        </w:tc>
        <w:tc>
          <w:tcPr>
            <w:tcW w:w="1251" w:type="pct"/>
            <w:vAlign w:val="center"/>
          </w:tcPr>
          <w:p w:rsidR="00F05195" w:rsidRDefault="00F05195" w:rsidP="00FD1C2E">
            <w:pPr>
              <w:pStyle w:val="Heading7"/>
              <w:jc w:val="left"/>
              <w:rPr>
                <w:rFonts w:ascii="Arial" w:hAnsi="Arial" w:cs="Arial"/>
                <w:b w:val="0"/>
                <w:bCs w:val="0"/>
              </w:rPr>
            </w:pPr>
          </w:p>
        </w:tc>
        <w:tc>
          <w:tcPr>
            <w:tcW w:w="803" w:type="pct"/>
            <w:vAlign w:val="center"/>
          </w:tcPr>
          <w:p w:rsidR="00F05195" w:rsidRDefault="00F05195" w:rsidP="00FD1C2E">
            <w:pPr>
              <w:pStyle w:val="Heading7"/>
              <w:jc w:val="center"/>
              <w:rPr>
                <w:rFonts w:ascii="Arial" w:hAnsi="Arial" w:cs="Arial"/>
                <w:b w:val="0"/>
                <w:bCs w:val="0"/>
              </w:rPr>
            </w:pPr>
          </w:p>
        </w:tc>
        <w:tc>
          <w:tcPr>
            <w:tcW w:w="942" w:type="pct"/>
            <w:vAlign w:val="center"/>
          </w:tcPr>
          <w:p w:rsidR="00F05195" w:rsidRDefault="00F05195" w:rsidP="00FD1C2E">
            <w:pPr>
              <w:pStyle w:val="Heading7"/>
              <w:jc w:val="center"/>
              <w:rPr>
                <w:rFonts w:ascii="Arial" w:hAnsi="Arial" w:cs="Arial"/>
                <w:b w:val="0"/>
                <w:bCs w:val="0"/>
              </w:rPr>
            </w:pPr>
          </w:p>
        </w:tc>
        <w:tc>
          <w:tcPr>
            <w:tcW w:w="925" w:type="pct"/>
            <w:vAlign w:val="center"/>
          </w:tcPr>
          <w:p w:rsidR="00F05195" w:rsidRDefault="00F05195" w:rsidP="00FD1C2E">
            <w:pPr>
              <w:pStyle w:val="Heading7"/>
              <w:jc w:val="center"/>
              <w:rPr>
                <w:rFonts w:ascii="Arial" w:hAnsi="Arial" w:cs="Arial"/>
                <w:b w:val="0"/>
                <w:bCs w:val="0"/>
              </w:rPr>
            </w:pPr>
          </w:p>
        </w:tc>
        <w:tc>
          <w:tcPr>
            <w:tcW w:w="778" w:type="pct"/>
            <w:vAlign w:val="center"/>
          </w:tcPr>
          <w:p w:rsidR="00F05195" w:rsidRDefault="00F05195" w:rsidP="00FD1C2E">
            <w:pPr>
              <w:pStyle w:val="Heading7"/>
              <w:jc w:val="center"/>
              <w:rPr>
                <w:rFonts w:ascii="Arial" w:hAnsi="Arial" w:cs="Arial"/>
                <w:b w:val="0"/>
                <w:bCs w:val="0"/>
              </w:rPr>
            </w:pPr>
          </w:p>
        </w:tc>
      </w:tr>
      <w:tr w:rsidR="00F05195" w:rsidTr="00AB4920">
        <w:trPr>
          <w:trHeight w:val="432"/>
        </w:trPr>
        <w:tc>
          <w:tcPr>
            <w:tcW w:w="302" w:type="pct"/>
            <w:vAlign w:val="center"/>
          </w:tcPr>
          <w:p w:rsidR="00F05195" w:rsidRDefault="00F05195" w:rsidP="00FD1C2E">
            <w:pPr>
              <w:pStyle w:val="Heading7"/>
              <w:jc w:val="center"/>
              <w:rPr>
                <w:rFonts w:ascii="Arial" w:hAnsi="Arial" w:cs="Arial"/>
                <w:b w:val="0"/>
                <w:bCs w:val="0"/>
              </w:rPr>
            </w:pPr>
          </w:p>
        </w:tc>
        <w:tc>
          <w:tcPr>
            <w:tcW w:w="1251" w:type="pct"/>
            <w:vAlign w:val="center"/>
          </w:tcPr>
          <w:p w:rsidR="00F05195" w:rsidRDefault="00F05195" w:rsidP="00FD1C2E">
            <w:pPr>
              <w:pStyle w:val="Heading7"/>
              <w:jc w:val="left"/>
              <w:rPr>
                <w:rFonts w:ascii="Arial" w:hAnsi="Arial" w:cs="Arial"/>
                <w:b w:val="0"/>
                <w:bCs w:val="0"/>
              </w:rPr>
            </w:pPr>
          </w:p>
        </w:tc>
        <w:tc>
          <w:tcPr>
            <w:tcW w:w="803" w:type="pct"/>
            <w:vAlign w:val="center"/>
          </w:tcPr>
          <w:p w:rsidR="00F05195" w:rsidRDefault="00F05195" w:rsidP="00FD1C2E">
            <w:pPr>
              <w:pStyle w:val="Heading7"/>
              <w:jc w:val="center"/>
              <w:rPr>
                <w:rFonts w:ascii="Arial" w:hAnsi="Arial" w:cs="Arial"/>
                <w:b w:val="0"/>
                <w:bCs w:val="0"/>
              </w:rPr>
            </w:pPr>
          </w:p>
        </w:tc>
        <w:tc>
          <w:tcPr>
            <w:tcW w:w="942" w:type="pct"/>
            <w:vAlign w:val="center"/>
          </w:tcPr>
          <w:p w:rsidR="00F05195" w:rsidRDefault="00F05195" w:rsidP="00FD1C2E">
            <w:pPr>
              <w:pStyle w:val="Heading7"/>
              <w:jc w:val="center"/>
              <w:rPr>
                <w:rFonts w:ascii="Arial" w:hAnsi="Arial" w:cs="Arial"/>
                <w:b w:val="0"/>
                <w:bCs w:val="0"/>
              </w:rPr>
            </w:pPr>
          </w:p>
        </w:tc>
        <w:tc>
          <w:tcPr>
            <w:tcW w:w="925" w:type="pct"/>
            <w:vAlign w:val="center"/>
          </w:tcPr>
          <w:p w:rsidR="00F05195" w:rsidRDefault="00F05195" w:rsidP="00FD1C2E">
            <w:pPr>
              <w:pStyle w:val="Heading7"/>
              <w:jc w:val="center"/>
              <w:rPr>
                <w:rFonts w:ascii="Arial" w:hAnsi="Arial" w:cs="Arial"/>
                <w:b w:val="0"/>
                <w:bCs w:val="0"/>
              </w:rPr>
            </w:pPr>
          </w:p>
        </w:tc>
        <w:tc>
          <w:tcPr>
            <w:tcW w:w="778" w:type="pct"/>
            <w:vAlign w:val="center"/>
          </w:tcPr>
          <w:p w:rsidR="00F05195" w:rsidRDefault="00F05195" w:rsidP="00FD1C2E">
            <w:pPr>
              <w:pStyle w:val="Heading7"/>
              <w:jc w:val="center"/>
              <w:rPr>
                <w:rFonts w:ascii="Arial" w:hAnsi="Arial" w:cs="Arial"/>
                <w:b w:val="0"/>
                <w:bCs w:val="0"/>
              </w:rPr>
            </w:pPr>
          </w:p>
        </w:tc>
      </w:tr>
      <w:tr w:rsidR="00F05195" w:rsidTr="00AB4920">
        <w:trPr>
          <w:trHeight w:val="432"/>
        </w:trPr>
        <w:tc>
          <w:tcPr>
            <w:tcW w:w="302" w:type="pct"/>
            <w:vAlign w:val="center"/>
          </w:tcPr>
          <w:p w:rsidR="00F05195" w:rsidRDefault="00F05195" w:rsidP="00FD1C2E">
            <w:pPr>
              <w:pStyle w:val="Heading7"/>
              <w:jc w:val="center"/>
              <w:rPr>
                <w:rFonts w:ascii="Arial" w:hAnsi="Arial" w:cs="Arial"/>
                <w:b w:val="0"/>
                <w:bCs w:val="0"/>
              </w:rPr>
            </w:pPr>
          </w:p>
        </w:tc>
        <w:tc>
          <w:tcPr>
            <w:tcW w:w="1251" w:type="pct"/>
            <w:vAlign w:val="center"/>
          </w:tcPr>
          <w:p w:rsidR="00F05195" w:rsidRDefault="00F05195" w:rsidP="00FD1C2E">
            <w:pPr>
              <w:pStyle w:val="Heading7"/>
              <w:jc w:val="left"/>
              <w:rPr>
                <w:rFonts w:ascii="Arial" w:hAnsi="Arial" w:cs="Arial"/>
                <w:b w:val="0"/>
                <w:bCs w:val="0"/>
              </w:rPr>
            </w:pPr>
          </w:p>
        </w:tc>
        <w:tc>
          <w:tcPr>
            <w:tcW w:w="803" w:type="pct"/>
            <w:vAlign w:val="center"/>
          </w:tcPr>
          <w:p w:rsidR="00F05195" w:rsidRDefault="00F05195" w:rsidP="00FD1C2E">
            <w:pPr>
              <w:pStyle w:val="Heading7"/>
              <w:jc w:val="center"/>
              <w:rPr>
                <w:rFonts w:ascii="Arial" w:hAnsi="Arial" w:cs="Arial"/>
                <w:b w:val="0"/>
                <w:bCs w:val="0"/>
              </w:rPr>
            </w:pPr>
          </w:p>
        </w:tc>
        <w:tc>
          <w:tcPr>
            <w:tcW w:w="942" w:type="pct"/>
            <w:vAlign w:val="center"/>
          </w:tcPr>
          <w:p w:rsidR="00F05195" w:rsidRDefault="00F05195" w:rsidP="00FD1C2E">
            <w:pPr>
              <w:pStyle w:val="Heading7"/>
              <w:jc w:val="center"/>
              <w:rPr>
                <w:rFonts w:ascii="Arial" w:hAnsi="Arial" w:cs="Arial"/>
                <w:b w:val="0"/>
                <w:bCs w:val="0"/>
              </w:rPr>
            </w:pPr>
          </w:p>
        </w:tc>
        <w:tc>
          <w:tcPr>
            <w:tcW w:w="925" w:type="pct"/>
            <w:vAlign w:val="center"/>
          </w:tcPr>
          <w:p w:rsidR="00F05195" w:rsidRDefault="00F05195" w:rsidP="00FD1C2E">
            <w:pPr>
              <w:pStyle w:val="Heading7"/>
              <w:jc w:val="center"/>
              <w:rPr>
                <w:rFonts w:ascii="Arial" w:hAnsi="Arial" w:cs="Arial"/>
                <w:b w:val="0"/>
                <w:bCs w:val="0"/>
              </w:rPr>
            </w:pPr>
          </w:p>
        </w:tc>
        <w:tc>
          <w:tcPr>
            <w:tcW w:w="778" w:type="pct"/>
            <w:vAlign w:val="center"/>
          </w:tcPr>
          <w:p w:rsidR="00F05195" w:rsidRDefault="00F05195" w:rsidP="00FD1C2E">
            <w:pPr>
              <w:pStyle w:val="Heading7"/>
              <w:jc w:val="center"/>
              <w:rPr>
                <w:rFonts w:ascii="Arial" w:hAnsi="Arial" w:cs="Arial"/>
                <w:b w:val="0"/>
                <w:bCs w:val="0"/>
              </w:rPr>
            </w:pPr>
          </w:p>
        </w:tc>
      </w:tr>
      <w:tr w:rsidR="00F05195" w:rsidTr="00AB4920">
        <w:trPr>
          <w:trHeight w:val="432"/>
        </w:trPr>
        <w:tc>
          <w:tcPr>
            <w:tcW w:w="302" w:type="pct"/>
            <w:vAlign w:val="center"/>
          </w:tcPr>
          <w:p w:rsidR="00F05195" w:rsidRDefault="00F05195" w:rsidP="00FD1C2E">
            <w:pPr>
              <w:pStyle w:val="Heading7"/>
              <w:jc w:val="center"/>
              <w:rPr>
                <w:rFonts w:ascii="Arial" w:hAnsi="Arial" w:cs="Arial"/>
                <w:b w:val="0"/>
                <w:bCs w:val="0"/>
              </w:rPr>
            </w:pPr>
          </w:p>
        </w:tc>
        <w:tc>
          <w:tcPr>
            <w:tcW w:w="1251" w:type="pct"/>
            <w:vAlign w:val="center"/>
          </w:tcPr>
          <w:p w:rsidR="00F05195" w:rsidRDefault="00F05195" w:rsidP="00FD1C2E">
            <w:pPr>
              <w:pStyle w:val="Heading7"/>
              <w:jc w:val="left"/>
              <w:rPr>
                <w:rFonts w:ascii="Arial" w:hAnsi="Arial" w:cs="Arial"/>
                <w:b w:val="0"/>
                <w:bCs w:val="0"/>
              </w:rPr>
            </w:pPr>
          </w:p>
        </w:tc>
        <w:tc>
          <w:tcPr>
            <w:tcW w:w="803" w:type="pct"/>
            <w:vAlign w:val="center"/>
          </w:tcPr>
          <w:p w:rsidR="00F05195" w:rsidRDefault="00F05195" w:rsidP="00FD1C2E">
            <w:pPr>
              <w:pStyle w:val="Heading7"/>
              <w:jc w:val="center"/>
              <w:rPr>
                <w:rFonts w:ascii="Arial" w:hAnsi="Arial" w:cs="Arial"/>
                <w:b w:val="0"/>
                <w:bCs w:val="0"/>
              </w:rPr>
            </w:pPr>
          </w:p>
        </w:tc>
        <w:tc>
          <w:tcPr>
            <w:tcW w:w="942" w:type="pct"/>
            <w:vAlign w:val="center"/>
          </w:tcPr>
          <w:p w:rsidR="00F05195" w:rsidRDefault="00F05195" w:rsidP="00FD1C2E">
            <w:pPr>
              <w:pStyle w:val="Heading7"/>
              <w:jc w:val="center"/>
              <w:rPr>
                <w:rFonts w:ascii="Arial" w:hAnsi="Arial" w:cs="Arial"/>
                <w:b w:val="0"/>
                <w:bCs w:val="0"/>
              </w:rPr>
            </w:pPr>
          </w:p>
        </w:tc>
        <w:tc>
          <w:tcPr>
            <w:tcW w:w="925" w:type="pct"/>
            <w:vAlign w:val="center"/>
          </w:tcPr>
          <w:p w:rsidR="00F05195" w:rsidRDefault="00F05195" w:rsidP="00FD1C2E">
            <w:pPr>
              <w:pStyle w:val="Heading7"/>
              <w:jc w:val="center"/>
              <w:rPr>
                <w:rFonts w:ascii="Arial" w:hAnsi="Arial" w:cs="Arial"/>
                <w:b w:val="0"/>
                <w:bCs w:val="0"/>
              </w:rPr>
            </w:pPr>
          </w:p>
        </w:tc>
        <w:tc>
          <w:tcPr>
            <w:tcW w:w="778" w:type="pct"/>
            <w:vAlign w:val="center"/>
          </w:tcPr>
          <w:p w:rsidR="00F05195" w:rsidRDefault="00F05195" w:rsidP="00FD1C2E">
            <w:pPr>
              <w:pStyle w:val="Heading7"/>
              <w:jc w:val="center"/>
              <w:rPr>
                <w:rFonts w:ascii="Arial" w:hAnsi="Arial" w:cs="Arial"/>
                <w:b w:val="0"/>
                <w:bCs w:val="0"/>
              </w:rPr>
            </w:pPr>
          </w:p>
        </w:tc>
      </w:tr>
    </w:tbl>
    <w:p w:rsidR="00522C5E" w:rsidRDefault="00522C5E" w:rsidP="00522C5E">
      <w:pPr>
        <w:pStyle w:val="Heading7"/>
        <w:rPr>
          <w:rFonts w:ascii="Arial" w:hAnsi="Arial" w:cs="Arial"/>
          <w:i/>
          <w:iCs/>
        </w:rPr>
      </w:pPr>
    </w:p>
    <w:p w:rsidR="00522C5E" w:rsidRPr="00781491" w:rsidRDefault="00A569BA" w:rsidP="00522C5E">
      <w:pPr>
        <w:pStyle w:val="NormalWeb"/>
        <w:spacing w:before="0" w:beforeAutospacing="0" w:after="0" w:afterAutospacing="0"/>
        <w:rPr>
          <w:rFonts w:ascii="Arial" w:hAnsi="Arial" w:cs="Arial"/>
          <w:b/>
          <w:i/>
        </w:rPr>
      </w:pPr>
      <w:r w:rsidRPr="00781491">
        <w:rPr>
          <w:rFonts w:ascii="Arial" w:hAnsi="Arial" w:cs="Arial"/>
          <w:b/>
          <w:i/>
        </w:rPr>
        <w:t>No. of Online Journals subscribed</w:t>
      </w:r>
    </w:p>
    <w:tbl>
      <w:tblPr>
        <w:tblpPr w:leftFromText="180" w:rightFromText="180" w:vertAnchor="text" w:horzAnchor="margin" w:tblpY="187"/>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6"/>
        <w:gridCol w:w="3419"/>
        <w:gridCol w:w="2195"/>
        <w:gridCol w:w="2574"/>
        <w:gridCol w:w="2528"/>
        <w:gridCol w:w="2599"/>
      </w:tblGrid>
      <w:tr w:rsidR="00AB4920" w:rsidTr="00AB4920">
        <w:trPr>
          <w:cantSplit/>
          <w:trHeight w:val="432"/>
        </w:trPr>
        <w:tc>
          <w:tcPr>
            <w:tcW w:w="292" w:type="pct"/>
            <w:vMerge w:val="restart"/>
            <w:vAlign w:val="center"/>
          </w:tcPr>
          <w:p w:rsidR="00AB4920" w:rsidRDefault="00AB4920" w:rsidP="00AB4920">
            <w:pPr>
              <w:jc w:val="center"/>
              <w:rPr>
                <w:rFonts w:ascii="Arial" w:hAnsi="Arial" w:cs="Arial"/>
                <w:b/>
                <w:bCs/>
                <w:sz w:val="22"/>
                <w:szCs w:val="22"/>
              </w:rPr>
            </w:pPr>
            <w:r>
              <w:rPr>
                <w:rFonts w:ascii="Arial" w:hAnsi="Arial" w:cs="Arial"/>
                <w:b/>
                <w:bCs/>
                <w:sz w:val="22"/>
                <w:szCs w:val="22"/>
              </w:rPr>
              <w:t>Sl. No.</w:t>
            </w:r>
          </w:p>
        </w:tc>
        <w:tc>
          <w:tcPr>
            <w:tcW w:w="1209" w:type="pct"/>
            <w:vMerge w:val="restart"/>
            <w:vAlign w:val="center"/>
          </w:tcPr>
          <w:p w:rsidR="00AB4920" w:rsidRDefault="00AB4920" w:rsidP="00AB4920">
            <w:pPr>
              <w:jc w:val="center"/>
              <w:rPr>
                <w:rFonts w:ascii="Arial" w:hAnsi="Arial" w:cs="Arial"/>
                <w:b/>
                <w:bCs/>
                <w:sz w:val="22"/>
                <w:szCs w:val="22"/>
              </w:rPr>
            </w:pPr>
            <w:r>
              <w:rPr>
                <w:rFonts w:ascii="Arial" w:hAnsi="Arial" w:cs="Arial"/>
                <w:b/>
                <w:bCs/>
                <w:sz w:val="22"/>
                <w:szCs w:val="22"/>
              </w:rPr>
              <w:t>Name of the programme</w:t>
            </w:r>
          </w:p>
        </w:tc>
        <w:tc>
          <w:tcPr>
            <w:tcW w:w="1686" w:type="pct"/>
            <w:gridSpan w:val="2"/>
            <w:vAlign w:val="center"/>
          </w:tcPr>
          <w:p w:rsidR="00AB4920" w:rsidRDefault="00AB4920" w:rsidP="00AB4920">
            <w:pPr>
              <w:jc w:val="center"/>
              <w:rPr>
                <w:rFonts w:ascii="Arial" w:hAnsi="Arial" w:cs="Arial"/>
                <w:b/>
                <w:bCs/>
                <w:sz w:val="22"/>
                <w:szCs w:val="22"/>
              </w:rPr>
            </w:pPr>
            <w:r>
              <w:rPr>
                <w:rFonts w:ascii="Arial" w:hAnsi="Arial" w:cs="Arial"/>
                <w:b/>
                <w:bCs/>
                <w:sz w:val="22"/>
                <w:szCs w:val="22"/>
              </w:rPr>
              <w:t xml:space="preserve">No. of    National Journals </w:t>
            </w:r>
          </w:p>
        </w:tc>
        <w:tc>
          <w:tcPr>
            <w:tcW w:w="1813" w:type="pct"/>
            <w:gridSpan w:val="2"/>
            <w:vAlign w:val="center"/>
          </w:tcPr>
          <w:p w:rsidR="00AB4920" w:rsidRDefault="00AB4920" w:rsidP="00AB4920">
            <w:pPr>
              <w:jc w:val="center"/>
              <w:rPr>
                <w:rFonts w:ascii="Arial" w:hAnsi="Arial" w:cs="Arial"/>
                <w:b/>
                <w:bCs/>
                <w:sz w:val="22"/>
                <w:szCs w:val="22"/>
              </w:rPr>
            </w:pPr>
            <w:r>
              <w:rPr>
                <w:rFonts w:ascii="Arial" w:hAnsi="Arial" w:cs="Arial"/>
                <w:b/>
                <w:bCs/>
                <w:sz w:val="22"/>
                <w:szCs w:val="22"/>
              </w:rPr>
              <w:t xml:space="preserve">No. of  International Journals </w:t>
            </w:r>
          </w:p>
        </w:tc>
      </w:tr>
      <w:tr w:rsidR="00AB4920" w:rsidTr="00AB4920">
        <w:trPr>
          <w:cantSplit/>
        </w:trPr>
        <w:tc>
          <w:tcPr>
            <w:tcW w:w="0" w:type="auto"/>
            <w:vMerge/>
            <w:vAlign w:val="center"/>
          </w:tcPr>
          <w:p w:rsidR="00AB4920" w:rsidRDefault="00AB4920" w:rsidP="00AB4920">
            <w:pPr>
              <w:rPr>
                <w:rFonts w:ascii="Arial" w:hAnsi="Arial" w:cs="Arial"/>
                <w:b/>
                <w:bCs/>
                <w:sz w:val="22"/>
                <w:szCs w:val="22"/>
              </w:rPr>
            </w:pPr>
          </w:p>
        </w:tc>
        <w:tc>
          <w:tcPr>
            <w:tcW w:w="0" w:type="auto"/>
            <w:vMerge/>
            <w:vAlign w:val="center"/>
          </w:tcPr>
          <w:p w:rsidR="00AB4920" w:rsidRDefault="00AB4920" w:rsidP="00AB4920">
            <w:pPr>
              <w:rPr>
                <w:rFonts w:ascii="Arial" w:hAnsi="Arial" w:cs="Arial"/>
                <w:b/>
                <w:bCs/>
                <w:sz w:val="22"/>
                <w:szCs w:val="22"/>
              </w:rPr>
            </w:pPr>
          </w:p>
        </w:tc>
        <w:tc>
          <w:tcPr>
            <w:tcW w:w="776" w:type="pct"/>
            <w:vAlign w:val="center"/>
          </w:tcPr>
          <w:p w:rsidR="00AB4920" w:rsidRDefault="00AB4920" w:rsidP="00AB4920">
            <w:pPr>
              <w:jc w:val="center"/>
              <w:rPr>
                <w:rFonts w:ascii="Arial" w:hAnsi="Arial" w:cs="Arial"/>
                <w:b/>
                <w:bCs/>
                <w:sz w:val="22"/>
                <w:szCs w:val="22"/>
              </w:rPr>
            </w:pPr>
            <w:r>
              <w:rPr>
                <w:rFonts w:ascii="Arial" w:hAnsi="Arial" w:cs="Arial"/>
                <w:b/>
                <w:bCs/>
                <w:sz w:val="22"/>
                <w:szCs w:val="22"/>
              </w:rPr>
              <w:t>Required</w:t>
            </w:r>
          </w:p>
        </w:tc>
        <w:tc>
          <w:tcPr>
            <w:tcW w:w="910" w:type="pct"/>
            <w:vAlign w:val="center"/>
          </w:tcPr>
          <w:p w:rsidR="00AB4920" w:rsidRDefault="00AB4920" w:rsidP="00AB4920">
            <w:pPr>
              <w:jc w:val="center"/>
              <w:rPr>
                <w:rFonts w:ascii="Arial" w:hAnsi="Arial" w:cs="Arial"/>
                <w:b/>
                <w:bCs/>
                <w:sz w:val="22"/>
                <w:szCs w:val="22"/>
              </w:rPr>
            </w:pPr>
            <w:r>
              <w:rPr>
                <w:rFonts w:ascii="Arial" w:hAnsi="Arial" w:cs="Arial"/>
                <w:b/>
                <w:bCs/>
                <w:sz w:val="22"/>
                <w:szCs w:val="22"/>
              </w:rPr>
              <w:t>Available</w:t>
            </w:r>
          </w:p>
        </w:tc>
        <w:tc>
          <w:tcPr>
            <w:tcW w:w="894" w:type="pct"/>
            <w:vAlign w:val="center"/>
          </w:tcPr>
          <w:p w:rsidR="00AB4920" w:rsidRDefault="00AB4920" w:rsidP="00AB4920">
            <w:pPr>
              <w:jc w:val="center"/>
              <w:rPr>
                <w:rFonts w:ascii="Arial" w:hAnsi="Arial" w:cs="Arial"/>
                <w:b/>
                <w:bCs/>
                <w:sz w:val="22"/>
                <w:szCs w:val="22"/>
              </w:rPr>
            </w:pPr>
            <w:r>
              <w:rPr>
                <w:rFonts w:ascii="Arial" w:hAnsi="Arial" w:cs="Arial"/>
                <w:b/>
                <w:bCs/>
                <w:sz w:val="22"/>
                <w:szCs w:val="22"/>
              </w:rPr>
              <w:t>Required</w:t>
            </w:r>
          </w:p>
        </w:tc>
        <w:tc>
          <w:tcPr>
            <w:tcW w:w="920" w:type="pct"/>
            <w:vAlign w:val="center"/>
          </w:tcPr>
          <w:p w:rsidR="00AB4920" w:rsidRDefault="00AB4920" w:rsidP="00AB4920">
            <w:pPr>
              <w:jc w:val="center"/>
              <w:rPr>
                <w:rFonts w:ascii="Arial" w:hAnsi="Arial" w:cs="Arial"/>
                <w:b/>
                <w:bCs/>
                <w:sz w:val="22"/>
                <w:szCs w:val="22"/>
              </w:rPr>
            </w:pPr>
            <w:r>
              <w:rPr>
                <w:rFonts w:ascii="Arial" w:hAnsi="Arial" w:cs="Arial"/>
                <w:b/>
                <w:bCs/>
                <w:sz w:val="22"/>
                <w:szCs w:val="22"/>
              </w:rPr>
              <w:t>Available</w:t>
            </w:r>
          </w:p>
        </w:tc>
      </w:tr>
      <w:tr w:rsidR="00AB4920" w:rsidTr="00AB4920">
        <w:trPr>
          <w:trHeight w:val="432"/>
        </w:trPr>
        <w:tc>
          <w:tcPr>
            <w:tcW w:w="292" w:type="pct"/>
            <w:vAlign w:val="center"/>
          </w:tcPr>
          <w:p w:rsidR="00AB4920" w:rsidRDefault="00AB4920" w:rsidP="00AB4920">
            <w:pPr>
              <w:pStyle w:val="Heading7"/>
              <w:jc w:val="center"/>
              <w:rPr>
                <w:rFonts w:ascii="Arial" w:hAnsi="Arial" w:cs="Arial"/>
                <w:b w:val="0"/>
                <w:bCs w:val="0"/>
              </w:rPr>
            </w:pPr>
          </w:p>
        </w:tc>
        <w:tc>
          <w:tcPr>
            <w:tcW w:w="1209" w:type="pct"/>
            <w:vAlign w:val="center"/>
          </w:tcPr>
          <w:p w:rsidR="00AB4920" w:rsidRDefault="00AB4920" w:rsidP="00AB4920">
            <w:pPr>
              <w:pStyle w:val="Heading7"/>
              <w:jc w:val="left"/>
              <w:rPr>
                <w:rFonts w:ascii="Arial" w:hAnsi="Arial" w:cs="Arial"/>
                <w:b w:val="0"/>
                <w:bCs w:val="0"/>
              </w:rPr>
            </w:pPr>
          </w:p>
        </w:tc>
        <w:tc>
          <w:tcPr>
            <w:tcW w:w="776" w:type="pct"/>
            <w:vAlign w:val="center"/>
          </w:tcPr>
          <w:p w:rsidR="00AB4920" w:rsidRDefault="00AB4920" w:rsidP="00AB4920">
            <w:pPr>
              <w:pStyle w:val="Heading7"/>
              <w:jc w:val="center"/>
              <w:rPr>
                <w:rFonts w:ascii="Arial" w:hAnsi="Arial" w:cs="Arial"/>
                <w:b w:val="0"/>
                <w:bCs w:val="0"/>
              </w:rPr>
            </w:pPr>
          </w:p>
        </w:tc>
        <w:tc>
          <w:tcPr>
            <w:tcW w:w="910" w:type="pct"/>
            <w:vAlign w:val="center"/>
          </w:tcPr>
          <w:p w:rsidR="00AB4920" w:rsidRDefault="00AB4920" w:rsidP="00AB4920">
            <w:pPr>
              <w:pStyle w:val="Heading7"/>
              <w:jc w:val="center"/>
              <w:rPr>
                <w:rFonts w:ascii="Arial" w:hAnsi="Arial" w:cs="Arial"/>
                <w:b w:val="0"/>
                <w:bCs w:val="0"/>
              </w:rPr>
            </w:pPr>
          </w:p>
        </w:tc>
        <w:tc>
          <w:tcPr>
            <w:tcW w:w="894" w:type="pct"/>
            <w:vAlign w:val="center"/>
          </w:tcPr>
          <w:p w:rsidR="00AB4920" w:rsidRDefault="00AB4920" w:rsidP="00AB4920">
            <w:pPr>
              <w:pStyle w:val="Heading7"/>
              <w:jc w:val="center"/>
              <w:rPr>
                <w:rFonts w:ascii="Arial" w:hAnsi="Arial" w:cs="Arial"/>
                <w:b w:val="0"/>
                <w:bCs w:val="0"/>
              </w:rPr>
            </w:pPr>
          </w:p>
        </w:tc>
        <w:tc>
          <w:tcPr>
            <w:tcW w:w="920" w:type="pct"/>
            <w:vAlign w:val="center"/>
          </w:tcPr>
          <w:p w:rsidR="00AB4920" w:rsidRDefault="00AB4920" w:rsidP="00AB4920">
            <w:pPr>
              <w:pStyle w:val="Heading7"/>
              <w:jc w:val="center"/>
              <w:rPr>
                <w:rFonts w:ascii="Arial" w:hAnsi="Arial" w:cs="Arial"/>
                <w:b w:val="0"/>
                <w:bCs w:val="0"/>
              </w:rPr>
            </w:pPr>
          </w:p>
        </w:tc>
      </w:tr>
      <w:tr w:rsidR="00AB4920" w:rsidTr="00AB4920">
        <w:trPr>
          <w:trHeight w:val="432"/>
        </w:trPr>
        <w:tc>
          <w:tcPr>
            <w:tcW w:w="292" w:type="pct"/>
            <w:vAlign w:val="center"/>
          </w:tcPr>
          <w:p w:rsidR="00AB4920" w:rsidRDefault="00AB4920" w:rsidP="00AB4920">
            <w:pPr>
              <w:pStyle w:val="Heading7"/>
              <w:jc w:val="center"/>
              <w:rPr>
                <w:rFonts w:ascii="Arial" w:hAnsi="Arial" w:cs="Arial"/>
                <w:b w:val="0"/>
                <w:bCs w:val="0"/>
              </w:rPr>
            </w:pPr>
          </w:p>
        </w:tc>
        <w:tc>
          <w:tcPr>
            <w:tcW w:w="1209" w:type="pct"/>
            <w:vAlign w:val="center"/>
          </w:tcPr>
          <w:p w:rsidR="00AB4920" w:rsidRDefault="00AB4920" w:rsidP="00AB4920">
            <w:pPr>
              <w:pStyle w:val="Heading7"/>
              <w:jc w:val="left"/>
              <w:rPr>
                <w:rFonts w:ascii="Arial" w:hAnsi="Arial" w:cs="Arial"/>
                <w:b w:val="0"/>
                <w:bCs w:val="0"/>
              </w:rPr>
            </w:pPr>
          </w:p>
        </w:tc>
        <w:tc>
          <w:tcPr>
            <w:tcW w:w="776" w:type="pct"/>
            <w:vAlign w:val="center"/>
          </w:tcPr>
          <w:p w:rsidR="00AB4920" w:rsidRDefault="00AB4920" w:rsidP="00AB4920">
            <w:pPr>
              <w:pStyle w:val="Heading7"/>
              <w:jc w:val="center"/>
              <w:rPr>
                <w:rFonts w:ascii="Arial" w:hAnsi="Arial" w:cs="Arial"/>
                <w:b w:val="0"/>
                <w:bCs w:val="0"/>
              </w:rPr>
            </w:pPr>
          </w:p>
        </w:tc>
        <w:tc>
          <w:tcPr>
            <w:tcW w:w="910" w:type="pct"/>
            <w:vAlign w:val="center"/>
          </w:tcPr>
          <w:p w:rsidR="00AB4920" w:rsidRDefault="00AB4920" w:rsidP="00AB4920">
            <w:pPr>
              <w:pStyle w:val="Heading7"/>
              <w:jc w:val="center"/>
              <w:rPr>
                <w:rFonts w:ascii="Arial" w:hAnsi="Arial" w:cs="Arial"/>
                <w:b w:val="0"/>
                <w:bCs w:val="0"/>
              </w:rPr>
            </w:pPr>
          </w:p>
        </w:tc>
        <w:tc>
          <w:tcPr>
            <w:tcW w:w="894" w:type="pct"/>
            <w:vAlign w:val="center"/>
          </w:tcPr>
          <w:p w:rsidR="00AB4920" w:rsidRDefault="00AB4920" w:rsidP="00AB4920">
            <w:pPr>
              <w:pStyle w:val="Heading7"/>
              <w:jc w:val="center"/>
              <w:rPr>
                <w:rFonts w:ascii="Arial" w:hAnsi="Arial" w:cs="Arial"/>
                <w:b w:val="0"/>
                <w:bCs w:val="0"/>
              </w:rPr>
            </w:pPr>
          </w:p>
        </w:tc>
        <w:tc>
          <w:tcPr>
            <w:tcW w:w="920" w:type="pct"/>
            <w:vAlign w:val="center"/>
          </w:tcPr>
          <w:p w:rsidR="00AB4920" w:rsidRDefault="00AB4920" w:rsidP="00AB4920">
            <w:pPr>
              <w:pStyle w:val="Heading7"/>
              <w:jc w:val="center"/>
              <w:rPr>
                <w:rFonts w:ascii="Arial" w:hAnsi="Arial" w:cs="Arial"/>
                <w:b w:val="0"/>
                <w:bCs w:val="0"/>
              </w:rPr>
            </w:pPr>
          </w:p>
        </w:tc>
      </w:tr>
      <w:tr w:rsidR="00AB4920" w:rsidTr="00AB4920">
        <w:trPr>
          <w:trHeight w:val="432"/>
        </w:trPr>
        <w:tc>
          <w:tcPr>
            <w:tcW w:w="292" w:type="pct"/>
            <w:vAlign w:val="center"/>
          </w:tcPr>
          <w:p w:rsidR="00AB4920" w:rsidRDefault="00AB4920" w:rsidP="00AB4920">
            <w:pPr>
              <w:pStyle w:val="Heading7"/>
              <w:jc w:val="center"/>
              <w:rPr>
                <w:rFonts w:ascii="Arial" w:hAnsi="Arial" w:cs="Arial"/>
                <w:b w:val="0"/>
                <w:bCs w:val="0"/>
              </w:rPr>
            </w:pPr>
          </w:p>
        </w:tc>
        <w:tc>
          <w:tcPr>
            <w:tcW w:w="1209" w:type="pct"/>
            <w:vAlign w:val="center"/>
          </w:tcPr>
          <w:p w:rsidR="00AB4920" w:rsidRDefault="00AB4920" w:rsidP="00AB4920">
            <w:pPr>
              <w:pStyle w:val="Heading7"/>
              <w:jc w:val="left"/>
              <w:rPr>
                <w:rFonts w:ascii="Arial" w:hAnsi="Arial" w:cs="Arial"/>
                <w:b w:val="0"/>
                <w:bCs w:val="0"/>
              </w:rPr>
            </w:pPr>
          </w:p>
        </w:tc>
        <w:tc>
          <w:tcPr>
            <w:tcW w:w="776" w:type="pct"/>
            <w:vAlign w:val="center"/>
          </w:tcPr>
          <w:p w:rsidR="00AB4920" w:rsidRDefault="00AB4920" w:rsidP="00AB4920">
            <w:pPr>
              <w:pStyle w:val="Heading7"/>
              <w:jc w:val="center"/>
              <w:rPr>
                <w:rFonts w:ascii="Arial" w:hAnsi="Arial" w:cs="Arial"/>
                <w:b w:val="0"/>
                <w:bCs w:val="0"/>
              </w:rPr>
            </w:pPr>
          </w:p>
        </w:tc>
        <w:tc>
          <w:tcPr>
            <w:tcW w:w="910" w:type="pct"/>
            <w:vAlign w:val="center"/>
          </w:tcPr>
          <w:p w:rsidR="00AB4920" w:rsidRDefault="00AB4920" w:rsidP="00AB4920">
            <w:pPr>
              <w:pStyle w:val="Heading7"/>
              <w:jc w:val="center"/>
              <w:rPr>
                <w:rFonts w:ascii="Arial" w:hAnsi="Arial" w:cs="Arial"/>
                <w:b w:val="0"/>
                <w:bCs w:val="0"/>
              </w:rPr>
            </w:pPr>
          </w:p>
        </w:tc>
        <w:tc>
          <w:tcPr>
            <w:tcW w:w="894" w:type="pct"/>
            <w:vAlign w:val="center"/>
          </w:tcPr>
          <w:p w:rsidR="00AB4920" w:rsidRDefault="00AB4920" w:rsidP="00AB4920">
            <w:pPr>
              <w:pStyle w:val="Heading7"/>
              <w:jc w:val="center"/>
              <w:rPr>
                <w:rFonts w:ascii="Arial" w:hAnsi="Arial" w:cs="Arial"/>
                <w:b w:val="0"/>
                <w:bCs w:val="0"/>
              </w:rPr>
            </w:pPr>
          </w:p>
        </w:tc>
        <w:tc>
          <w:tcPr>
            <w:tcW w:w="920" w:type="pct"/>
            <w:vAlign w:val="center"/>
          </w:tcPr>
          <w:p w:rsidR="00AB4920" w:rsidRDefault="00AB4920" w:rsidP="00AB4920">
            <w:pPr>
              <w:pStyle w:val="Heading7"/>
              <w:jc w:val="center"/>
              <w:rPr>
                <w:rFonts w:ascii="Arial" w:hAnsi="Arial" w:cs="Arial"/>
                <w:b w:val="0"/>
                <w:bCs w:val="0"/>
              </w:rPr>
            </w:pPr>
          </w:p>
        </w:tc>
      </w:tr>
      <w:tr w:rsidR="00AB4920" w:rsidTr="00AB4920">
        <w:trPr>
          <w:trHeight w:val="432"/>
        </w:trPr>
        <w:tc>
          <w:tcPr>
            <w:tcW w:w="292" w:type="pct"/>
            <w:vAlign w:val="center"/>
          </w:tcPr>
          <w:p w:rsidR="00AB4920" w:rsidRDefault="00AB4920" w:rsidP="00AB4920">
            <w:pPr>
              <w:pStyle w:val="Heading7"/>
              <w:jc w:val="center"/>
              <w:rPr>
                <w:rFonts w:ascii="Arial" w:hAnsi="Arial" w:cs="Arial"/>
                <w:b w:val="0"/>
                <w:bCs w:val="0"/>
              </w:rPr>
            </w:pPr>
          </w:p>
        </w:tc>
        <w:tc>
          <w:tcPr>
            <w:tcW w:w="1209" w:type="pct"/>
            <w:vAlign w:val="center"/>
          </w:tcPr>
          <w:p w:rsidR="00AB4920" w:rsidRDefault="00AB4920" w:rsidP="00AB4920">
            <w:pPr>
              <w:pStyle w:val="Heading7"/>
              <w:jc w:val="left"/>
              <w:rPr>
                <w:rFonts w:ascii="Arial" w:hAnsi="Arial" w:cs="Arial"/>
                <w:b w:val="0"/>
                <w:bCs w:val="0"/>
              </w:rPr>
            </w:pPr>
          </w:p>
        </w:tc>
        <w:tc>
          <w:tcPr>
            <w:tcW w:w="776" w:type="pct"/>
            <w:vAlign w:val="center"/>
          </w:tcPr>
          <w:p w:rsidR="00AB4920" w:rsidRDefault="00AB4920" w:rsidP="00AB4920">
            <w:pPr>
              <w:pStyle w:val="Heading7"/>
              <w:jc w:val="center"/>
              <w:rPr>
                <w:rFonts w:ascii="Arial" w:hAnsi="Arial" w:cs="Arial"/>
                <w:b w:val="0"/>
                <w:bCs w:val="0"/>
              </w:rPr>
            </w:pPr>
          </w:p>
        </w:tc>
        <w:tc>
          <w:tcPr>
            <w:tcW w:w="910" w:type="pct"/>
            <w:vAlign w:val="center"/>
          </w:tcPr>
          <w:p w:rsidR="00AB4920" w:rsidRDefault="00AB4920" w:rsidP="00AB4920">
            <w:pPr>
              <w:pStyle w:val="Heading7"/>
              <w:jc w:val="center"/>
              <w:rPr>
                <w:rFonts w:ascii="Arial" w:hAnsi="Arial" w:cs="Arial"/>
                <w:b w:val="0"/>
                <w:bCs w:val="0"/>
              </w:rPr>
            </w:pPr>
          </w:p>
        </w:tc>
        <w:tc>
          <w:tcPr>
            <w:tcW w:w="894" w:type="pct"/>
            <w:vAlign w:val="center"/>
          </w:tcPr>
          <w:p w:rsidR="00AB4920" w:rsidRDefault="00AB4920" w:rsidP="00AB4920">
            <w:pPr>
              <w:pStyle w:val="Heading7"/>
              <w:jc w:val="center"/>
              <w:rPr>
                <w:rFonts w:ascii="Arial" w:hAnsi="Arial" w:cs="Arial"/>
                <w:b w:val="0"/>
                <w:bCs w:val="0"/>
              </w:rPr>
            </w:pPr>
          </w:p>
        </w:tc>
        <w:tc>
          <w:tcPr>
            <w:tcW w:w="920" w:type="pct"/>
            <w:vAlign w:val="center"/>
          </w:tcPr>
          <w:p w:rsidR="00AB4920" w:rsidRDefault="00AB4920" w:rsidP="00AB4920">
            <w:pPr>
              <w:pStyle w:val="Heading7"/>
              <w:jc w:val="center"/>
              <w:rPr>
                <w:rFonts w:ascii="Arial" w:hAnsi="Arial" w:cs="Arial"/>
                <w:b w:val="0"/>
                <w:bCs w:val="0"/>
              </w:rPr>
            </w:pPr>
          </w:p>
        </w:tc>
      </w:tr>
    </w:tbl>
    <w:p w:rsidR="00A232D3" w:rsidRDefault="00A232D3" w:rsidP="00522C5E">
      <w:pPr>
        <w:rPr>
          <w:rFonts w:ascii="Arial" w:hAnsi="Arial" w:cs="Arial"/>
        </w:rPr>
      </w:pPr>
    </w:p>
    <w:p w:rsidR="00A232D3" w:rsidRDefault="00A232D3" w:rsidP="00522C5E">
      <w:pPr>
        <w:rPr>
          <w:rFonts w:ascii="Arial" w:hAnsi="Arial" w:cs="Arial"/>
        </w:rPr>
      </w:pPr>
    </w:p>
    <w:p w:rsidR="006370F4" w:rsidRDefault="00A232D3" w:rsidP="00522C5E">
      <w:pPr>
        <w:rPr>
          <w:rFonts w:ascii="Arial" w:hAnsi="Arial" w:cs="Arial"/>
        </w:rPr>
      </w:pPr>
      <w:r>
        <w:rPr>
          <w:rFonts w:ascii="Arial" w:hAnsi="Arial" w:cs="Arial"/>
        </w:rPr>
        <w:t xml:space="preserve">                                                                                                                                                                           </w:t>
      </w:r>
    </w:p>
    <w:p w:rsidR="006370F4" w:rsidRDefault="006370F4" w:rsidP="00522C5E">
      <w:pPr>
        <w:rPr>
          <w:rFonts w:ascii="Arial" w:hAnsi="Arial" w:cs="Arial"/>
        </w:rPr>
      </w:pPr>
    </w:p>
    <w:p w:rsidR="00B32B07" w:rsidRDefault="00A232D3" w:rsidP="006370F4">
      <w:pPr>
        <w:ind w:left="9360" w:firstLine="720"/>
        <w:rPr>
          <w:rFonts w:ascii="Arial" w:hAnsi="Arial" w:cs="Arial"/>
          <w:b/>
          <w:bCs/>
        </w:rPr>
      </w:pPr>
      <w:r>
        <w:rPr>
          <w:rFonts w:ascii="Arial" w:hAnsi="Arial" w:cs="Arial"/>
        </w:rPr>
        <w:t xml:space="preserve"> Signature of the Principal</w:t>
      </w:r>
      <w:r w:rsidRPr="005A2D8E">
        <w:rPr>
          <w:rFonts w:ascii="Arial" w:hAnsi="Arial" w:cs="Arial"/>
          <w:b/>
          <w:bCs/>
        </w:rPr>
        <w:t xml:space="preserve"> </w:t>
      </w:r>
    </w:p>
    <w:p w:rsidR="00B32B07" w:rsidRDefault="00B32B07" w:rsidP="00522C5E">
      <w:pPr>
        <w:rPr>
          <w:rFonts w:ascii="Arial" w:hAnsi="Arial" w:cs="Arial"/>
          <w:b/>
          <w:bCs/>
        </w:rPr>
      </w:pPr>
    </w:p>
    <w:p w:rsidR="00B32B07" w:rsidRDefault="00B32B07" w:rsidP="00522C5E">
      <w:pPr>
        <w:rPr>
          <w:rFonts w:ascii="Arial" w:hAnsi="Arial" w:cs="Arial"/>
          <w:b/>
          <w:bCs/>
        </w:rPr>
      </w:pPr>
    </w:p>
    <w:p w:rsidR="00B32B07" w:rsidRDefault="00B32B07" w:rsidP="00522C5E">
      <w:pPr>
        <w:rPr>
          <w:rFonts w:ascii="Arial" w:hAnsi="Arial" w:cs="Arial"/>
          <w:b/>
          <w:bCs/>
        </w:rPr>
      </w:pPr>
    </w:p>
    <w:p w:rsidR="00B32B07" w:rsidRDefault="00B32B07" w:rsidP="00522C5E">
      <w:pPr>
        <w:rPr>
          <w:rFonts w:ascii="Arial" w:hAnsi="Arial" w:cs="Arial"/>
          <w:b/>
          <w:bCs/>
        </w:rPr>
      </w:pPr>
    </w:p>
    <w:p w:rsidR="00B32B07" w:rsidRDefault="00B32B07" w:rsidP="00B32B07">
      <w:pPr>
        <w:jc w:val="center"/>
        <w:rPr>
          <w:rFonts w:ascii="Arial" w:hAnsi="Arial" w:cs="Arial"/>
          <w:b/>
          <w:bCs/>
        </w:rPr>
      </w:pPr>
    </w:p>
    <w:p w:rsidR="00B32B07" w:rsidRDefault="00CA64DE" w:rsidP="00B32B07">
      <w:pPr>
        <w:jc w:val="center"/>
        <w:rPr>
          <w:rFonts w:ascii="Arial" w:hAnsi="Arial" w:cs="Arial"/>
          <w:b/>
          <w:bCs/>
        </w:rPr>
      </w:pPr>
      <w:r>
        <w:rPr>
          <w:rFonts w:ascii="Arial" w:hAnsi="Arial" w:cs="Arial"/>
          <w:b/>
          <w:bCs/>
        </w:rPr>
        <w:t>2</w:t>
      </w:r>
      <w:r w:rsidR="006D4CDE">
        <w:rPr>
          <w:rFonts w:ascii="Arial" w:hAnsi="Arial" w:cs="Arial"/>
          <w:b/>
          <w:bCs/>
        </w:rPr>
        <w:t>7</w:t>
      </w:r>
    </w:p>
    <w:p w:rsidR="001B4001" w:rsidRPr="005A2D8E" w:rsidRDefault="001B4001" w:rsidP="00522C5E">
      <w:pPr>
        <w:rPr>
          <w:rFonts w:ascii="Arial" w:hAnsi="Arial" w:cs="Arial"/>
          <w:b/>
          <w:bCs/>
        </w:rPr>
      </w:pPr>
      <w:r w:rsidRPr="005A2D8E">
        <w:rPr>
          <w:rFonts w:ascii="Arial" w:hAnsi="Arial" w:cs="Arial"/>
          <w:b/>
          <w:bCs/>
        </w:rPr>
        <w:br w:type="page"/>
      </w:r>
      <w:r w:rsidR="00C07E5D">
        <w:rPr>
          <w:rFonts w:ascii="Arial" w:hAnsi="Arial" w:cs="Arial"/>
          <w:b/>
          <w:bCs/>
        </w:rPr>
        <w:lastRenderedPageBreak/>
        <w:t>20</w:t>
      </w:r>
      <w:r w:rsidR="002973B7">
        <w:rPr>
          <w:rFonts w:ascii="Arial" w:hAnsi="Arial" w:cs="Arial"/>
          <w:b/>
          <w:bCs/>
        </w:rPr>
        <w:t>. Class</w:t>
      </w:r>
      <w:r w:rsidR="00B65AD5">
        <w:rPr>
          <w:rFonts w:ascii="Arial" w:hAnsi="Arial" w:cs="Arial"/>
          <w:b/>
          <w:bCs/>
        </w:rPr>
        <w:t xml:space="preserve"> r</w:t>
      </w:r>
      <w:r w:rsidR="00B65AD5" w:rsidRPr="005A2D8E">
        <w:rPr>
          <w:rFonts w:ascii="Arial" w:hAnsi="Arial" w:cs="Arial"/>
          <w:b/>
          <w:bCs/>
        </w:rPr>
        <w:t>ooms</w:t>
      </w:r>
      <w:r w:rsidR="00B65AD5" w:rsidRPr="003E495A">
        <w:rPr>
          <w:rFonts w:ascii="Arial" w:hAnsi="Arial" w:cs="Arial"/>
          <w:b/>
          <w:bCs/>
        </w:rPr>
        <w:t xml:space="preserve"> </w:t>
      </w:r>
      <w:r w:rsidR="00B65AD5" w:rsidRPr="005A2D8E">
        <w:rPr>
          <w:rFonts w:ascii="Arial" w:hAnsi="Arial" w:cs="Arial"/>
          <w:b/>
          <w:bCs/>
        </w:rPr>
        <w:t>in</w:t>
      </w:r>
      <w:r w:rsidR="003E495A" w:rsidRPr="005A2D8E">
        <w:rPr>
          <w:rFonts w:ascii="Arial" w:hAnsi="Arial" w:cs="Arial"/>
          <w:b/>
          <w:bCs/>
        </w:rPr>
        <w:t xml:space="preserve"> the </w:t>
      </w:r>
      <w:r w:rsidR="0014591E">
        <w:rPr>
          <w:rFonts w:ascii="Arial" w:hAnsi="Arial" w:cs="Arial"/>
          <w:b/>
          <w:bCs/>
        </w:rPr>
        <w:t>C</w:t>
      </w:r>
      <w:r w:rsidR="003E495A" w:rsidRPr="005A2D8E">
        <w:rPr>
          <w:rFonts w:ascii="Arial" w:hAnsi="Arial" w:cs="Arial"/>
          <w:b/>
          <w:bCs/>
        </w:rPr>
        <w:t>ollege</w:t>
      </w:r>
    </w:p>
    <w:p w:rsidR="001B4001" w:rsidRPr="005A2D8E" w:rsidRDefault="001B4001" w:rsidP="001B4001">
      <w:pPr>
        <w:rPr>
          <w:rFonts w:ascii="Arial" w:hAnsi="Arial" w:cs="Arial"/>
        </w:rPr>
      </w:pPr>
    </w:p>
    <w:p w:rsidR="001B4001" w:rsidRPr="005A2D8E" w:rsidRDefault="004610A4" w:rsidP="001B4001">
      <w:pPr>
        <w:ind w:firstLine="720"/>
        <w:rPr>
          <w:rFonts w:ascii="Arial" w:hAnsi="Arial" w:cs="Arial"/>
          <w:b/>
          <w:bCs/>
          <w:i/>
          <w:iCs/>
        </w:rPr>
      </w:pPr>
      <w:r>
        <w:rPr>
          <w:rFonts w:ascii="Arial" w:hAnsi="Arial" w:cs="Arial"/>
          <w:b/>
          <w:bCs/>
          <w:i/>
          <w:iCs/>
        </w:rPr>
        <w:t xml:space="preserve">As per </w:t>
      </w:r>
      <w:r w:rsidR="00A70C9A">
        <w:rPr>
          <w:rFonts w:ascii="Arial" w:hAnsi="Arial" w:cs="Arial"/>
          <w:b/>
          <w:bCs/>
          <w:i/>
          <w:iCs/>
        </w:rPr>
        <w:t xml:space="preserve"> UGC Regulations for Affiliation 2009</w:t>
      </w:r>
    </w:p>
    <w:p w:rsidR="001B4001" w:rsidRPr="005A2D8E" w:rsidRDefault="001B4001" w:rsidP="001B4001">
      <w:pPr>
        <w:rPr>
          <w:rFonts w:ascii="Arial" w:hAnsi="Arial" w:cs="Arial"/>
          <w:b/>
          <w:bCs/>
          <w:i/>
          <w:iCs/>
          <w:sz w:val="16"/>
        </w:rPr>
      </w:pPr>
    </w:p>
    <w:p w:rsidR="001B4001" w:rsidRPr="005A2D8E" w:rsidRDefault="001B4001" w:rsidP="001B4001">
      <w:pPr>
        <w:pStyle w:val="Heading1"/>
        <w:spacing w:line="288" w:lineRule="auto"/>
        <w:ind w:firstLine="720"/>
        <w:jc w:val="left"/>
        <w:rPr>
          <w:rFonts w:ascii="Arial" w:hAnsi="Arial" w:cs="Arial"/>
          <w:sz w:val="24"/>
        </w:rPr>
      </w:pPr>
      <w:r w:rsidRPr="005A2D8E">
        <w:rPr>
          <w:rFonts w:ascii="Arial" w:hAnsi="Arial" w:cs="Arial"/>
          <w:i/>
          <w:iCs/>
          <w:sz w:val="24"/>
        </w:rPr>
        <w:t>Area (sq.</w:t>
      </w:r>
      <w:r w:rsidR="00204C7E">
        <w:rPr>
          <w:rFonts w:ascii="Arial" w:hAnsi="Arial" w:cs="Arial"/>
          <w:i/>
          <w:iCs/>
          <w:sz w:val="24"/>
        </w:rPr>
        <w:t>ft</w:t>
      </w:r>
      <w:r w:rsidRPr="005A2D8E">
        <w:rPr>
          <w:rFonts w:ascii="Arial" w:hAnsi="Arial" w:cs="Arial"/>
          <w:i/>
          <w:iCs/>
          <w:sz w:val="24"/>
        </w:rPr>
        <w:t>) </w:t>
      </w:r>
      <w:r w:rsidR="00204C7E">
        <w:rPr>
          <w:rFonts w:ascii="Arial" w:hAnsi="Arial" w:cs="Arial"/>
          <w:i/>
          <w:iCs/>
          <w:sz w:val="24"/>
        </w:rPr>
        <w:t>per student</w:t>
      </w:r>
      <w:r w:rsidRPr="005A2D8E">
        <w:rPr>
          <w:rFonts w:ascii="Arial" w:hAnsi="Arial" w:cs="Arial"/>
          <w:i/>
          <w:iCs/>
          <w:sz w:val="24"/>
        </w:rPr>
        <w:t xml:space="preserve">       </w:t>
      </w:r>
      <w:r w:rsidRPr="005A2D8E">
        <w:rPr>
          <w:rFonts w:ascii="Arial" w:hAnsi="Arial" w:cs="Arial"/>
          <w:i/>
          <w:iCs/>
          <w:sz w:val="24"/>
        </w:rPr>
        <w:tab/>
      </w:r>
      <w:r w:rsidRPr="005A2D8E">
        <w:rPr>
          <w:rFonts w:ascii="Arial" w:hAnsi="Arial" w:cs="Arial"/>
          <w:i/>
          <w:iCs/>
          <w:sz w:val="24"/>
        </w:rPr>
        <w:tab/>
        <w:t>Capacity</w:t>
      </w:r>
      <w:r w:rsidR="00D82B82">
        <w:rPr>
          <w:rFonts w:ascii="Arial" w:hAnsi="Arial" w:cs="Arial"/>
          <w:i/>
          <w:iCs/>
          <w:sz w:val="24"/>
        </w:rPr>
        <w:t xml:space="preserve">  </w:t>
      </w:r>
    </w:p>
    <w:p w:rsidR="001B4001" w:rsidRDefault="001B4001" w:rsidP="001B4001">
      <w:pPr>
        <w:spacing w:line="288" w:lineRule="auto"/>
        <w:rPr>
          <w:rFonts w:ascii="Arial" w:hAnsi="Arial" w:cs="Arial"/>
          <w:b/>
          <w:bCs/>
        </w:rPr>
      </w:pPr>
      <w:r w:rsidRPr="005A2D8E">
        <w:rPr>
          <w:rFonts w:ascii="Arial" w:hAnsi="Arial" w:cs="Arial"/>
          <w:b/>
          <w:bCs/>
        </w:rPr>
        <w:t xml:space="preserve">                 </w:t>
      </w:r>
      <w:r w:rsidR="00D82B82">
        <w:rPr>
          <w:rFonts w:ascii="Arial" w:hAnsi="Arial" w:cs="Arial"/>
          <w:b/>
          <w:bCs/>
        </w:rPr>
        <w:t xml:space="preserve">       </w:t>
      </w:r>
      <w:r w:rsidR="004610A4">
        <w:rPr>
          <w:rFonts w:ascii="Arial" w:hAnsi="Arial" w:cs="Arial"/>
          <w:b/>
          <w:bCs/>
        </w:rPr>
        <w:t xml:space="preserve">15 </w:t>
      </w:r>
      <w:r w:rsidRPr="005A2D8E">
        <w:rPr>
          <w:rFonts w:ascii="Arial" w:hAnsi="Arial" w:cs="Arial"/>
          <w:b/>
          <w:bCs/>
        </w:rPr>
        <w:t xml:space="preserve"> </w:t>
      </w:r>
      <w:r w:rsidR="004610A4" w:rsidRPr="005A2D8E">
        <w:rPr>
          <w:rFonts w:ascii="Arial" w:hAnsi="Arial" w:cs="Arial"/>
          <w:i/>
          <w:iCs/>
        </w:rPr>
        <w:t>(sq.</w:t>
      </w:r>
      <w:r w:rsidR="004610A4">
        <w:rPr>
          <w:rFonts w:ascii="Arial" w:hAnsi="Arial" w:cs="Arial"/>
          <w:i/>
          <w:iCs/>
        </w:rPr>
        <w:t>ft</w:t>
      </w:r>
      <w:r w:rsidR="004610A4" w:rsidRPr="005A2D8E">
        <w:rPr>
          <w:rFonts w:ascii="Arial" w:hAnsi="Arial" w:cs="Arial"/>
          <w:i/>
          <w:iCs/>
        </w:rPr>
        <w:t>) </w:t>
      </w:r>
      <w:r w:rsidRPr="005A2D8E">
        <w:rPr>
          <w:rFonts w:ascii="Arial" w:hAnsi="Arial" w:cs="Arial"/>
          <w:b/>
          <w:bCs/>
        </w:rPr>
        <w:t xml:space="preserve">   </w:t>
      </w:r>
      <w:r w:rsidRPr="005A2D8E">
        <w:rPr>
          <w:rFonts w:ascii="Arial" w:hAnsi="Arial" w:cs="Arial"/>
          <w:b/>
          <w:bCs/>
        </w:rPr>
        <w:tab/>
        <w:t xml:space="preserve">           </w:t>
      </w:r>
      <w:r w:rsidRPr="005A2D8E">
        <w:rPr>
          <w:rFonts w:ascii="Arial" w:hAnsi="Arial" w:cs="Arial"/>
          <w:b/>
          <w:bCs/>
        </w:rPr>
        <w:tab/>
      </w:r>
      <w:r w:rsidR="004610A4">
        <w:rPr>
          <w:rFonts w:ascii="Arial" w:hAnsi="Arial" w:cs="Arial"/>
          <w:b/>
          <w:bCs/>
        </w:rPr>
        <w:t>UG – Non Lab</w:t>
      </w:r>
      <w:r w:rsidR="002973B7">
        <w:rPr>
          <w:rFonts w:ascii="Arial" w:hAnsi="Arial" w:cs="Arial"/>
          <w:b/>
          <w:bCs/>
        </w:rPr>
        <w:t>: 64</w:t>
      </w:r>
      <w:r w:rsidR="004610A4">
        <w:rPr>
          <w:rFonts w:ascii="Arial" w:hAnsi="Arial" w:cs="Arial"/>
          <w:b/>
          <w:bCs/>
        </w:rPr>
        <w:tab/>
      </w:r>
      <w:r w:rsidR="002973B7">
        <w:rPr>
          <w:rFonts w:ascii="Arial" w:hAnsi="Arial" w:cs="Arial"/>
          <w:b/>
          <w:bCs/>
        </w:rPr>
        <w:t xml:space="preserve">UG – Lab: </w:t>
      </w:r>
      <w:r w:rsidR="004610A4">
        <w:rPr>
          <w:rFonts w:ascii="Arial" w:hAnsi="Arial" w:cs="Arial"/>
          <w:b/>
          <w:bCs/>
        </w:rPr>
        <w:t>48</w:t>
      </w:r>
    </w:p>
    <w:p w:rsidR="004610A4" w:rsidRPr="005A2D8E" w:rsidRDefault="004610A4" w:rsidP="001B4001">
      <w:pPr>
        <w:spacing w:line="288" w:lineRule="auto"/>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PG – Non Lab</w:t>
      </w:r>
      <w:r w:rsidR="002973B7">
        <w:rPr>
          <w:rFonts w:ascii="Arial" w:hAnsi="Arial" w:cs="Arial"/>
          <w:b/>
          <w:bCs/>
        </w:rPr>
        <w:t>:</w:t>
      </w:r>
      <w:r w:rsidR="00BA1285">
        <w:rPr>
          <w:rFonts w:ascii="Arial" w:hAnsi="Arial" w:cs="Arial"/>
          <w:b/>
          <w:bCs/>
        </w:rPr>
        <w:t xml:space="preserve"> </w:t>
      </w:r>
      <w:r>
        <w:rPr>
          <w:rFonts w:ascii="Arial" w:hAnsi="Arial" w:cs="Arial"/>
          <w:b/>
          <w:bCs/>
        </w:rPr>
        <w:t>30</w:t>
      </w:r>
      <w:r>
        <w:rPr>
          <w:rFonts w:ascii="Arial" w:hAnsi="Arial" w:cs="Arial"/>
          <w:b/>
          <w:bCs/>
        </w:rPr>
        <w:tab/>
        <w:t>PG – Lab:</w:t>
      </w:r>
      <w:r w:rsidR="00BA1285">
        <w:rPr>
          <w:rFonts w:ascii="Arial" w:hAnsi="Arial" w:cs="Arial"/>
          <w:b/>
          <w:bCs/>
        </w:rPr>
        <w:t xml:space="preserve"> </w:t>
      </w:r>
      <w:r>
        <w:rPr>
          <w:rFonts w:ascii="Arial" w:hAnsi="Arial" w:cs="Arial"/>
          <w:b/>
          <w:bCs/>
        </w:rPr>
        <w:t>25</w:t>
      </w:r>
    </w:p>
    <w:p w:rsidR="001B4001" w:rsidRPr="005A2D8E" w:rsidRDefault="001B4001" w:rsidP="001B4001">
      <w:pPr>
        <w:ind w:firstLine="720"/>
        <w:rPr>
          <w:rFonts w:ascii="Arial" w:hAnsi="Arial" w:cs="Arial"/>
        </w:rPr>
      </w:pPr>
    </w:p>
    <w:p w:rsidR="001B4001" w:rsidRDefault="004610A4" w:rsidP="001B4001">
      <w:pPr>
        <w:ind w:firstLine="180"/>
        <w:rPr>
          <w:rFonts w:ascii="Arial" w:hAnsi="Arial" w:cs="Arial"/>
          <w:b/>
          <w:bCs/>
        </w:rPr>
      </w:pPr>
      <w:r>
        <w:rPr>
          <w:rFonts w:ascii="Arial" w:hAnsi="Arial" w:cs="Arial"/>
          <w:b/>
          <w:bCs/>
        </w:rPr>
        <w:t>20.1</w:t>
      </w:r>
      <w:r w:rsidR="001B4001" w:rsidRPr="005A2D8E">
        <w:rPr>
          <w:rFonts w:ascii="Arial" w:hAnsi="Arial" w:cs="Arial"/>
          <w:b/>
          <w:bCs/>
        </w:rPr>
        <w:t>.</w:t>
      </w:r>
      <w:r w:rsidR="001B4001" w:rsidRPr="005A2D8E">
        <w:rPr>
          <w:rFonts w:ascii="Arial" w:hAnsi="Arial" w:cs="Arial"/>
          <w:b/>
          <w:bCs/>
        </w:rPr>
        <w:tab/>
      </w:r>
      <w:r w:rsidR="003E495A">
        <w:rPr>
          <w:rFonts w:ascii="Arial" w:hAnsi="Arial" w:cs="Arial"/>
          <w:b/>
          <w:bCs/>
        </w:rPr>
        <w:t>Name of the Block</w:t>
      </w:r>
      <w:r w:rsidR="003E495A">
        <w:rPr>
          <w:rFonts w:ascii="Arial" w:hAnsi="Arial" w:cs="Arial"/>
          <w:b/>
          <w:bCs/>
        </w:rPr>
        <w:tab/>
      </w:r>
      <w:r w:rsidR="003E495A">
        <w:rPr>
          <w:rFonts w:ascii="Arial" w:hAnsi="Arial" w:cs="Arial"/>
          <w:b/>
          <w:bCs/>
        </w:rPr>
        <w:tab/>
      </w:r>
      <w:r w:rsidR="00C570F5">
        <w:rPr>
          <w:rFonts w:ascii="Arial" w:hAnsi="Arial" w:cs="Arial"/>
          <w:b/>
          <w:bCs/>
        </w:rPr>
        <w:tab/>
      </w:r>
      <w:r w:rsidR="003E495A">
        <w:rPr>
          <w:rFonts w:ascii="Arial" w:hAnsi="Arial" w:cs="Arial"/>
          <w:b/>
          <w:bCs/>
        </w:rPr>
        <w:tab/>
        <w:t>:</w:t>
      </w:r>
    </w:p>
    <w:p w:rsidR="003E495A" w:rsidRDefault="004610A4" w:rsidP="001B4001">
      <w:pPr>
        <w:ind w:firstLine="180"/>
        <w:rPr>
          <w:rFonts w:ascii="Arial" w:hAnsi="Arial" w:cs="Arial"/>
          <w:b/>
          <w:bCs/>
        </w:rPr>
      </w:pPr>
      <w:r>
        <w:rPr>
          <w:rFonts w:ascii="Arial" w:hAnsi="Arial" w:cs="Arial"/>
          <w:b/>
          <w:bCs/>
        </w:rPr>
        <w:tab/>
        <w:t>Built</w:t>
      </w:r>
      <w:r w:rsidR="003E495A">
        <w:rPr>
          <w:rFonts w:ascii="Arial" w:hAnsi="Arial" w:cs="Arial"/>
          <w:b/>
          <w:bCs/>
        </w:rPr>
        <w:t xml:space="preserve"> area </w:t>
      </w:r>
      <w:r w:rsidR="0014591E">
        <w:rPr>
          <w:rFonts w:ascii="Arial" w:hAnsi="Arial" w:cs="Arial"/>
          <w:b/>
          <w:bCs/>
        </w:rPr>
        <w:t>(</w:t>
      </w:r>
      <w:r w:rsidR="003E495A">
        <w:rPr>
          <w:rFonts w:ascii="Arial" w:hAnsi="Arial" w:cs="Arial"/>
          <w:b/>
          <w:bCs/>
        </w:rPr>
        <w:t>in sq.ft</w:t>
      </w:r>
      <w:r w:rsidR="0014591E">
        <w:rPr>
          <w:rFonts w:ascii="Arial" w:hAnsi="Arial" w:cs="Arial"/>
          <w:b/>
          <w:bCs/>
        </w:rPr>
        <w:t>)</w:t>
      </w:r>
      <w:r w:rsidR="0014591E">
        <w:rPr>
          <w:rFonts w:ascii="Arial" w:hAnsi="Arial" w:cs="Arial"/>
          <w:b/>
          <w:bCs/>
        </w:rPr>
        <w:tab/>
      </w:r>
      <w:r w:rsidR="0014591E">
        <w:rPr>
          <w:rFonts w:ascii="Arial" w:hAnsi="Arial" w:cs="Arial"/>
          <w:b/>
          <w:bCs/>
        </w:rPr>
        <w:tab/>
      </w:r>
      <w:r w:rsidR="003E495A">
        <w:rPr>
          <w:rFonts w:ascii="Arial" w:hAnsi="Arial" w:cs="Arial"/>
          <w:b/>
          <w:bCs/>
        </w:rPr>
        <w:tab/>
      </w:r>
      <w:r>
        <w:rPr>
          <w:rFonts w:ascii="Arial" w:hAnsi="Arial" w:cs="Arial"/>
          <w:b/>
          <w:bCs/>
        </w:rPr>
        <w:tab/>
      </w:r>
      <w:r w:rsidR="003E495A">
        <w:rPr>
          <w:rFonts w:ascii="Arial" w:hAnsi="Arial" w:cs="Arial"/>
          <w:b/>
          <w:bCs/>
        </w:rPr>
        <w:t>:</w:t>
      </w:r>
      <w:r w:rsidR="0014591E">
        <w:rPr>
          <w:rFonts w:ascii="Arial" w:hAnsi="Arial" w:cs="Arial"/>
          <w:b/>
          <w:bCs/>
        </w:rPr>
        <w:tab/>
      </w:r>
      <w:r w:rsidR="0014591E">
        <w:rPr>
          <w:rFonts w:ascii="Arial" w:hAnsi="Arial" w:cs="Arial"/>
          <w:b/>
          <w:bCs/>
        </w:rPr>
        <w:tab/>
        <w:t xml:space="preserve">Type of </w:t>
      </w:r>
      <w:r w:rsidR="002407BA">
        <w:rPr>
          <w:rFonts w:ascii="Arial" w:hAnsi="Arial" w:cs="Arial"/>
          <w:b/>
          <w:bCs/>
        </w:rPr>
        <w:t>r</w:t>
      </w:r>
      <w:r w:rsidR="0014591E">
        <w:rPr>
          <w:rFonts w:ascii="Arial" w:hAnsi="Arial" w:cs="Arial"/>
          <w:b/>
          <w:bCs/>
        </w:rPr>
        <w:t>oofing</w:t>
      </w:r>
      <w:r w:rsidR="00403823">
        <w:rPr>
          <w:rFonts w:ascii="Arial" w:hAnsi="Arial" w:cs="Arial"/>
          <w:b/>
          <w:bCs/>
        </w:rPr>
        <w:t xml:space="preserve">: </w:t>
      </w:r>
    </w:p>
    <w:p w:rsidR="003E495A" w:rsidRDefault="002407BA" w:rsidP="001B4001">
      <w:pPr>
        <w:ind w:firstLine="180"/>
        <w:rPr>
          <w:rFonts w:ascii="Arial" w:hAnsi="Arial" w:cs="Arial"/>
          <w:b/>
          <w:bCs/>
        </w:rPr>
      </w:pPr>
      <w:r>
        <w:rPr>
          <w:rFonts w:ascii="Arial" w:hAnsi="Arial" w:cs="Arial"/>
          <w:b/>
          <w:bCs/>
        </w:rPr>
        <w:tab/>
        <w:t>Number of Classr</w:t>
      </w:r>
      <w:r w:rsidR="003E495A">
        <w:rPr>
          <w:rFonts w:ascii="Arial" w:hAnsi="Arial" w:cs="Arial"/>
          <w:b/>
          <w:bCs/>
        </w:rPr>
        <w:t>ooms</w:t>
      </w:r>
      <w:r w:rsidR="003E495A">
        <w:rPr>
          <w:rFonts w:ascii="Arial" w:hAnsi="Arial" w:cs="Arial"/>
          <w:b/>
          <w:bCs/>
        </w:rPr>
        <w:tab/>
      </w:r>
      <w:r w:rsidR="003E495A">
        <w:rPr>
          <w:rFonts w:ascii="Arial" w:hAnsi="Arial" w:cs="Arial"/>
          <w:b/>
          <w:bCs/>
        </w:rPr>
        <w:tab/>
      </w:r>
      <w:r w:rsidR="00C570F5">
        <w:rPr>
          <w:rFonts w:ascii="Arial" w:hAnsi="Arial" w:cs="Arial"/>
          <w:b/>
          <w:bCs/>
        </w:rPr>
        <w:tab/>
      </w:r>
      <w:r w:rsidR="003E495A">
        <w:rPr>
          <w:rFonts w:ascii="Arial" w:hAnsi="Arial" w:cs="Arial"/>
          <w:b/>
          <w:bCs/>
        </w:rPr>
        <w:t>:</w:t>
      </w:r>
    </w:p>
    <w:p w:rsidR="00C570F5" w:rsidRPr="005A2D8E" w:rsidRDefault="002407BA" w:rsidP="001B4001">
      <w:pPr>
        <w:ind w:firstLine="180"/>
        <w:rPr>
          <w:rFonts w:ascii="Arial" w:hAnsi="Arial" w:cs="Arial"/>
          <w:b/>
          <w:bCs/>
        </w:rPr>
      </w:pPr>
      <w:r>
        <w:rPr>
          <w:rFonts w:ascii="Arial" w:hAnsi="Arial" w:cs="Arial"/>
          <w:b/>
          <w:bCs/>
        </w:rPr>
        <w:tab/>
        <w:t>Allotment of Classr</w:t>
      </w:r>
      <w:r w:rsidR="00C570F5">
        <w:rPr>
          <w:rFonts w:ascii="Arial" w:hAnsi="Arial" w:cs="Arial"/>
          <w:b/>
          <w:bCs/>
        </w:rPr>
        <w:t>ooms</w:t>
      </w:r>
      <w:r w:rsidR="00C570F5">
        <w:rPr>
          <w:rFonts w:ascii="Arial" w:hAnsi="Arial" w:cs="Arial"/>
          <w:b/>
          <w:bCs/>
        </w:rPr>
        <w:tab/>
      </w:r>
      <w:r w:rsidR="00C570F5">
        <w:rPr>
          <w:rFonts w:ascii="Arial" w:hAnsi="Arial" w:cs="Arial"/>
          <w:b/>
          <w:bCs/>
        </w:rPr>
        <w:tab/>
        <w:t>:</w:t>
      </w:r>
    </w:p>
    <w:p w:rsidR="001B4001" w:rsidRPr="005A2D8E" w:rsidRDefault="001B4001" w:rsidP="001B4001">
      <w:pPr>
        <w:rPr>
          <w:rFonts w:ascii="Arial" w:hAnsi="Arial" w:cs="Arial"/>
        </w:rPr>
      </w:pPr>
      <w:r w:rsidRPr="005A2D8E">
        <w:rPr>
          <w:rFonts w:ascii="Arial" w:hAnsi="Arial" w:cs="Arial"/>
        </w:rPr>
        <w:t> </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03"/>
        <w:gridCol w:w="2042"/>
        <w:gridCol w:w="2421"/>
        <w:gridCol w:w="1604"/>
        <w:gridCol w:w="2574"/>
        <w:gridCol w:w="1993"/>
        <w:gridCol w:w="2470"/>
      </w:tblGrid>
      <w:tr w:rsidR="00057557" w:rsidRPr="005A2D8E" w:rsidTr="0029769C">
        <w:trPr>
          <w:trHeight w:val="852"/>
        </w:trPr>
        <w:tc>
          <w:tcPr>
            <w:tcW w:w="220" w:type="pct"/>
            <w:tcMar>
              <w:top w:w="15" w:type="dxa"/>
              <w:left w:w="15" w:type="dxa"/>
              <w:bottom w:w="15" w:type="dxa"/>
              <w:right w:w="15" w:type="dxa"/>
            </w:tcMar>
            <w:vAlign w:val="center"/>
          </w:tcPr>
          <w:p w:rsidR="00057557" w:rsidRPr="005A2D8E" w:rsidRDefault="00057557" w:rsidP="0029769C">
            <w:pPr>
              <w:jc w:val="center"/>
              <w:rPr>
                <w:rFonts w:ascii="Arial" w:hAnsi="Arial" w:cs="Arial"/>
                <w:b/>
                <w:bCs/>
                <w:sz w:val="22"/>
                <w:szCs w:val="22"/>
              </w:rPr>
            </w:pPr>
            <w:r w:rsidRPr="005A2D8E">
              <w:rPr>
                <w:rFonts w:ascii="Arial" w:hAnsi="Arial" w:cs="Arial"/>
                <w:b/>
                <w:bCs/>
                <w:sz w:val="22"/>
                <w:szCs w:val="22"/>
              </w:rPr>
              <w:t>Sl. No.</w:t>
            </w:r>
          </w:p>
        </w:tc>
        <w:tc>
          <w:tcPr>
            <w:tcW w:w="745" w:type="pct"/>
            <w:tcMar>
              <w:top w:w="15" w:type="dxa"/>
              <w:left w:w="15" w:type="dxa"/>
              <w:bottom w:w="15" w:type="dxa"/>
              <w:right w:w="15" w:type="dxa"/>
            </w:tcMar>
            <w:vAlign w:val="center"/>
          </w:tcPr>
          <w:p w:rsidR="00AC371A" w:rsidRDefault="00057557" w:rsidP="00AC371A">
            <w:pPr>
              <w:jc w:val="center"/>
              <w:rPr>
                <w:rFonts w:ascii="Arial" w:hAnsi="Arial" w:cs="Arial"/>
                <w:b/>
                <w:bCs/>
                <w:sz w:val="22"/>
                <w:szCs w:val="22"/>
              </w:rPr>
            </w:pPr>
            <w:r>
              <w:rPr>
                <w:rFonts w:ascii="Arial" w:hAnsi="Arial" w:cs="Arial"/>
                <w:b/>
                <w:bCs/>
                <w:sz w:val="22"/>
                <w:szCs w:val="22"/>
              </w:rPr>
              <w:t>Room Number/</w:t>
            </w:r>
          </w:p>
          <w:p w:rsidR="00057557" w:rsidRPr="005A2D8E" w:rsidRDefault="00057557" w:rsidP="00AC371A">
            <w:pPr>
              <w:jc w:val="center"/>
              <w:rPr>
                <w:rFonts w:ascii="Arial" w:hAnsi="Arial" w:cs="Arial"/>
                <w:b/>
                <w:bCs/>
                <w:sz w:val="22"/>
                <w:szCs w:val="22"/>
              </w:rPr>
            </w:pPr>
            <w:r>
              <w:rPr>
                <w:rFonts w:ascii="Arial" w:hAnsi="Arial" w:cs="Arial"/>
                <w:b/>
                <w:bCs/>
                <w:sz w:val="22"/>
                <w:szCs w:val="22"/>
              </w:rPr>
              <w:t xml:space="preserve">Room </w:t>
            </w:r>
            <w:r w:rsidR="00AC371A">
              <w:rPr>
                <w:rFonts w:ascii="Arial" w:hAnsi="Arial" w:cs="Arial"/>
                <w:b/>
                <w:bCs/>
                <w:sz w:val="22"/>
                <w:szCs w:val="22"/>
              </w:rPr>
              <w:t>Code</w:t>
            </w:r>
          </w:p>
        </w:tc>
        <w:tc>
          <w:tcPr>
            <w:tcW w:w="883" w:type="pct"/>
            <w:tcMar>
              <w:top w:w="15" w:type="dxa"/>
              <w:left w:w="15" w:type="dxa"/>
              <w:bottom w:w="15" w:type="dxa"/>
              <w:right w:w="15" w:type="dxa"/>
            </w:tcMar>
            <w:vAlign w:val="center"/>
          </w:tcPr>
          <w:p w:rsidR="00057557" w:rsidRPr="005A2D8E" w:rsidRDefault="00770F24" w:rsidP="00770F24">
            <w:pPr>
              <w:jc w:val="center"/>
              <w:rPr>
                <w:rFonts w:ascii="Arial" w:hAnsi="Arial" w:cs="Arial"/>
                <w:b/>
                <w:bCs/>
                <w:sz w:val="22"/>
                <w:szCs w:val="22"/>
              </w:rPr>
            </w:pPr>
            <w:r>
              <w:rPr>
                <w:rFonts w:ascii="Arial" w:hAnsi="Arial" w:cs="Arial"/>
                <w:b/>
                <w:bCs/>
                <w:sz w:val="22"/>
                <w:szCs w:val="22"/>
              </w:rPr>
              <w:t>Classr</w:t>
            </w:r>
            <w:r w:rsidR="00057557">
              <w:rPr>
                <w:rFonts w:ascii="Arial" w:hAnsi="Arial" w:cs="Arial"/>
                <w:b/>
                <w:bCs/>
                <w:sz w:val="22"/>
                <w:szCs w:val="22"/>
              </w:rPr>
              <w:t xml:space="preserve">oom </w:t>
            </w:r>
            <w:r w:rsidR="0014591E">
              <w:rPr>
                <w:rFonts w:ascii="Arial" w:hAnsi="Arial" w:cs="Arial"/>
                <w:b/>
                <w:bCs/>
                <w:sz w:val="22"/>
                <w:szCs w:val="22"/>
              </w:rPr>
              <w:t>Carpet</w:t>
            </w:r>
            <w:r w:rsidR="004610A4">
              <w:rPr>
                <w:rFonts w:ascii="Arial" w:hAnsi="Arial" w:cs="Arial"/>
                <w:b/>
                <w:bCs/>
                <w:sz w:val="22"/>
                <w:szCs w:val="22"/>
              </w:rPr>
              <w:t xml:space="preserve"> </w:t>
            </w:r>
            <w:r w:rsidR="00057557">
              <w:rPr>
                <w:rFonts w:ascii="Arial" w:hAnsi="Arial" w:cs="Arial"/>
                <w:b/>
                <w:bCs/>
                <w:sz w:val="22"/>
                <w:szCs w:val="22"/>
              </w:rPr>
              <w:t>area (sq.ft.)</w:t>
            </w: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b/>
                <w:bCs/>
                <w:sz w:val="22"/>
                <w:szCs w:val="22"/>
              </w:rPr>
            </w:pPr>
            <w:r>
              <w:rPr>
                <w:rFonts w:ascii="Arial" w:hAnsi="Arial" w:cs="Arial"/>
                <w:b/>
                <w:bCs/>
                <w:sz w:val="22"/>
                <w:szCs w:val="22"/>
              </w:rPr>
              <w:t>Allotted to which Dept.</w:t>
            </w:r>
          </w:p>
        </w:tc>
        <w:tc>
          <w:tcPr>
            <w:tcW w:w="939" w:type="pct"/>
            <w:tcMar>
              <w:top w:w="15" w:type="dxa"/>
              <w:left w:w="15" w:type="dxa"/>
              <w:bottom w:w="15" w:type="dxa"/>
              <w:right w:w="15" w:type="dxa"/>
            </w:tcMar>
            <w:vAlign w:val="center"/>
          </w:tcPr>
          <w:p w:rsidR="00057557" w:rsidRPr="005A2D8E" w:rsidRDefault="00057557" w:rsidP="00AB5CBB">
            <w:pPr>
              <w:jc w:val="center"/>
              <w:rPr>
                <w:rFonts w:ascii="Arial" w:hAnsi="Arial" w:cs="Arial"/>
                <w:b/>
                <w:bCs/>
                <w:sz w:val="22"/>
                <w:szCs w:val="22"/>
              </w:rPr>
            </w:pPr>
            <w:r>
              <w:rPr>
                <w:rFonts w:ascii="Arial" w:hAnsi="Arial" w:cs="Arial"/>
                <w:b/>
                <w:bCs/>
                <w:sz w:val="22"/>
                <w:szCs w:val="22"/>
              </w:rPr>
              <w:t xml:space="preserve">Allotted to which </w:t>
            </w:r>
            <w:r w:rsidR="00335083">
              <w:rPr>
                <w:rFonts w:ascii="Arial" w:hAnsi="Arial" w:cs="Arial"/>
                <w:b/>
                <w:bCs/>
                <w:sz w:val="22"/>
                <w:szCs w:val="22"/>
              </w:rPr>
              <w:t>program</w:t>
            </w:r>
            <w:r w:rsidR="00A15F83">
              <w:rPr>
                <w:rFonts w:ascii="Arial" w:hAnsi="Arial" w:cs="Arial"/>
                <w:b/>
                <w:bCs/>
                <w:sz w:val="22"/>
                <w:szCs w:val="22"/>
              </w:rPr>
              <w:t>me</w:t>
            </w: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b/>
                <w:bCs/>
                <w:sz w:val="22"/>
                <w:szCs w:val="22"/>
              </w:rPr>
            </w:pPr>
            <w:r>
              <w:rPr>
                <w:rFonts w:ascii="Arial" w:hAnsi="Arial" w:cs="Arial"/>
                <w:b/>
                <w:bCs/>
                <w:sz w:val="22"/>
                <w:szCs w:val="22"/>
              </w:rPr>
              <w:t>Allotted to I/II/III year</w:t>
            </w:r>
          </w:p>
        </w:tc>
        <w:tc>
          <w:tcPr>
            <w:tcW w:w="901" w:type="pct"/>
            <w:vAlign w:val="center"/>
          </w:tcPr>
          <w:p w:rsidR="00057557" w:rsidRPr="005A2D8E" w:rsidRDefault="00057557" w:rsidP="00FD1C2E">
            <w:pPr>
              <w:jc w:val="center"/>
              <w:rPr>
                <w:rFonts w:ascii="Arial" w:hAnsi="Arial" w:cs="Arial"/>
                <w:b/>
                <w:bCs/>
                <w:sz w:val="22"/>
                <w:szCs w:val="22"/>
              </w:rPr>
            </w:pPr>
            <w:r>
              <w:rPr>
                <w:rFonts w:ascii="Arial" w:hAnsi="Arial" w:cs="Arial"/>
                <w:b/>
                <w:bCs/>
                <w:sz w:val="22"/>
                <w:szCs w:val="22"/>
              </w:rPr>
              <w:t>Students</w:t>
            </w:r>
            <w:r w:rsidR="00CC5268">
              <w:rPr>
                <w:rFonts w:ascii="Arial" w:hAnsi="Arial" w:cs="Arial"/>
                <w:b/>
                <w:bCs/>
                <w:sz w:val="22"/>
                <w:szCs w:val="22"/>
              </w:rPr>
              <w:t>’</w:t>
            </w:r>
            <w:r>
              <w:rPr>
                <w:rFonts w:ascii="Arial" w:hAnsi="Arial" w:cs="Arial"/>
                <w:b/>
                <w:bCs/>
                <w:sz w:val="22"/>
                <w:szCs w:val="22"/>
              </w:rPr>
              <w:t xml:space="preserve"> streng</w:t>
            </w:r>
            <w:r w:rsidR="00AC371A">
              <w:rPr>
                <w:rFonts w:ascii="Arial" w:hAnsi="Arial" w:cs="Arial"/>
                <w:b/>
                <w:bCs/>
                <w:sz w:val="22"/>
                <w:szCs w:val="22"/>
              </w:rPr>
              <w:t>t</w:t>
            </w:r>
            <w:r>
              <w:rPr>
                <w:rFonts w:ascii="Arial" w:hAnsi="Arial" w:cs="Arial"/>
                <w:b/>
                <w:bCs/>
                <w:sz w:val="22"/>
                <w:szCs w:val="22"/>
              </w:rPr>
              <w:t>h</w:t>
            </w:r>
          </w:p>
        </w:tc>
      </w:tr>
      <w:tr w:rsidR="00057557" w:rsidRPr="005A2D8E" w:rsidTr="00057557">
        <w:trPr>
          <w:trHeight w:val="432"/>
        </w:trPr>
        <w:tc>
          <w:tcPr>
            <w:tcW w:w="220" w:type="pct"/>
            <w:tcMar>
              <w:top w:w="15" w:type="dxa"/>
              <w:left w:w="15" w:type="dxa"/>
              <w:bottom w:w="15" w:type="dxa"/>
              <w:right w:w="15" w:type="dxa"/>
            </w:tcMar>
            <w:vAlign w:val="center"/>
          </w:tcPr>
          <w:p w:rsidR="00057557" w:rsidRPr="005A2D8E" w:rsidRDefault="00057557" w:rsidP="0029769C">
            <w:pPr>
              <w:jc w:val="center"/>
              <w:rPr>
                <w:rFonts w:ascii="Arial" w:hAnsi="Arial" w:cs="Arial"/>
              </w:rPr>
            </w:pPr>
            <w:r w:rsidRPr="005A2D8E">
              <w:rPr>
                <w:rFonts w:ascii="Arial" w:hAnsi="Arial" w:cs="Arial"/>
              </w:rPr>
              <w:t>1</w:t>
            </w:r>
            <w:r w:rsidR="00A31D36">
              <w:rPr>
                <w:rFonts w:ascii="Arial" w:hAnsi="Arial" w:cs="Arial"/>
              </w:rPr>
              <w:t>.</w:t>
            </w:r>
          </w:p>
        </w:tc>
        <w:tc>
          <w:tcPr>
            <w:tcW w:w="74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883" w:type="pct"/>
            <w:tcMar>
              <w:top w:w="15" w:type="dxa"/>
              <w:left w:w="15" w:type="dxa"/>
              <w:bottom w:w="15" w:type="dxa"/>
              <w:right w:w="15" w:type="dxa"/>
            </w:tcMar>
          </w:tcPr>
          <w:p w:rsidR="00057557" w:rsidRPr="005A2D8E" w:rsidRDefault="00057557" w:rsidP="00FD1C2E">
            <w:pPr>
              <w:jc w:val="center"/>
              <w:rPr>
                <w:rFonts w:ascii="Arial" w:hAnsi="Arial" w:cs="Arial"/>
              </w:rPr>
            </w:pP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39"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01" w:type="pct"/>
            <w:vAlign w:val="center"/>
          </w:tcPr>
          <w:p w:rsidR="00057557" w:rsidRPr="005A2D8E" w:rsidRDefault="00057557" w:rsidP="00FD1C2E">
            <w:pPr>
              <w:jc w:val="center"/>
              <w:rPr>
                <w:rFonts w:ascii="Arial" w:hAnsi="Arial" w:cs="Arial"/>
              </w:rPr>
            </w:pPr>
          </w:p>
        </w:tc>
      </w:tr>
      <w:tr w:rsidR="00057557" w:rsidRPr="005A2D8E" w:rsidTr="00057557">
        <w:trPr>
          <w:trHeight w:val="432"/>
        </w:trPr>
        <w:tc>
          <w:tcPr>
            <w:tcW w:w="220" w:type="pct"/>
            <w:tcMar>
              <w:top w:w="15" w:type="dxa"/>
              <w:left w:w="15" w:type="dxa"/>
              <w:bottom w:w="15" w:type="dxa"/>
              <w:right w:w="15" w:type="dxa"/>
            </w:tcMar>
            <w:vAlign w:val="center"/>
          </w:tcPr>
          <w:p w:rsidR="00057557" w:rsidRPr="005A2D8E" w:rsidRDefault="00057557" w:rsidP="0029769C">
            <w:pPr>
              <w:jc w:val="center"/>
              <w:rPr>
                <w:rFonts w:ascii="Arial" w:hAnsi="Arial" w:cs="Arial"/>
              </w:rPr>
            </w:pPr>
            <w:r w:rsidRPr="005A2D8E">
              <w:rPr>
                <w:rFonts w:ascii="Arial" w:hAnsi="Arial" w:cs="Arial"/>
              </w:rPr>
              <w:t>2</w:t>
            </w:r>
            <w:r w:rsidR="00A31D36">
              <w:rPr>
                <w:rFonts w:ascii="Arial" w:hAnsi="Arial" w:cs="Arial"/>
              </w:rPr>
              <w:t>.</w:t>
            </w:r>
          </w:p>
        </w:tc>
        <w:tc>
          <w:tcPr>
            <w:tcW w:w="74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883" w:type="pct"/>
            <w:tcMar>
              <w:top w:w="15" w:type="dxa"/>
              <w:left w:w="15" w:type="dxa"/>
              <w:bottom w:w="15" w:type="dxa"/>
              <w:right w:w="15" w:type="dxa"/>
            </w:tcMar>
          </w:tcPr>
          <w:p w:rsidR="00057557" w:rsidRPr="005A2D8E" w:rsidRDefault="00057557" w:rsidP="00FD1C2E">
            <w:pPr>
              <w:jc w:val="center"/>
              <w:rPr>
                <w:rFonts w:ascii="Arial" w:hAnsi="Arial" w:cs="Arial"/>
              </w:rPr>
            </w:pP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39"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01" w:type="pct"/>
            <w:vAlign w:val="center"/>
          </w:tcPr>
          <w:p w:rsidR="00057557" w:rsidRPr="005A2D8E" w:rsidRDefault="00057557" w:rsidP="00FD1C2E">
            <w:pPr>
              <w:jc w:val="center"/>
              <w:rPr>
                <w:rFonts w:ascii="Arial" w:hAnsi="Arial" w:cs="Arial"/>
              </w:rPr>
            </w:pPr>
          </w:p>
        </w:tc>
      </w:tr>
      <w:tr w:rsidR="00057557" w:rsidRPr="005A2D8E" w:rsidTr="00057557">
        <w:trPr>
          <w:trHeight w:val="432"/>
        </w:trPr>
        <w:tc>
          <w:tcPr>
            <w:tcW w:w="220" w:type="pct"/>
            <w:tcMar>
              <w:top w:w="15" w:type="dxa"/>
              <w:left w:w="15" w:type="dxa"/>
              <w:bottom w:w="15" w:type="dxa"/>
              <w:right w:w="15" w:type="dxa"/>
            </w:tcMar>
            <w:vAlign w:val="center"/>
          </w:tcPr>
          <w:p w:rsidR="00057557" w:rsidRPr="005A2D8E" w:rsidRDefault="00A31D36" w:rsidP="0029769C">
            <w:pPr>
              <w:jc w:val="center"/>
              <w:rPr>
                <w:rFonts w:ascii="Arial" w:hAnsi="Arial" w:cs="Arial"/>
              </w:rPr>
            </w:pPr>
            <w:r>
              <w:rPr>
                <w:rFonts w:ascii="Arial" w:hAnsi="Arial" w:cs="Arial"/>
              </w:rPr>
              <w:t>3</w:t>
            </w:r>
            <w:r w:rsidR="00057557" w:rsidRPr="005A2D8E">
              <w:rPr>
                <w:rFonts w:ascii="Arial" w:hAnsi="Arial" w:cs="Arial"/>
              </w:rPr>
              <w:t>.</w:t>
            </w:r>
          </w:p>
        </w:tc>
        <w:tc>
          <w:tcPr>
            <w:tcW w:w="74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883" w:type="pct"/>
            <w:tcMar>
              <w:top w:w="15" w:type="dxa"/>
              <w:left w:w="15" w:type="dxa"/>
              <w:bottom w:w="15" w:type="dxa"/>
              <w:right w:w="15" w:type="dxa"/>
            </w:tcMar>
          </w:tcPr>
          <w:p w:rsidR="00057557" w:rsidRPr="005A2D8E" w:rsidRDefault="00057557" w:rsidP="00FD1C2E">
            <w:pPr>
              <w:jc w:val="center"/>
              <w:rPr>
                <w:rFonts w:ascii="Arial" w:hAnsi="Arial" w:cs="Arial"/>
              </w:rPr>
            </w:pP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39"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01" w:type="pct"/>
            <w:vAlign w:val="center"/>
          </w:tcPr>
          <w:p w:rsidR="00057557" w:rsidRPr="005A2D8E" w:rsidRDefault="00057557" w:rsidP="00FD1C2E">
            <w:pPr>
              <w:jc w:val="center"/>
              <w:rPr>
                <w:rFonts w:ascii="Arial" w:hAnsi="Arial" w:cs="Arial"/>
              </w:rPr>
            </w:pPr>
          </w:p>
        </w:tc>
      </w:tr>
      <w:tr w:rsidR="00057557" w:rsidRPr="005A2D8E" w:rsidTr="00057557">
        <w:trPr>
          <w:trHeight w:val="432"/>
        </w:trPr>
        <w:tc>
          <w:tcPr>
            <w:tcW w:w="220" w:type="pct"/>
            <w:tcMar>
              <w:top w:w="15" w:type="dxa"/>
              <w:left w:w="15" w:type="dxa"/>
              <w:bottom w:w="15" w:type="dxa"/>
              <w:right w:w="15" w:type="dxa"/>
            </w:tcMar>
            <w:vAlign w:val="center"/>
          </w:tcPr>
          <w:p w:rsidR="00057557" w:rsidRPr="005A2D8E" w:rsidRDefault="00A31D36" w:rsidP="0029769C">
            <w:pPr>
              <w:jc w:val="center"/>
              <w:rPr>
                <w:rFonts w:ascii="Arial" w:hAnsi="Arial" w:cs="Arial"/>
              </w:rPr>
            </w:pPr>
            <w:r>
              <w:rPr>
                <w:rFonts w:ascii="Arial" w:hAnsi="Arial" w:cs="Arial"/>
              </w:rPr>
              <w:t>4</w:t>
            </w:r>
            <w:r w:rsidR="00057557" w:rsidRPr="005A2D8E">
              <w:rPr>
                <w:rFonts w:ascii="Arial" w:hAnsi="Arial" w:cs="Arial"/>
              </w:rPr>
              <w:t>.</w:t>
            </w:r>
          </w:p>
        </w:tc>
        <w:tc>
          <w:tcPr>
            <w:tcW w:w="74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883" w:type="pct"/>
            <w:tcMar>
              <w:top w:w="15" w:type="dxa"/>
              <w:left w:w="15" w:type="dxa"/>
              <w:bottom w:w="15" w:type="dxa"/>
              <w:right w:w="15" w:type="dxa"/>
            </w:tcMar>
          </w:tcPr>
          <w:p w:rsidR="00057557" w:rsidRPr="005A2D8E" w:rsidRDefault="00057557" w:rsidP="00FD1C2E">
            <w:pPr>
              <w:jc w:val="center"/>
              <w:rPr>
                <w:rFonts w:ascii="Arial" w:hAnsi="Arial" w:cs="Arial"/>
              </w:rPr>
            </w:pP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39"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01" w:type="pct"/>
            <w:vAlign w:val="center"/>
          </w:tcPr>
          <w:p w:rsidR="00057557" w:rsidRPr="005A2D8E" w:rsidRDefault="00057557" w:rsidP="00FD1C2E">
            <w:pPr>
              <w:jc w:val="center"/>
              <w:rPr>
                <w:rFonts w:ascii="Arial" w:hAnsi="Arial" w:cs="Arial"/>
              </w:rPr>
            </w:pPr>
          </w:p>
        </w:tc>
      </w:tr>
      <w:tr w:rsidR="00057557" w:rsidRPr="005A2D8E" w:rsidTr="00057557">
        <w:trPr>
          <w:trHeight w:val="432"/>
        </w:trPr>
        <w:tc>
          <w:tcPr>
            <w:tcW w:w="220" w:type="pct"/>
            <w:tcMar>
              <w:top w:w="15" w:type="dxa"/>
              <w:left w:w="15" w:type="dxa"/>
              <w:bottom w:w="15" w:type="dxa"/>
              <w:right w:w="15" w:type="dxa"/>
            </w:tcMar>
            <w:vAlign w:val="center"/>
          </w:tcPr>
          <w:p w:rsidR="00057557" w:rsidRPr="005A2D8E" w:rsidRDefault="00A31D36" w:rsidP="0029769C">
            <w:pPr>
              <w:jc w:val="center"/>
              <w:rPr>
                <w:rFonts w:ascii="Arial" w:hAnsi="Arial" w:cs="Arial"/>
              </w:rPr>
            </w:pPr>
            <w:r>
              <w:rPr>
                <w:rFonts w:ascii="Arial" w:hAnsi="Arial" w:cs="Arial"/>
              </w:rPr>
              <w:t>5</w:t>
            </w:r>
            <w:r w:rsidR="00057557" w:rsidRPr="005A2D8E">
              <w:rPr>
                <w:rFonts w:ascii="Arial" w:hAnsi="Arial" w:cs="Arial"/>
              </w:rPr>
              <w:t>.</w:t>
            </w:r>
          </w:p>
        </w:tc>
        <w:tc>
          <w:tcPr>
            <w:tcW w:w="74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883" w:type="pct"/>
            <w:tcMar>
              <w:top w:w="15" w:type="dxa"/>
              <w:left w:w="15" w:type="dxa"/>
              <w:bottom w:w="15" w:type="dxa"/>
              <w:right w:w="15" w:type="dxa"/>
            </w:tcMar>
          </w:tcPr>
          <w:p w:rsidR="00057557" w:rsidRPr="005A2D8E" w:rsidRDefault="00057557" w:rsidP="00FD1C2E">
            <w:pPr>
              <w:jc w:val="center"/>
              <w:rPr>
                <w:rFonts w:ascii="Arial" w:hAnsi="Arial" w:cs="Arial"/>
              </w:rPr>
            </w:pPr>
          </w:p>
        </w:tc>
        <w:tc>
          <w:tcPr>
            <w:tcW w:w="585"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39"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727" w:type="pct"/>
            <w:tcMar>
              <w:top w:w="15" w:type="dxa"/>
              <w:left w:w="15" w:type="dxa"/>
              <w:bottom w:w="15" w:type="dxa"/>
              <w:right w:w="15" w:type="dxa"/>
            </w:tcMar>
            <w:vAlign w:val="center"/>
          </w:tcPr>
          <w:p w:rsidR="00057557" w:rsidRPr="005A2D8E" w:rsidRDefault="00057557" w:rsidP="00FD1C2E">
            <w:pPr>
              <w:jc w:val="center"/>
              <w:rPr>
                <w:rFonts w:ascii="Arial" w:hAnsi="Arial" w:cs="Arial"/>
              </w:rPr>
            </w:pPr>
          </w:p>
        </w:tc>
        <w:tc>
          <w:tcPr>
            <w:tcW w:w="901" w:type="pct"/>
            <w:vAlign w:val="center"/>
          </w:tcPr>
          <w:p w:rsidR="00057557" w:rsidRPr="005A2D8E" w:rsidRDefault="00057557" w:rsidP="00FD1C2E">
            <w:pPr>
              <w:jc w:val="center"/>
              <w:rPr>
                <w:rFonts w:ascii="Arial" w:hAnsi="Arial" w:cs="Arial"/>
              </w:rPr>
            </w:pPr>
          </w:p>
        </w:tc>
      </w:tr>
    </w:tbl>
    <w:p w:rsidR="001B4001" w:rsidRPr="005A2D8E" w:rsidRDefault="001B4001" w:rsidP="001B4001">
      <w:pPr>
        <w:pStyle w:val="NormalWeb"/>
        <w:spacing w:before="0" w:beforeAutospacing="0" w:after="0" w:afterAutospacing="0"/>
        <w:rPr>
          <w:rFonts w:ascii="Arial" w:hAnsi="Arial" w:cs="Arial"/>
          <w:sz w:val="36"/>
          <w:szCs w:val="36"/>
        </w:rPr>
      </w:pPr>
    </w:p>
    <w:p w:rsidR="001B4001" w:rsidRPr="005A2D8E" w:rsidRDefault="001B4001" w:rsidP="001B4001">
      <w:pPr>
        <w:rPr>
          <w:rFonts w:ascii="Arial" w:hAnsi="Arial" w:cs="Arial"/>
          <w:sz w:val="6"/>
        </w:rPr>
      </w:pPr>
    </w:p>
    <w:p w:rsidR="00DA7C3E" w:rsidRDefault="00DA7C3E" w:rsidP="001B4001">
      <w:pPr>
        <w:rPr>
          <w:rFonts w:ascii="Arial" w:hAnsi="Arial" w:cs="Arial"/>
          <w:b/>
          <w:bCs/>
        </w:rPr>
      </w:pPr>
    </w:p>
    <w:p w:rsidR="00DA7C3E" w:rsidRDefault="00DA7C3E" w:rsidP="001B4001">
      <w:pPr>
        <w:rPr>
          <w:rFonts w:ascii="Arial" w:hAnsi="Arial" w:cs="Arial"/>
        </w:rPr>
      </w:pPr>
      <w:r>
        <w:rPr>
          <w:rFonts w:ascii="Arial" w:hAnsi="Arial" w:cs="Arial"/>
        </w:rPr>
        <w:t xml:space="preserve">                                                                                                                                                                       </w:t>
      </w:r>
    </w:p>
    <w:p w:rsidR="00B32B07" w:rsidRDefault="00DA7C3E" w:rsidP="001B4001">
      <w:pPr>
        <w:rPr>
          <w:rFonts w:ascii="Arial" w:hAnsi="Arial" w:cs="Arial"/>
        </w:rPr>
      </w:pPr>
      <w:r>
        <w:rPr>
          <w:rFonts w:ascii="Arial" w:hAnsi="Arial" w:cs="Arial"/>
        </w:rPr>
        <w:t xml:space="preserve">                                                                                                                                                                         Signature of the Principal</w:t>
      </w:r>
    </w:p>
    <w:p w:rsidR="00B32B07" w:rsidRDefault="00B32B07" w:rsidP="001B4001">
      <w:pPr>
        <w:rPr>
          <w:rFonts w:ascii="Arial" w:hAnsi="Arial" w:cs="Arial"/>
        </w:rPr>
      </w:pPr>
    </w:p>
    <w:p w:rsidR="00B32B07" w:rsidRDefault="00B32B07" w:rsidP="001B4001">
      <w:pPr>
        <w:rPr>
          <w:rFonts w:ascii="Arial" w:hAnsi="Arial" w:cs="Arial"/>
        </w:rPr>
      </w:pPr>
    </w:p>
    <w:p w:rsidR="00B32B07" w:rsidRDefault="00B32B07" w:rsidP="001B4001">
      <w:pPr>
        <w:rPr>
          <w:rFonts w:ascii="Arial" w:hAnsi="Arial" w:cs="Arial"/>
        </w:rPr>
      </w:pPr>
    </w:p>
    <w:p w:rsidR="001B4001" w:rsidRPr="00CA64DE" w:rsidRDefault="00CA64DE" w:rsidP="00B32B07">
      <w:pPr>
        <w:jc w:val="center"/>
        <w:rPr>
          <w:rFonts w:ascii="Arial" w:hAnsi="Arial" w:cs="Arial"/>
          <w:b/>
          <w:bCs/>
        </w:rPr>
      </w:pPr>
      <w:r w:rsidRPr="00CA64DE">
        <w:rPr>
          <w:rFonts w:ascii="Arial" w:hAnsi="Arial" w:cs="Arial"/>
          <w:b/>
        </w:rPr>
        <w:t>2</w:t>
      </w:r>
      <w:r w:rsidR="006D4CDE">
        <w:rPr>
          <w:rFonts w:ascii="Arial" w:hAnsi="Arial" w:cs="Arial"/>
          <w:b/>
        </w:rPr>
        <w:t>8</w:t>
      </w:r>
      <w:r w:rsidR="001B4001" w:rsidRPr="00CA64DE">
        <w:rPr>
          <w:rFonts w:ascii="Arial" w:hAnsi="Arial" w:cs="Arial"/>
          <w:b/>
          <w:bCs/>
        </w:rPr>
        <w:br w:type="page"/>
      </w:r>
    </w:p>
    <w:p w:rsidR="001B4001" w:rsidRPr="005A2D8E" w:rsidRDefault="00C07E5D" w:rsidP="001B4001">
      <w:pPr>
        <w:rPr>
          <w:rFonts w:ascii="Arial" w:hAnsi="Arial" w:cs="Arial"/>
          <w:b/>
          <w:bCs/>
        </w:rPr>
      </w:pPr>
      <w:r>
        <w:rPr>
          <w:rFonts w:ascii="Arial" w:hAnsi="Arial" w:cs="Arial"/>
          <w:b/>
          <w:bCs/>
        </w:rPr>
        <w:lastRenderedPageBreak/>
        <w:t>21</w:t>
      </w:r>
      <w:r w:rsidR="001B4001" w:rsidRPr="005A2D8E">
        <w:rPr>
          <w:rFonts w:ascii="Arial" w:hAnsi="Arial" w:cs="Arial"/>
          <w:b/>
          <w:bCs/>
        </w:rPr>
        <w:t xml:space="preserve">. </w:t>
      </w:r>
      <w:r w:rsidR="00D252AC">
        <w:rPr>
          <w:rFonts w:ascii="Arial" w:hAnsi="Arial" w:cs="Arial"/>
          <w:b/>
          <w:bCs/>
        </w:rPr>
        <w:t>Conference Hall</w:t>
      </w:r>
      <w:r w:rsidR="0014591E">
        <w:rPr>
          <w:rFonts w:ascii="Arial" w:hAnsi="Arial" w:cs="Arial"/>
          <w:b/>
          <w:bCs/>
        </w:rPr>
        <w:t xml:space="preserve"> (Provide details for each degree program</w:t>
      </w:r>
      <w:r w:rsidR="00A22D5F">
        <w:rPr>
          <w:rFonts w:ascii="Arial" w:hAnsi="Arial" w:cs="Arial"/>
          <w:b/>
          <w:bCs/>
        </w:rPr>
        <w:t>me</w:t>
      </w:r>
      <w:r w:rsidR="0014591E">
        <w:rPr>
          <w:rFonts w:ascii="Arial" w:hAnsi="Arial" w:cs="Arial"/>
          <w:b/>
          <w:bCs/>
        </w:rPr>
        <w:t>)</w:t>
      </w:r>
    </w:p>
    <w:p w:rsidR="001B4001" w:rsidRPr="005A2D8E" w:rsidRDefault="001B4001" w:rsidP="001B4001">
      <w:pPr>
        <w:rPr>
          <w:rFonts w:ascii="Arial" w:hAnsi="Arial" w:cs="Arial"/>
          <w:b/>
          <w:bCs/>
          <w:sz w:val="12"/>
        </w:rPr>
      </w:pPr>
    </w:p>
    <w:p w:rsidR="001B4001" w:rsidRPr="005A2D8E" w:rsidRDefault="00DF6840" w:rsidP="0014591E">
      <w:pPr>
        <w:tabs>
          <w:tab w:val="left" w:pos="180"/>
        </w:tabs>
        <w:ind w:firstLine="180"/>
        <w:rPr>
          <w:rFonts w:ascii="Arial" w:hAnsi="Arial" w:cs="Arial"/>
          <w:sz w:val="12"/>
        </w:rPr>
      </w:pPr>
      <w:r>
        <w:rPr>
          <w:rFonts w:ascii="Arial" w:hAnsi="Arial" w:cs="Arial"/>
          <w:b/>
          <w:bCs/>
        </w:rPr>
        <w:t xml:space="preserve">    </w:t>
      </w:r>
      <w:r w:rsidR="001B4001" w:rsidRPr="005A2D8E">
        <w:rPr>
          <w:rFonts w:ascii="Arial" w:hAnsi="Arial" w:cs="Arial"/>
          <w:b/>
          <w:bCs/>
        </w:rPr>
        <w:t xml:space="preserve">Number of </w:t>
      </w:r>
      <w:r w:rsidR="0014591E">
        <w:rPr>
          <w:rFonts w:ascii="Arial" w:hAnsi="Arial" w:cs="Arial"/>
          <w:b/>
          <w:bCs/>
        </w:rPr>
        <w:t>Conference H</w:t>
      </w:r>
      <w:r w:rsidR="00D252AC">
        <w:rPr>
          <w:rFonts w:ascii="Arial" w:hAnsi="Arial" w:cs="Arial"/>
          <w:b/>
          <w:bCs/>
        </w:rPr>
        <w:t>all</w:t>
      </w:r>
      <w:r w:rsidR="00C76FE4">
        <w:rPr>
          <w:rFonts w:ascii="Arial" w:hAnsi="Arial" w:cs="Arial"/>
          <w:b/>
          <w:bCs/>
        </w:rPr>
        <w:t>s</w:t>
      </w:r>
      <w:r>
        <w:rPr>
          <w:rFonts w:ascii="Arial" w:hAnsi="Arial" w:cs="Arial"/>
          <w:b/>
          <w:bCs/>
        </w:rPr>
        <w:t>: ___________</w:t>
      </w:r>
      <w:r w:rsidR="00891917">
        <w:rPr>
          <w:rFonts w:ascii="Arial" w:hAnsi="Arial" w:cs="Arial"/>
          <w:b/>
          <w:bCs/>
        </w:rPr>
        <w:t>___</w:t>
      </w:r>
      <w:r w:rsidR="00D252AC">
        <w:rPr>
          <w:rFonts w:ascii="Arial" w:hAnsi="Arial" w:cs="Arial"/>
          <w:b/>
          <w:bCs/>
        </w:rPr>
        <w:t xml:space="preserve"> </w:t>
      </w:r>
    </w:p>
    <w:p w:rsidR="001B4001" w:rsidRPr="005A2D8E" w:rsidRDefault="001B4001" w:rsidP="001B4001">
      <w:pPr>
        <w:rPr>
          <w:rFonts w:ascii="Arial" w:hAnsi="Arial" w:cs="Arial"/>
          <w:i/>
          <w:sz w:val="12"/>
        </w:rPr>
      </w:pPr>
    </w:p>
    <w:p w:rsidR="008F7628" w:rsidRPr="005A2D8E" w:rsidRDefault="008F7628" w:rsidP="008F7628">
      <w:pPr>
        <w:tabs>
          <w:tab w:val="left" w:pos="1260"/>
        </w:tabs>
        <w:spacing w:line="288" w:lineRule="auto"/>
        <w:ind w:left="907"/>
        <w:rPr>
          <w:rFonts w:ascii="Arial" w:hAnsi="Arial" w:cs="Arial"/>
        </w:rPr>
      </w:pPr>
    </w:p>
    <w:tbl>
      <w:tblPr>
        <w:tblpPr w:leftFromText="180" w:rightFromText="180" w:vertAnchor="text" w:horzAnchor="page" w:tblpX="2266" w:tblpY="141"/>
        <w:tblW w:w="35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41"/>
        <w:gridCol w:w="1865"/>
        <w:gridCol w:w="2241"/>
        <w:gridCol w:w="2182"/>
        <w:gridCol w:w="3119"/>
      </w:tblGrid>
      <w:tr w:rsidR="00C32F74" w:rsidRPr="005A2D8E" w:rsidTr="00C32F74">
        <w:trPr>
          <w:trHeight w:val="380"/>
        </w:trPr>
        <w:tc>
          <w:tcPr>
            <w:tcW w:w="319" w:type="pct"/>
            <w:vMerge w:val="restart"/>
            <w:vAlign w:val="center"/>
          </w:tcPr>
          <w:p w:rsidR="00C32F74" w:rsidRPr="005A2D8E" w:rsidRDefault="00C32F74" w:rsidP="00C32F74">
            <w:pPr>
              <w:jc w:val="center"/>
              <w:rPr>
                <w:rFonts w:ascii="Arial" w:hAnsi="Arial" w:cs="Arial"/>
                <w:b/>
                <w:bCs/>
                <w:sz w:val="22"/>
              </w:rPr>
            </w:pPr>
            <w:r w:rsidRPr="005A2D8E">
              <w:rPr>
                <w:rFonts w:ascii="Arial" w:hAnsi="Arial" w:cs="Arial"/>
                <w:b/>
                <w:bCs/>
                <w:sz w:val="22"/>
              </w:rPr>
              <w:t>Sl. No.</w:t>
            </w:r>
          </w:p>
        </w:tc>
        <w:tc>
          <w:tcPr>
            <w:tcW w:w="928" w:type="pct"/>
            <w:vMerge w:val="restart"/>
            <w:vAlign w:val="center"/>
          </w:tcPr>
          <w:p w:rsidR="00C32F74" w:rsidRPr="005A2D8E" w:rsidRDefault="00C32F74" w:rsidP="00C32F74">
            <w:pPr>
              <w:jc w:val="center"/>
              <w:rPr>
                <w:rFonts w:ascii="Arial" w:hAnsi="Arial" w:cs="Arial"/>
                <w:b/>
                <w:bCs/>
                <w:sz w:val="22"/>
              </w:rPr>
            </w:pPr>
            <w:r>
              <w:rPr>
                <w:rFonts w:ascii="Arial" w:hAnsi="Arial" w:cs="Arial"/>
                <w:b/>
                <w:bCs/>
                <w:sz w:val="22"/>
              </w:rPr>
              <w:t xml:space="preserve">Programme </w:t>
            </w:r>
          </w:p>
        </w:tc>
        <w:tc>
          <w:tcPr>
            <w:tcW w:w="1115" w:type="pct"/>
            <w:vMerge w:val="restart"/>
            <w:tcMar>
              <w:top w:w="15" w:type="dxa"/>
              <w:left w:w="15" w:type="dxa"/>
              <w:bottom w:w="15" w:type="dxa"/>
              <w:right w:w="15" w:type="dxa"/>
            </w:tcMar>
            <w:vAlign w:val="center"/>
          </w:tcPr>
          <w:p w:rsidR="00C32F74" w:rsidRPr="005A2D8E" w:rsidRDefault="00C32F74" w:rsidP="00C32F74">
            <w:pPr>
              <w:jc w:val="center"/>
              <w:rPr>
                <w:rFonts w:ascii="Arial" w:hAnsi="Arial" w:cs="Arial"/>
                <w:b/>
                <w:bCs/>
                <w:sz w:val="22"/>
              </w:rPr>
            </w:pPr>
            <w:r>
              <w:rPr>
                <w:rFonts w:ascii="Arial" w:hAnsi="Arial" w:cs="Arial"/>
                <w:b/>
                <w:bCs/>
                <w:sz w:val="22"/>
              </w:rPr>
              <w:t>Name of the Conference Hall /Room Number</w:t>
            </w:r>
          </w:p>
        </w:tc>
        <w:tc>
          <w:tcPr>
            <w:tcW w:w="2638" w:type="pct"/>
            <w:gridSpan w:val="2"/>
            <w:vAlign w:val="center"/>
          </w:tcPr>
          <w:p w:rsidR="00C32F74" w:rsidRDefault="00C32F74" w:rsidP="00C32F74">
            <w:pPr>
              <w:jc w:val="center"/>
              <w:rPr>
                <w:rFonts w:ascii="Arial" w:hAnsi="Arial" w:cs="Arial"/>
                <w:b/>
                <w:bCs/>
                <w:sz w:val="22"/>
                <w:szCs w:val="22"/>
              </w:rPr>
            </w:pPr>
          </w:p>
          <w:p w:rsidR="00C32F74" w:rsidRPr="005A2D8E" w:rsidRDefault="00C32F74" w:rsidP="00C32F74">
            <w:pPr>
              <w:jc w:val="center"/>
              <w:rPr>
                <w:rFonts w:ascii="Arial" w:hAnsi="Arial" w:cs="Arial"/>
                <w:b/>
                <w:bCs/>
                <w:sz w:val="22"/>
                <w:szCs w:val="22"/>
              </w:rPr>
            </w:pPr>
            <w:r>
              <w:rPr>
                <w:rFonts w:ascii="Arial" w:hAnsi="Arial" w:cs="Arial"/>
                <w:b/>
                <w:bCs/>
                <w:sz w:val="22"/>
                <w:szCs w:val="22"/>
              </w:rPr>
              <w:t>Carpet Area (in .sq.ft)</w:t>
            </w:r>
          </w:p>
        </w:tc>
      </w:tr>
      <w:tr w:rsidR="00C32F74" w:rsidRPr="005A2D8E" w:rsidTr="00C32F74">
        <w:trPr>
          <w:trHeight w:val="456"/>
        </w:trPr>
        <w:tc>
          <w:tcPr>
            <w:tcW w:w="319" w:type="pct"/>
            <w:vMerge/>
            <w:vAlign w:val="center"/>
          </w:tcPr>
          <w:p w:rsidR="00C32F74" w:rsidRPr="005A2D8E" w:rsidRDefault="00C32F74" w:rsidP="00C32F74">
            <w:pPr>
              <w:jc w:val="center"/>
              <w:rPr>
                <w:rFonts w:ascii="Arial" w:hAnsi="Arial" w:cs="Arial"/>
                <w:b/>
                <w:bCs/>
                <w:sz w:val="22"/>
              </w:rPr>
            </w:pPr>
          </w:p>
        </w:tc>
        <w:tc>
          <w:tcPr>
            <w:tcW w:w="928" w:type="pct"/>
            <w:vMerge/>
            <w:vAlign w:val="center"/>
          </w:tcPr>
          <w:p w:rsidR="00C32F74" w:rsidRDefault="00C32F74" w:rsidP="00C32F74">
            <w:pPr>
              <w:jc w:val="center"/>
              <w:rPr>
                <w:rFonts w:ascii="Arial" w:hAnsi="Arial" w:cs="Arial"/>
                <w:b/>
                <w:bCs/>
                <w:sz w:val="22"/>
              </w:rPr>
            </w:pPr>
          </w:p>
        </w:tc>
        <w:tc>
          <w:tcPr>
            <w:tcW w:w="1115" w:type="pct"/>
            <w:vMerge/>
            <w:tcMar>
              <w:top w:w="15" w:type="dxa"/>
              <w:left w:w="15" w:type="dxa"/>
              <w:bottom w:w="15" w:type="dxa"/>
              <w:right w:w="15" w:type="dxa"/>
            </w:tcMar>
            <w:vAlign w:val="center"/>
          </w:tcPr>
          <w:p w:rsidR="00C32F74" w:rsidRDefault="00C32F74" w:rsidP="00C32F74">
            <w:pPr>
              <w:jc w:val="center"/>
              <w:rPr>
                <w:rFonts w:ascii="Arial" w:hAnsi="Arial" w:cs="Arial"/>
                <w:b/>
                <w:bCs/>
                <w:sz w:val="22"/>
              </w:rPr>
            </w:pPr>
          </w:p>
        </w:tc>
        <w:tc>
          <w:tcPr>
            <w:tcW w:w="1086" w:type="pct"/>
            <w:vAlign w:val="center"/>
          </w:tcPr>
          <w:p w:rsidR="00C32F74" w:rsidRDefault="00C32F74" w:rsidP="00C32F74">
            <w:pPr>
              <w:jc w:val="center"/>
              <w:rPr>
                <w:rFonts w:ascii="Arial" w:hAnsi="Arial" w:cs="Arial"/>
                <w:b/>
                <w:bCs/>
                <w:sz w:val="22"/>
                <w:szCs w:val="22"/>
              </w:rPr>
            </w:pPr>
            <w:r>
              <w:rPr>
                <w:rFonts w:ascii="Arial" w:hAnsi="Arial" w:cs="Arial"/>
                <w:b/>
                <w:bCs/>
                <w:sz w:val="22"/>
                <w:szCs w:val="22"/>
              </w:rPr>
              <w:t>Required</w:t>
            </w:r>
          </w:p>
        </w:tc>
        <w:tc>
          <w:tcPr>
            <w:tcW w:w="1552" w:type="pct"/>
            <w:vAlign w:val="center"/>
          </w:tcPr>
          <w:p w:rsidR="00C32F74" w:rsidRDefault="00C32F74" w:rsidP="00C32F74">
            <w:pPr>
              <w:jc w:val="center"/>
              <w:rPr>
                <w:rFonts w:ascii="Arial" w:hAnsi="Arial" w:cs="Arial"/>
                <w:b/>
                <w:bCs/>
                <w:sz w:val="22"/>
                <w:szCs w:val="22"/>
              </w:rPr>
            </w:pPr>
            <w:r>
              <w:rPr>
                <w:rFonts w:ascii="Arial" w:hAnsi="Arial" w:cs="Arial"/>
                <w:b/>
                <w:bCs/>
                <w:sz w:val="22"/>
                <w:szCs w:val="22"/>
              </w:rPr>
              <w:t>Available</w:t>
            </w:r>
          </w:p>
        </w:tc>
      </w:tr>
      <w:tr w:rsidR="00C32F74" w:rsidRPr="005A2D8E" w:rsidTr="00C32F74">
        <w:trPr>
          <w:trHeight w:val="537"/>
        </w:trPr>
        <w:tc>
          <w:tcPr>
            <w:tcW w:w="319" w:type="pct"/>
            <w:vAlign w:val="center"/>
          </w:tcPr>
          <w:p w:rsidR="00C32F74" w:rsidRPr="005A2D8E" w:rsidRDefault="00C32F74" w:rsidP="00C32F74">
            <w:pPr>
              <w:jc w:val="center"/>
              <w:rPr>
                <w:rFonts w:ascii="Arial" w:hAnsi="Arial" w:cs="Arial"/>
              </w:rPr>
            </w:pPr>
            <w:r w:rsidRPr="005A2D8E">
              <w:rPr>
                <w:rFonts w:ascii="Arial" w:hAnsi="Arial" w:cs="Arial"/>
              </w:rPr>
              <w:t>1</w:t>
            </w:r>
            <w:r>
              <w:rPr>
                <w:rFonts w:ascii="Arial" w:hAnsi="Arial" w:cs="Arial"/>
              </w:rPr>
              <w:t>.</w:t>
            </w:r>
          </w:p>
        </w:tc>
        <w:tc>
          <w:tcPr>
            <w:tcW w:w="928" w:type="pct"/>
            <w:vAlign w:val="center"/>
          </w:tcPr>
          <w:p w:rsidR="00C32F74" w:rsidRPr="005A2D8E" w:rsidRDefault="00C32F74" w:rsidP="00C32F74">
            <w:pPr>
              <w:jc w:val="center"/>
              <w:rPr>
                <w:rFonts w:ascii="Arial" w:hAnsi="Arial" w:cs="Arial"/>
              </w:rPr>
            </w:pPr>
          </w:p>
        </w:tc>
        <w:tc>
          <w:tcPr>
            <w:tcW w:w="1115" w:type="pct"/>
            <w:tcMar>
              <w:top w:w="15" w:type="dxa"/>
              <w:left w:w="15" w:type="dxa"/>
              <w:bottom w:w="15" w:type="dxa"/>
              <w:right w:w="15" w:type="dxa"/>
            </w:tcMar>
            <w:vAlign w:val="center"/>
          </w:tcPr>
          <w:p w:rsidR="00C32F74" w:rsidRPr="005A2D8E" w:rsidRDefault="00C32F74" w:rsidP="00C32F74">
            <w:pPr>
              <w:jc w:val="center"/>
              <w:rPr>
                <w:rFonts w:ascii="Arial" w:hAnsi="Arial" w:cs="Arial"/>
              </w:rPr>
            </w:pPr>
          </w:p>
        </w:tc>
        <w:tc>
          <w:tcPr>
            <w:tcW w:w="1086" w:type="pct"/>
          </w:tcPr>
          <w:p w:rsidR="00C32F74" w:rsidRPr="005A2D8E" w:rsidRDefault="00C32F74" w:rsidP="00C32F74">
            <w:pPr>
              <w:jc w:val="center"/>
              <w:rPr>
                <w:rFonts w:ascii="Arial" w:hAnsi="Arial" w:cs="Arial"/>
              </w:rPr>
            </w:pPr>
          </w:p>
        </w:tc>
        <w:tc>
          <w:tcPr>
            <w:tcW w:w="1552" w:type="pct"/>
          </w:tcPr>
          <w:p w:rsidR="00C32F74" w:rsidRPr="005A2D8E" w:rsidRDefault="00C32F74" w:rsidP="00C32F74">
            <w:pPr>
              <w:jc w:val="center"/>
              <w:rPr>
                <w:rFonts w:ascii="Arial" w:hAnsi="Arial" w:cs="Arial"/>
              </w:rPr>
            </w:pPr>
          </w:p>
        </w:tc>
      </w:tr>
      <w:tr w:rsidR="00C32F74" w:rsidRPr="005A2D8E" w:rsidTr="00C32F74">
        <w:trPr>
          <w:trHeight w:val="537"/>
        </w:trPr>
        <w:tc>
          <w:tcPr>
            <w:tcW w:w="319" w:type="pct"/>
            <w:vAlign w:val="center"/>
          </w:tcPr>
          <w:p w:rsidR="00C32F74" w:rsidRPr="005A2D8E" w:rsidRDefault="00C32F74" w:rsidP="00C32F74">
            <w:pPr>
              <w:jc w:val="center"/>
              <w:rPr>
                <w:rFonts w:ascii="Arial" w:hAnsi="Arial" w:cs="Arial"/>
              </w:rPr>
            </w:pPr>
            <w:r>
              <w:rPr>
                <w:rFonts w:ascii="Arial" w:hAnsi="Arial" w:cs="Arial"/>
              </w:rPr>
              <w:t>2</w:t>
            </w:r>
            <w:r w:rsidRPr="005A2D8E">
              <w:rPr>
                <w:rFonts w:ascii="Arial" w:hAnsi="Arial" w:cs="Arial"/>
              </w:rPr>
              <w:t>.</w:t>
            </w:r>
          </w:p>
        </w:tc>
        <w:tc>
          <w:tcPr>
            <w:tcW w:w="928" w:type="pct"/>
            <w:vAlign w:val="center"/>
          </w:tcPr>
          <w:p w:rsidR="00C32F74" w:rsidRPr="005A2D8E" w:rsidRDefault="00C32F74" w:rsidP="00C32F74">
            <w:pPr>
              <w:jc w:val="center"/>
              <w:rPr>
                <w:rFonts w:ascii="Arial" w:hAnsi="Arial" w:cs="Arial"/>
              </w:rPr>
            </w:pPr>
          </w:p>
        </w:tc>
        <w:tc>
          <w:tcPr>
            <w:tcW w:w="1115" w:type="pct"/>
            <w:tcMar>
              <w:top w:w="15" w:type="dxa"/>
              <w:left w:w="15" w:type="dxa"/>
              <w:bottom w:w="15" w:type="dxa"/>
              <w:right w:w="15" w:type="dxa"/>
            </w:tcMar>
            <w:vAlign w:val="center"/>
          </w:tcPr>
          <w:p w:rsidR="00C32F74" w:rsidRPr="005A2D8E" w:rsidRDefault="00C32F74" w:rsidP="00C32F74">
            <w:pPr>
              <w:jc w:val="center"/>
              <w:rPr>
                <w:rFonts w:ascii="Arial" w:hAnsi="Arial" w:cs="Arial"/>
              </w:rPr>
            </w:pPr>
          </w:p>
        </w:tc>
        <w:tc>
          <w:tcPr>
            <w:tcW w:w="1086" w:type="pct"/>
          </w:tcPr>
          <w:p w:rsidR="00C32F74" w:rsidRPr="005A2D8E" w:rsidRDefault="00C32F74" w:rsidP="00C32F74">
            <w:pPr>
              <w:jc w:val="center"/>
              <w:rPr>
                <w:rFonts w:ascii="Arial" w:hAnsi="Arial" w:cs="Arial"/>
              </w:rPr>
            </w:pPr>
          </w:p>
        </w:tc>
        <w:tc>
          <w:tcPr>
            <w:tcW w:w="1552" w:type="pct"/>
          </w:tcPr>
          <w:p w:rsidR="00C32F74" w:rsidRPr="005A2D8E" w:rsidRDefault="00C32F74" w:rsidP="00C32F74">
            <w:pPr>
              <w:jc w:val="center"/>
              <w:rPr>
                <w:rFonts w:ascii="Arial" w:hAnsi="Arial" w:cs="Arial"/>
              </w:rPr>
            </w:pPr>
          </w:p>
        </w:tc>
      </w:tr>
    </w:tbl>
    <w:p w:rsidR="001B4001" w:rsidRPr="005A2D8E" w:rsidRDefault="001B4001" w:rsidP="001B4001">
      <w:pPr>
        <w:tabs>
          <w:tab w:val="left" w:pos="1260"/>
        </w:tabs>
        <w:ind w:left="648"/>
        <w:rPr>
          <w:rFonts w:ascii="Arial" w:hAnsi="Arial" w:cs="Arial"/>
        </w:rPr>
      </w:pPr>
    </w:p>
    <w:p w:rsidR="001B4001" w:rsidRPr="005A2D8E" w:rsidRDefault="001B4001" w:rsidP="001B4001">
      <w:pPr>
        <w:rPr>
          <w:rFonts w:ascii="Arial" w:hAnsi="Arial" w:cs="Arial"/>
          <w:b/>
          <w:bCs/>
          <w:sz w:val="10"/>
        </w:rPr>
      </w:pPr>
    </w:p>
    <w:p w:rsidR="001B4001" w:rsidRPr="005A2D8E" w:rsidRDefault="00586AC7" w:rsidP="001B4001">
      <w:pPr>
        <w:ind w:left="180"/>
        <w:rPr>
          <w:rFonts w:ascii="Arial" w:hAnsi="Arial" w:cs="Arial"/>
        </w:rPr>
      </w:pPr>
      <w:r>
        <w:rPr>
          <w:rFonts w:ascii="Arial" w:hAnsi="Arial" w:cs="Arial"/>
        </w:rPr>
        <w:t xml:space="preserve"> </w:t>
      </w:r>
    </w:p>
    <w:p w:rsidR="001B4001" w:rsidRPr="005A2D8E" w:rsidRDefault="001B4001" w:rsidP="001B4001">
      <w:pPr>
        <w:rPr>
          <w:rFonts w:ascii="Arial" w:hAnsi="Arial" w:cs="Arial"/>
          <w:sz w:val="10"/>
        </w:rPr>
      </w:pPr>
    </w:p>
    <w:p w:rsidR="001B4001" w:rsidRPr="005A2D8E" w:rsidRDefault="001B4001" w:rsidP="001B4001">
      <w:pPr>
        <w:rPr>
          <w:rFonts w:ascii="Arial" w:hAnsi="Arial" w:cs="Arial"/>
          <w:sz w:val="2"/>
          <w:szCs w:val="16"/>
        </w:rPr>
      </w:pPr>
    </w:p>
    <w:p w:rsidR="008B090C" w:rsidRDefault="008B090C" w:rsidP="001B4001">
      <w:pPr>
        <w:rPr>
          <w:rFonts w:ascii="Arial" w:hAnsi="Arial" w:cs="Arial"/>
        </w:rPr>
      </w:pPr>
    </w:p>
    <w:p w:rsidR="008B090C" w:rsidRDefault="008B090C" w:rsidP="001B4001">
      <w:pPr>
        <w:rPr>
          <w:rFonts w:ascii="Arial" w:hAnsi="Arial" w:cs="Arial"/>
        </w:rPr>
      </w:pPr>
    </w:p>
    <w:p w:rsidR="00910775" w:rsidRDefault="00910775" w:rsidP="001B4001">
      <w:pPr>
        <w:rPr>
          <w:rFonts w:ascii="Arial" w:hAnsi="Arial" w:cs="Arial"/>
        </w:rPr>
      </w:pPr>
    </w:p>
    <w:p w:rsidR="00C32F74" w:rsidRDefault="008B090C" w:rsidP="001B4001">
      <w:pPr>
        <w:rPr>
          <w:rFonts w:ascii="Arial" w:hAnsi="Arial" w:cs="Arial"/>
        </w:rPr>
      </w:pPr>
      <w:r>
        <w:rPr>
          <w:rFonts w:ascii="Arial" w:hAnsi="Arial" w:cs="Arial"/>
        </w:rPr>
        <w:t xml:space="preserve">                                                                                                                                                                        </w:t>
      </w:r>
    </w:p>
    <w:p w:rsidR="00C32F74" w:rsidRDefault="00C32F74" w:rsidP="001B4001">
      <w:pPr>
        <w:rPr>
          <w:rFonts w:ascii="Arial" w:hAnsi="Arial" w:cs="Arial"/>
        </w:rPr>
      </w:pPr>
    </w:p>
    <w:p w:rsidR="00C32F74" w:rsidRDefault="00C32F74" w:rsidP="001B4001">
      <w:pPr>
        <w:rPr>
          <w:rFonts w:ascii="Arial" w:hAnsi="Arial" w:cs="Arial"/>
        </w:rPr>
      </w:pPr>
    </w:p>
    <w:p w:rsidR="00C32F74" w:rsidRDefault="00C32F74" w:rsidP="001B4001">
      <w:pPr>
        <w:rPr>
          <w:rFonts w:ascii="Arial" w:hAnsi="Arial" w:cs="Arial"/>
        </w:rPr>
      </w:pPr>
    </w:p>
    <w:p w:rsidR="00C32F74" w:rsidRDefault="00C32F74" w:rsidP="001B4001">
      <w:pPr>
        <w:rPr>
          <w:rFonts w:ascii="Arial" w:hAnsi="Arial" w:cs="Arial"/>
        </w:rPr>
      </w:pPr>
    </w:p>
    <w:p w:rsidR="00C32F74" w:rsidRDefault="00C32F74" w:rsidP="001B4001">
      <w:pPr>
        <w:rPr>
          <w:rFonts w:ascii="Arial" w:hAnsi="Arial" w:cs="Arial"/>
        </w:rPr>
      </w:pPr>
    </w:p>
    <w:p w:rsidR="00C32F74" w:rsidRDefault="00C32F74" w:rsidP="001B4001">
      <w:pPr>
        <w:rPr>
          <w:rFonts w:ascii="Arial" w:hAnsi="Arial" w:cs="Arial"/>
        </w:rPr>
      </w:pPr>
      <w:r>
        <w:rPr>
          <w:rFonts w:ascii="Arial" w:hAnsi="Arial" w:cs="Arial"/>
        </w:rPr>
        <w:t xml:space="preserve">                                                                                                                  </w:t>
      </w:r>
    </w:p>
    <w:p w:rsidR="00C32F74" w:rsidRDefault="00C32F74" w:rsidP="001B4001">
      <w:pPr>
        <w:rPr>
          <w:rFonts w:ascii="Arial" w:hAnsi="Arial" w:cs="Arial"/>
        </w:rPr>
      </w:pPr>
      <w:r>
        <w:rPr>
          <w:rFonts w:ascii="Arial" w:hAnsi="Arial" w:cs="Arial"/>
        </w:rPr>
        <w:t xml:space="preserve">   </w:t>
      </w:r>
    </w:p>
    <w:p w:rsidR="00DB5D86" w:rsidRDefault="00C32F74" w:rsidP="001B4001">
      <w:pPr>
        <w:rPr>
          <w:rFonts w:ascii="Arial" w:hAnsi="Arial" w:cs="Arial"/>
        </w:rPr>
      </w:pPr>
      <w:r>
        <w:rPr>
          <w:rFonts w:ascii="Arial" w:hAnsi="Arial" w:cs="Arial"/>
        </w:rPr>
        <w:t xml:space="preserve">                                                                                                                          </w:t>
      </w:r>
      <w:r w:rsidR="008B090C">
        <w:rPr>
          <w:rFonts w:ascii="Arial" w:hAnsi="Arial" w:cs="Arial"/>
        </w:rPr>
        <w:t>Signature of the Principal</w:t>
      </w: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DB5D86" w:rsidRDefault="00DB5D86" w:rsidP="001B4001">
      <w:pPr>
        <w:rPr>
          <w:rFonts w:ascii="Arial" w:hAnsi="Arial" w:cs="Arial"/>
        </w:rPr>
      </w:pPr>
    </w:p>
    <w:p w:rsidR="001B4001" w:rsidRPr="005A2D8E" w:rsidRDefault="00CA64DE" w:rsidP="00236658">
      <w:pPr>
        <w:jc w:val="center"/>
        <w:rPr>
          <w:rFonts w:ascii="Arial" w:hAnsi="Arial" w:cs="Arial"/>
          <w:sz w:val="10"/>
        </w:rPr>
      </w:pPr>
      <w:r w:rsidRPr="00CA64DE">
        <w:rPr>
          <w:rFonts w:ascii="Arial" w:hAnsi="Arial" w:cs="Arial"/>
          <w:b/>
        </w:rPr>
        <w:t>2</w:t>
      </w:r>
      <w:r w:rsidR="006D4CDE">
        <w:rPr>
          <w:rFonts w:ascii="Arial" w:hAnsi="Arial" w:cs="Arial"/>
          <w:b/>
        </w:rPr>
        <w:t>9</w:t>
      </w:r>
      <w:r w:rsidR="001B4001" w:rsidRPr="005A2D8E">
        <w:rPr>
          <w:rFonts w:ascii="Arial" w:hAnsi="Arial" w:cs="Arial"/>
          <w:sz w:val="10"/>
        </w:rPr>
        <w:br w:type="page"/>
      </w:r>
    </w:p>
    <w:p w:rsidR="001B4001" w:rsidRPr="005A2D8E" w:rsidRDefault="00C07E5D" w:rsidP="001B4001">
      <w:pPr>
        <w:rPr>
          <w:rFonts w:ascii="Arial" w:hAnsi="Arial" w:cs="Arial"/>
        </w:rPr>
      </w:pPr>
      <w:r>
        <w:rPr>
          <w:rFonts w:ascii="Arial" w:hAnsi="Arial" w:cs="Arial"/>
          <w:b/>
          <w:bCs/>
        </w:rPr>
        <w:lastRenderedPageBreak/>
        <w:t>22</w:t>
      </w:r>
      <w:r w:rsidR="001B4001" w:rsidRPr="005A2D8E">
        <w:rPr>
          <w:rFonts w:ascii="Arial" w:hAnsi="Arial" w:cs="Arial"/>
          <w:b/>
          <w:bCs/>
        </w:rPr>
        <w:t>. Other building space</w:t>
      </w:r>
    </w:p>
    <w:p w:rsidR="001B4001" w:rsidRPr="005A2D8E" w:rsidRDefault="001B4001" w:rsidP="001B4001">
      <w:pPr>
        <w:rPr>
          <w:rFonts w:ascii="Arial" w:hAnsi="Arial" w:cs="Arial"/>
          <w:b/>
          <w:bCs/>
          <w:sz w:val="12"/>
          <w:szCs w:val="12"/>
        </w:rPr>
      </w:pPr>
    </w:p>
    <w:p w:rsidR="001B4001" w:rsidRPr="005A2D8E" w:rsidRDefault="0014591E" w:rsidP="001B4001">
      <w:pPr>
        <w:ind w:firstLine="720"/>
        <w:rPr>
          <w:rFonts w:ascii="Arial" w:hAnsi="Arial" w:cs="Arial"/>
          <w:b/>
          <w:bCs/>
        </w:rPr>
      </w:pPr>
      <w:r>
        <w:rPr>
          <w:rFonts w:ascii="Arial" w:hAnsi="Arial" w:cs="Arial"/>
          <w:b/>
          <w:bCs/>
        </w:rPr>
        <w:t>22.1</w:t>
      </w:r>
      <w:r w:rsidR="001B4001" w:rsidRPr="005A2D8E">
        <w:rPr>
          <w:rFonts w:ascii="Arial" w:hAnsi="Arial" w:cs="Arial"/>
          <w:b/>
          <w:bCs/>
        </w:rPr>
        <w:t>. Administrative Area</w:t>
      </w:r>
    </w:p>
    <w:p w:rsidR="001B4001" w:rsidRPr="005A2D8E" w:rsidRDefault="001B4001" w:rsidP="001B4001">
      <w:pPr>
        <w:rPr>
          <w:rFonts w:ascii="Arial" w:hAnsi="Arial" w:cs="Arial"/>
          <w:sz w:val="14"/>
        </w:rPr>
      </w:pPr>
    </w:p>
    <w:tbl>
      <w:tblPr>
        <w:tblW w:w="4037" w:type="pct"/>
        <w:tblInd w:w="1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171"/>
        <w:gridCol w:w="4637"/>
        <w:gridCol w:w="1835"/>
        <w:gridCol w:w="3812"/>
      </w:tblGrid>
      <w:tr w:rsidR="008B5F63" w:rsidRPr="005A2D8E" w:rsidTr="007213D5">
        <w:trPr>
          <w:trHeight w:val="305"/>
        </w:trPr>
        <w:tc>
          <w:tcPr>
            <w:tcW w:w="511" w:type="pct"/>
            <w:vMerge w:val="restart"/>
            <w:tcMar>
              <w:top w:w="15" w:type="dxa"/>
              <w:left w:w="15" w:type="dxa"/>
              <w:bottom w:w="15" w:type="dxa"/>
              <w:right w:w="15" w:type="dxa"/>
            </w:tcMar>
            <w:vAlign w:val="center"/>
          </w:tcPr>
          <w:p w:rsidR="008B5F63" w:rsidRPr="005A2D8E" w:rsidRDefault="008B5F63" w:rsidP="00FD1C2E">
            <w:pPr>
              <w:jc w:val="center"/>
              <w:rPr>
                <w:rFonts w:ascii="Arial" w:eastAsia="Arial Unicode MS" w:hAnsi="Arial" w:cs="Arial"/>
                <w:b/>
                <w:bCs/>
                <w:sz w:val="22"/>
                <w:szCs w:val="22"/>
              </w:rPr>
            </w:pPr>
            <w:r w:rsidRPr="005A2D8E">
              <w:rPr>
                <w:rFonts w:ascii="Arial" w:hAnsi="Arial" w:cs="Arial"/>
                <w:b/>
                <w:bCs/>
                <w:sz w:val="22"/>
                <w:szCs w:val="22"/>
              </w:rPr>
              <w:t>Sl. No.</w:t>
            </w:r>
          </w:p>
        </w:tc>
        <w:tc>
          <w:tcPr>
            <w:tcW w:w="2024" w:type="pct"/>
            <w:vMerge w:val="restart"/>
            <w:tcMar>
              <w:top w:w="15" w:type="dxa"/>
              <w:left w:w="15" w:type="dxa"/>
              <w:bottom w:w="15" w:type="dxa"/>
              <w:right w:w="15" w:type="dxa"/>
            </w:tcMar>
            <w:vAlign w:val="center"/>
          </w:tcPr>
          <w:p w:rsidR="008B5F63" w:rsidRPr="005A2D8E" w:rsidRDefault="0085299F" w:rsidP="00FD1C2E">
            <w:pPr>
              <w:jc w:val="center"/>
              <w:rPr>
                <w:rFonts w:ascii="Arial" w:eastAsia="Arial Unicode MS" w:hAnsi="Arial" w:cs="Arial"/>
                <w:b/>
                <w:bCs/>
                <w:sz w:val="22"/>
                <w:szCs w:val="22"/>
              </w:rPr>
            </w:pPr>
            <w:r>
              <w:rPr>
                <w:rFonts w:ascii="Arial" w:hAnsi="Arial" w:cs="Arial"/>
                <w:b/>
                <w:bCs/>
                <w:sz w:val="22"/>
                <w:szCs w:val="22"/>
              </w:rPr>
              <w:t>Office / Room</w:t>
            </w:r>
          </w:p>
        </w:tc>
        <w:tc>
          <w:tcPr>
            <w:tcW w:w="2465" w:type="pct"/>
            <w:gridSpan w:val="2"/>
            <w:tcMar>
              <w:top w:w="15" w:type="dxa"/>
              <w:left w:w="15" w:type="dxa"/>
              <w:bottom w:w="15" w:type="dxa"/>
              <w:right w:w="15" w:type="dxa"/>
            </w:tcMar>
            <w:vAlign w:val="center"/>
          </w:tcPr>
          <w:p w:rsidR="008B5F63" w:rsidRPr="005A2D8E" w:rsidRDefault="008B5F63" w:rsidP="004148C3">
            <w:pPr>
              <w:jc w:val="center"/>
              <w:rPr>
                <w:rFonts w:ascii="Arial" w:eastAsia="Arial Unicode MS" w:hAnsi="Arial" w:cs="Arial"/>
                <w:b/>
                <w:bCs/>
                <w:sz w:val="22"/>
                <w:szCs w:val="22"/>
              </w:rPr>
            </w:pPr>
            <w:r w:rsidRPr="005A2D8E">
              <w:rPr>
                <w:rFonts w:ascii="Arial" w:hAnsi="Arial" w:cs="Arial"/>
                <w:b/>
                <w:bCs/>
                <w:sz w:val="22"/>
                <w:szCs w:val="22"/>
              </w:rPr>
              <w:t>Carpet Area  (</w:t>
            </w:r>
            <w:r w:rsidR="004610A4">
              <w:rPr>
                <w:rFonts w:ascii="Arial" w:hAnsi="Arial" w:cs="Arial"/>
                <w:b/>
                <w:bCs/>
                <w:sz w:val="22"/>
                <w:szCs w:val="22"/>
              </w:rPr>
              <w:t xml:space="preserve">in </w:t>
            </w:r>
            <w:r w:rsidRPr="005A2D8E">
              <w:rPr>
                <w:rFonts w:ascii="Arial" w:hAnsi="Arial" w:cs="Arial"/>
                <w:b/>
                <w:bCs/>
                <w:sz w:val="22"/>
                <w:szCs w:val="22"/>
              </w:rPr>
              <w:t>sq.</w:t>
            </w:r>
            <w:r>
              <w:rPr>
                <w:rFonts w:ascii="Arial" w:hAnsi="Arial" w:cs="Arial"/>
                <w:b/>
                <w:bCs/>
                <w:sz w:val="22"/>
                <w:szCs w:val="22"/>
              </w:rPr>
              <w:t xml:space="preserve">ft) </w:t>
            </w:r>
          </w:p>
          <w:p w:rsidR="008B5F63" w:rsidRPr="005A2D8E" w:rsidRDefault="008B5F63" w:rsidP="004148C3">
            <w:pPr>
              <w:jc w:val="center"/>
              <w:rPr>
                <w:rFonts w:ascii="Arial" w:eastAsia="Arial Unicode MS" w:hAnsi="Arial" w:cs="Arial"/>
                <w:b/>
                <w:bCs/>
                <w:sz w:val="22"/>
                <w:szCs w:val="22"/>
              </w:rPr>
            </w:pPr>
          </w:p>
        </w:tc>
      </w:tr>
      <w:tr w:rsidR="008B5F63" w:rsidRPr="005A2D8E" w:rsidTr="007213D5">
        <w:trPr>
          <w:trHeight w:val="204"/>
        </w:trPr>
        <w:tc>
          <w:tcPr>
            <w:tcW w:w="511" w:type="pct"/>
            <w:vMerge/>
            <w:tcMar>
              <w:top w:w="15" w:type="dxa"/>
              <w:left w:w="15" w:type="dxa"/>
              <w:bottom w:w="15" w:type="dxa"/>
              <w:right w:w="15" w:type="dxa"/>
            </w:tcMar>
            <w:vAlign w:val="center"/>
          </w:tcPr>
          <w:p w:rsidR="008B5F63" w:rsidRPr="005A2D8E" w:rsidRDefault="008B5F63" w:rsidP="00FD1C2E">
            <w:pPr>
              <w:jc w:val="center"/>
              <w:rPr>
                <w:rFonts w:ascii="Arial" w:hAnsi="Arial" w:cs="Arial"/>
                <w:b/>
                <w:bCs/>
                <w:sz w:val="22"/>
                <w:szCs w:val="22"/>
              </w:rPr>
            </w:pPr>
          </w:p>
        </w:tc>
        <w:tc>
          <w:tcPr>
            <w:tcW w:w="2024" w:type="pct"/>
            <w:vMerge/>
            <w:tcMar>
              <w:top w:w="15" w:type="dxa"/>
              <w:left w:w="15" w:type="dxa"/>
              <w:bottom w:w="15" w:type="dxa"/>
              <w:right w:w="15" w:type="dxa"/>
            </w:tcMar>
            <w:vAlign w:val="center"/>
          </w:tcPr>
          <w:p w:rsidR="008B5F63" w:rsidRPr="005A2D8E" w:rsidRDefault="008B5F63" w:rsidP="00FD1C2E">
            <w:pPr>
              <w:jc w:val="center"/>
              <w:rPr>
                <w:rFonts w:ascii="Arial" w:hAnsi="Arial" w:cs="Arial"/>
                <w:b/>
                <w:bCs/>
                <w:sz w:val="22"/>
                <w:szCs w:val="22"/>
              </w:rPr>
            </w:pPr>
          </w:p>
        </w:tc>
        <w:tc>
          <w:tcPr>
            <w:tcW w:w="801" w:type="pct"/>
            <w:tcMar>
              <w:top w:w="15" w:type="dxa"/>
              <w:left w:w="15" w:type="dxa"/>
              <w:bottom w:w="15" w:type="dxa"/>
              <w:right w:w="15" w:type="dxa"/>
            </w:tcMar>
            <w:vAlign w:val="center"/>
          </w:tcPr>
          <w:p w:rsidR="008B5F63" w:rsidRPr="005A2D8E" w:rsidRDefault="008B5F63" w:rsidP="004148C3">
            <w:pPr>
              <w:jc w:val="center"/>
              <w:rPr>
                <w:rFonts w:ascii="Arial" w:hAnsi="Arial" w:cs="Arial"/>
                <w:b/>
                <w:bCs/>
                <w:sz w:val="22"/>
                <w:szCs w:val="22"/>
              </w:rPr>
            </w:pPr>
            <w:r>
              <w:rPr>
                <w:rFonts w:ascii="Arial" w:hAnsi="Arial" w:cs="Arial"/>
                <w:b/>
                <w:bCs/>
                <w:sz w:val="22"/>
                <w:szCs w:val="22"/>
              </w:rPr>
              <w:t>Required</w:t>
            </w:r>
          </w:p>
        </w:tc>
        <w:tc>
          <w:tcPr>
            <w:tcW w:w="1664" w:type="pct"/>
            <w:vAlign w:val="center"/>
          </w:tcPr>
          <w:p w:rsidR="008B5F63" w:rsidRPr="005A2D8E" w:rsidRDefault="008B5F63" w:rsidP="004148C3">
            <w:pPr>
              <w:jc w:val="center"/>
              <w:rPr>
                <w:rFonts w:ascii="Arial" w:hAnsi="Arial" w:cs="Arial"/>
                <w:b/>
                <w:bCs/>
                <w:sz w:val="22"/>
                <w:szCs w:val="22"/>
              </w:rPr>
            </w:pPr>
            <w:r>
              <w:rPr>
                <w:rFonts w:ascii="Arial" w:hAnsi="Arial" w:cs="Arial"/>
                <w:b/>
                <w:bCs/>
                <w:sz w:val="22"/>
                <w:szCs w:val="22"/>
              </w:rPr>
              <w:t>Available</w:t>
            </w: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hAnsi="Arial" w:cs="Arial"/>
              </w:rPr>
            </w:pPr>
          </w:p>
        </w:tc>
        <w:tc>
          <w:tcPr>
            <w:tcW w:w="2024" w:type="pct"/>
            <w:vAlign w:val="center"/>
          </w:tcPr>
          <w:p w:rsidR="004148C3" w:rsidRPr="005A2D8E" w:rsidRDefault="00B01F9E" w:rsidP="00FD1C2E">
            <w:pPr>
              <w:ind w:left="63"/>
              <w:rPr>
                <w:rFonts w:ascii="Arial" w:eastAsia="Arial Unicode MS" w:hAnsi="Arial" w:cs="Arial"/>
              </w:rPr>
            </w:pPr>
            <w:r>
              <w:rPr>
                <w:rFonts w:ascii="Arial" w:hAnsi="Arial" w:cs="Arial"/>
              </w:rPr>
              <w:t>Principal / Director O</w:t>
            </w:r>
            <w:r w:rsidR="004148C3" w:rsidRPr="005A2D8E">
              <w:rPr>
                <w:rFonts w:ascii="Arial" w:hAnsi="Arial" w:cs="Arial"/>
              </w:rPr>
              <w:t>ffice</w:t>
            </w:r>
          </w:p>
        </w:tc>
        <w:tc>
          <w:tcPr>
            <w:tcW w:w="801"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3</w:t>
            </w:r>
            <w:r w:rsidR="00873D94">
              <w:rPr>
                <w:rFonts w:ascii="Arial" w:eastAsia="Arial Unicode MS" w:hAnsi="Arial" w:cs="Arial"/>
              </w:rPr>
              <w:t>5</w:t>
            </w:r>
            <w:r w:rsidRPr="005A2D8E">
              <w:rPr>
                <w:rFonts w:ascii="Arial" w:eastAsia="Arial Unicode MS" w:hAnsi="Arial" w:cs="Arial"/>
              </w:rPr>
              <w:t>0</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Board Room</w:t>
            </w:r>
          </w:p>
        </w:tc>
        <w:tc>
          <w:tcPr>
            <w:tcW w:w="801"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2</w:t>
            </w:r>
            <w:r w:rsidR="00873D94">
              <w:rPr>
                <w:rFonts w:ascii="Arial" w:eastAsia="Arial Unicode MS" w:hAnsi="Arial" w:cs="Arial"/>
              </w:rPr>
              <w:t>2</w:t>
            </w:r>
            <w:r w:rsidRPr="005A2D8E">
              <w:rPr>
                <w:rFonts w:ascii="Arial" w:eastAsia="Arial Unicode MS" w:hAnsi="Arial" w:cs="Arial"/>
              </w:rPr>
              <w:t>0</w:t>
            </w:r>
          </w:p>
        </w:tc>
        <w:tc>
          <w:tcPr>
            <w:tcW w:w="1664" w:type="pct"/>
            <w:tcMar>
              <w:top w:w="15" w:type="dxa"/>
              <w:left w:w="72" w:type="dxa"/>
              <w:bottom w:w="15" w:type="dxa"/>
              <w:right w:w="72" w:type="dxa"/>
            </w:tcMar>
            <w:vAlign w:val="center"/>
          </w:tcPr>
          <w:p w:rsidR="004148C3" w:rsidRPr="005A2D8E" w:rsidRDefault="004148C3" w:rsidP="00FD1C2E">
            <w:pPr>
              <w:pStyle w:val="NormalWeb"/>
              <w:spacing w:before="0" w:beforeAutospacing="0" w:after="0" w:afterAutospacing="0"/>
              <w:jc w:val="center"/>
              <w:rPr>
                <w:rFonts w:ascii="Arial"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Office</w:t>
            </w:r>
            <w:r w:rsidR="00FE5B2B">
              <w:rPr>
                <w:rFonts w:ascii="Arial" w:hAnsi="Arial" w:cs="Arial"/>
              </w:rPr>
              <w:t xml:space="preserve"> </w:t>
            </w:r>
            <w:r w:rsidR="00B01F9E">
              <w:rPr>
                <w:rFonts w:ascii="Arial" w:hAnsi="Arial" w:cs="Arial"/>
              </w:rPr>
              <w:t>-</w:t>
            </w:r>
            <w:r w:rsidRPr="005A2D8E">
              <w:rPr>
                <w:rFonts w:ascii="Arial" w:hAnsi="Arial" w:cs="Arial"/>
              </w:rPr>
              <w:t xml:space="preserve"> all inclusive </w:t>
            </w:r>
          </w:p>
        </w:tc>
        <w:tc>
          <w:tcPr>
            <w:tcW w:w="801" w:type="pct"/>
            <w:tcMar>
              <w:top w:w="15" w:type="dxa"/>
              <w:left w:w="15" w:type="dxa"/>
              <w:bottom w:w="15" w:type="dxa"/>
              <w:right w:w="15" w:type="dxa"/>
            </w:tcMar>
            <w:vAlign w:val="center"/>
          </w:tcPr>
          <w:p w:rsidR="004148C3" w:rsidRPr="005A2D8E" w:rsidRDefault="004148C3" w:rsidP="00873D94">
            <w:pPr>
              <w:jc w:val="center"/>
              <w:rPr>
                <w:rFonts w:ascii="Arial" w:eastAsia="Arial Unicode MS" w:hAnsi="Arial" w:cs="Arial"/>
              </w:rPr>
            </w:pPr>
            <w:r w:rsidRPr="005A2D8E">
              <w:rPr>
                <w:rFonts w:ascii="Arial" w:eastAsia="Arial Unicode MS" w:hAnsi="Arial" w:cs="Arial"/>
              </w:rPr>
              <w:t>1</w:t>
            </w:r>
            <w:r w:rsidR="00873D94">
              <w:rPr>
                <w:rFonts w:ascii="Arial" w:eastAsia="Arial Unicode MS" w:hAnsi="Arial" w:cs="Arial"/>
              </w:rPr>
              <w:t>600</w:t>
            </w:r>
            <w:r w:rsidRPr="005A2D8E">
              <w:rPr>
                <w:rFonts w:ascii="Arial" w:eastAsia="Arial Unicode MS" w:hAnsi="Arial" w:cs="Arial"/>
              </w:rPr>
              <w:t xml:space="preserve">  / </w:t>
            </w:r>
            <w:r w:rsidR="00873D94">
              <w:rPr>
                <w:rFonts w:ascii="Arial" w:eastAsia="Arial Unicode MS" w:hAnsi="Arial" w:cs="Arial"/>
              </w:rPr>
              <w:t>3200</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B01F9E" w:rsidP="00B01F9E">
            <w:pPr>
              <w:ind w:left="63"/>
              <w:rPr>
                <w:rFonts w:ascii="Arial" w:eastAsia="Arial Unicode MS" w:hAnsi="Arial" w:cs="Arial"/>
              </w:rPr>
            </w:pPr>
            <w:r>
              <w:rPr>
                <w:rFonts w:ascii="Arial" w:hAnsi="Arial" w:cs="Arial"/>
              </w:rPr>
              <w:t>Department offices</w:t>
            </w:r>
          </w:p>
        </w:tc>
        <w:tc>
          <w:tcPr>
            <w:tcW w:w="801" w:type="pct"/>
            <w:tcMar>
              <w:top w:w="15" w:type="dxa"/>
              <w:left w:w="15" w:type="dxa"/>
              <w:bottom w:w="15" w:type="dxa"/>
              <w:right w:w="15" w:type="dxa"/>
            </w:tcMar>
            <w:vAlign w:val="center"/>
          </w:tcPr>
          <w:p w:rsidR="004148C3" w:rsidRPr="005A2D8E" w:rsidRDefault="00873D94" w:rsidP="00873D94">
            <w:pPr>
              <w:pStyle w:val="NormalWeb"/>
              <w:spacing w:before="0" w:beforeAutospacing="0" w:after="0" w:afterAutospacing="0"/>
              <w:jc w:val="center"/>
              <w:rPr>
                <w:rFonts w:ascii="Arial" w:hAnsi="Arial" w:cs="Arial"/>
              </w:rPr>
            </w:pPr>
            <w:r>
              <w:rPr>
                <w:rFonts w:ascii="Arial" w:hAnsi="Arial" w:cs="Arial"/>
              </w:rPr>
              <w:t>100</w:t>
            </w:r>
            <w:r w:rsidR="004610A4">
              <w:rPr>
                <w:rFonts w:ascii="Arial" w:hAnsi="Arial" w:cs="Arial"/>
              </w:rPr>
              <w:t xml:space="preserve"> per Dept.</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Cabins for Head of Departments</w:t>
            </w:r>
          </w:p>
        </w:tc>
        <w:tc>
          <w:tcPr>
            <w:tcW w:w="801"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1</w:t>
            </w:r>
            <w:r w:rsidR="00873D94">
              <w:rPr>
                <w:rFonts w:ascii="Arial" w:eastAsia="Arial Unicode MS" w:hAnsi="Arial" w:cs="Arial"/>
              </w:rPr>
              <w:t>0</w:t>
            </w:r>
            <w:r w:rsidRPr="005A2D8E">
              <w:rPr>
                <w:rFonts w:ascii="Arial" w:eastAsia="Arial Unicode MS" w:hAnsi="Arial" w:cs="Arial"/>
              </w:rPr>
              <w:t>0</w:t>
            </w:r>
            <w:r w:rsidR="004610A4">
              <w:rPr>
                <w:rFonts w:ascii="Arial" w:hAnsi="Arial" w:cs="Arial"/>
              </w:rPr>
              <w:t xml:space="preserve"> per Dept.</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Faculty Rooms</w:t>
            </w:r>
          </w:p>
        </w:tc>
        <w:tc>
          <w:tcPr>
            <w:tcW w:w="801" w:type="pct"/>
            <w:tcMar>
              <w:top w:w="15" w:type="dxa"/>
              <w:left w:w="15" w:type="dxa"/>
              <w:bottom w:w="15" w:type="dxa"/>
              <w:right w:w="15" w:type="dxa"/>
            </w:tcMar>
            <w:vAlign w:val="center"/>
          </w:tcPr>
          <w:p w:rsidR="004148C3" w:rsidRPr="005A2D8E" w:rsidRDefault="004148C3" w:rsidP="004610A4">
            <w:pPr>
              <w:jc w:val="center"/>
              <w:rPr>
                <w:rFonts w:ascii="Arial" w:eastAsia="Arial Unicode MS" w:hAnsi="Arial" w:cs="Arial"/>
              </w:rPr>
            </w:pPr>
            <w:r w:rsidRPr="005A2D8E">
              <w:rPr>
                <w:rFonts w:ascii="Arial" w:eastAsia="Arial Unicode MS" w:hAnsi="Arial" w:cs="Arial"/>
              </w:rPr>
              <w:t>5</w:t>
            </w:r>
            <w:r w:rsidR="00873D94">
              <w:rPr>
                <w:rFonts w:ascii="Arial" w:eastAsia="Arial Unicode MS" w:hAnsi="Arial" w:cs="Arial"/>
              </w:rPr>
              <w:t>0</w:t>
            </w:r>
            <w:r w:rsidR="004610A4">
              <w:rPr>
                <w:rFonts w:ascii="Arial" w:hAnsi="Arial" w:cs="Arial"/>
              </w:rPr>
              <w:t xml:space="preserve"> per faculty</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Central Stores</w:t>
            </w:r>
          </w:p>
        </w:tc>
        <w:tc>
          <w:tcPr>
            <w:tcW w:w="801"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3</w:t>
            </w:r>
            <w:r w:rsidR="00873D94">
              <w:rPr>
                <w:rFonts w:ascii="Arial" w:eastAsia="Arial Unicode MS" w:hAnsi="Arial" w:cs="Arial"/>
              </w:rPr>
              <w:t>5</w:t>
            </w:r>
            <w:r w:rsidRPr="005A2D8E">
              <w:rPr>
                <w:rFonts w:ascii="Arial" w:eastAsia="Arial Unicode MS" w:hAnsi="Arial" w:cs="Arial"/>
              </w:rPr>
              <w:t>0</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 xml:space="preserve">Maintenance </w:t>
            </w:r>
          </w:p>
        </w:tc>
        <w:tc>
          <w:tcPr>
            <w:tcW w:w="801"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1</w:t>
            </w:r>
            <w:r w:rsidR="00873D94">
              <w:rPr>
                <w:rFonts w:ascii="Arial" w:eastAsia="Arial Unicode MS" w:hAnsi="Arial" w:cs="Arial"/>
              </w:rPr>
              <w:t>0</w:t>
            </w:r>
            <w:r w:rsidRPr="005A2D8E">
              <w:rPr>
                <w:rFonts w:ascii="Arial" w:eastAsia="Arial Unicode MS" w:hAnsi="Arial" w:cs="Arial"/>
              </w:rPr>
              <w:t>0</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Security</w:t>
            </w:r>
          </w:p>
        </w:tc>
        <w:tc>
          <w:tcPr>
            <w:tcW w:w="801"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1</w:t>
            </w:r>
            <w:r w:rsidR="00873D94">
              <w:rPr>
                <w:rFonts w:ascii="Arial" w:eastAsia="Arial Unicode MS" w:hAnsi="Arial" w:cs="Arial"/>
              </w:rPr>
              <w:t>0</w:t>
            </w:r>
            <w:r w:rsidRPr="005A2D8E">
              <w:rPr>
                <w:rFonts w:ascii="Arial" w:eastAsia="Arial Unicode MS" w:hAnsi="Arial" w:cs="Arial"/>
              </w:rPr>
              <w:t>0</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Housekeeping</w:t>
            </w:r>
          </w:p>
        </w:tc>
        <w:tc>
          <w:tcPr>
            <w:tcW w:w="801"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1</w:t>
            </w:r>
            <w:r w:rsidR="00873D94">
              <w:rPr>
                <w:rFonts w:ascii="Arial" w:eastAsia="Arial Unicode MS" w:hAnsi="Arial" w:cs="Arial"/>
              </w:rPr>
              <w:t>0</w:t>
            </w:r>
            <w:r w:rsidRPr="005A2D8E">
              <w:rPr>
                <w:rFonts w:ascii="Arial" w:eastAsia="Arial Unicode MS" w:hAnsi="Arial" w:cs="Arial"/>
              </w:rPr>
              <w:t>0</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Pantry for staff</w:t>
            </w:r>
          </w:p>
        </w:tc>
        <w:tc>
          <w:tcPr>
            <w:tcW w:w="801" w:type="pct"/>
            <w:tcMar>
              <w:top w:w="15" w:type="dxa"/>
              <w:left w:w="15" w:type="dxa"/>
              <w:bottom w:w="15" w:type="dxa"/>
              <w:right w:w="15" w:type="dxa"/>
            </w:tcMar>
            <w:vAlign w:val="center"/>
          </w:tcPr>
          <w:p w:rsidR="004148C3" w:rsidRPr="005A2D8E" w:rsidRDefault="004148C3" w:rsidP="00FD1C2E">
            <w:pPr>
              <w:pStyle w:val="NormalWeb"/>
              <w:spacing w:before="0" w:beforeAutospacing="0" w:after="0" w:afterAutospacing="0"/>
              <w:jc w:val="center"/>
              <w:rPr>
                <w:rFonts w:ascii="Arial" w:hAnsi="Arial" w:cs="Arial"/>
              </w:rPr>
            </w:pPr>
            <w:r w:rsidRPr="005A2D8E">
              <w:rPr>
                <w:rFonts w:ascii="Arial" w:hAnsi="Arial" w:cs="Arial"/>
              </w:rPr>
              <w:t>1</w:t>
            </w:r>
            <w:r w:rsidR="00873D94">
              <w:rPr>
                <w:rFonts w:ascii="Arial" w:hAnsi="Arial" w:cs="Arial"/>
              </w:rPr>
              <w:t>0</w:t>
            </w:r>
            <w:r w:rsidRPr="005A2D8E">
              <w:rPr>
                <w:rFonts w:ascii="Arial" w:hAnsi="Arial" w:cs="Arial"/>
              </w:rPr>
              <w:t>0</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Examinations Control office</w:t>
            </w:r>
          </w:p>
        </w:tc>
        <w:tc>
          <w:tcPr>
            <w:tcW w:w="801"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3</w:t>
            </w:r>
            <w:r w:rsidR="00873D94">
              <w:rPr>
                <w:rFonts w:ascii="Arial" w:eastAsia="Arial Unicode MS" w:hAnsi="Arial" w:cs="Arial"/>
              </w:rPr>
              <w:t>5</w:t>
            </w:r>
            <w:r w:rsidRPr="005A2D8E">
              <w:rPr>
                <w:rFonts w:ascii="Arial" w:eastAsia="Arial Unicode MS" w:hAnsi="Arial" w:cs="Arial"/>
              </w:rPr>
              <w:t>0</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4148C3" w:rsidRPr="005A2D8E" w:rsidTr="007213D5">
        <w:trPr>
          <w:trHeight w:val="419"/>
        </w:trPr>
        <w:tc>
          <w:tcPr>
            <w:tcW w:w="511" w:type="pct"/>
            <w:vAlign w:val="center"/>
          </w:tcPr>
          <w:p w:rsidR="004148C3" w:rsidRPr="005A2D8E" w:rsidRDefault="004148C3" w:rsidP="00B67481">
            <w:pPr>
              <w:numPr>
                <w:ilvl w:val="0"/>
                <w:numId w:val="15"/>
              </w:numPr>
              <w:rPr>
                <w:rFonts w:ascii="Arial" w:eastAsia="Arial Unicode MS" w:hAnsi="Arial" w:cs="Arial"/>
              </w:rPr>
            </w:pPr>
          </w:p>
        </w:tc>
        <w:tc>
          <w:tcPr>
            <w:tcW w:w="2024" w:type="pct"/>
            <w:vAlign w:val="center"/>
          </w:tcPr>
          <w:p w:rsidR="004148C3" w:rsidRPr="005A2D8E" w:rsidRDefault="004148C3" w:rsidP="00FD1C2E">
            <w:pPr>
              <w:ind w:left="63"/>
              <w:rPr>
                <w:rFonts w:ascii="Arial" w:eastAsia="Arial Unicode MS" w:hAnsi="Arial" w:cs="Arial"/>
              </w:rPr>
            </w:pPr>
            <w:r w:rsidRPr="005A2D8E">
              <w:rPr>
                <w:rFonts w:ascii="Arial" w:hAnsi="Arial" w:cs="Arial"/>
              </w:rPr>
              <w:t>Placement office</w:t>
            </w:r>
          </w:p>
        </w:tc>
        <w:tc>
          <w:tcPr>
            <w:tcW w:w="801" w:type="pct"/>
            <w:tcMar>
              <w:top w:w="15" w:type="dxa"/>
              <w:left w:w="15" w:type="dxa"/>
              <w:bottom w:w="15" w:type="dxa"/>
              <w:right w:w="15" w:type="dxa"/>
            </w:tcMar>
            <w:vAlign w:val="center"/>
          </w:tcPr>
          <w:p w:rsidR="004148C3" w:rsidRPr="005A2D8E" w:rsidRDefault="004148C3" w:rsidP="00FD1C2E">
            <w:pPr>
              <w:jc w:val="center"/>
              <w:rPr>
                <w:rFonts w:ascii="Arial" w:eastAsia="Arial Unicode MS" w:hAnsi="Arial" w:cs="Arial"/>
              </w:rPr>
            </w:pPr>
            <w:r w:rsidRPr="005A2D8E">
              <w:rPr>
                <w:rFonts w:ascii="Arial" w:eastAsia="Arial Unicode MS" w:hAnsi="Arial" w:cs="Arial"/>
              </w:rPr>
              <w:t>3</w:t>
            </w:r>
            <w:r w:rsidR="00873D94">
              <w:rPr>
                <w:rFonts w:ascii="Arial" w:eastAsia="Arial Unicode MS" w:hAnsi="Arial" w:cs="Arial"/>
              </w:rPr>
              <w:t>5</w:t>
            </w:r>
            <w:r w:rsidRPr="005A2D8E">
              <w:rPr>
                <w:rFonts w:ascii="Arial" w:eastAsia="Arial Unicode MS" w:hAnsi="Arial" w:cs="Arial"/>
              </w:rPr>
              <w:t>0</w:t>
            </w:r>
          </w:p>
        </w:tc>
        <w:tc>
          <w:tcPr>
            <w:tcW w:w="1664" w:type="pct"/>
            <w:tcMar>
              <w:top w:w="15" w:type="dxa"/>
              <w:left w:w="72" w:type="dxa"/>
              <w:bottom w:w="15" w:type="dxa"/>
              <w:right w:w="72" w:type="dxa"/>
            </w:tcMar>
            <w:vAlign w:val="center"/>
          </w:tcPr>
          <w:p w:rsidR="004148C3" w:rsidRPr="005A2D8E" w:rsidRDefault="004148C3" w:rsidP="00FD1C2E">
            <w:pPr>
              <w:jc w:val="center"/>
              <w:rPr>
                <w:rFonts w:ascii="Arial" w:eastAsia="Arial Unicode MS" w:hAnsi="Arial" w:cs="Arial"/>
              </w:rPr>
            </w:pPr>
          </w:p>
        </w:tc>
      </w:tr>
      <w:tr w:rsidR="008B5F63" w:rsidRPr="005A2D8E" w:rsidTr="007213D5">
        <w:trPr>
          <w:trHeight w:val="419"/>
        </w:trPr>
        <w:tc>
          <w:tcPr>
            <w:tcW w:w="511" w:type="pct"/>
            <w:vAlign w:val="center"/>
          </w:tcPr>
          <w:p w:rsidR="008B5F63" w:rsidRPr="005A2D8E" w:rsidRDefault="008B5F63" w:rsidP="00B67481">
            <w:pPr>
              <w:numPr>
                <w:ilvl w:val="0"/>
                <w:numId w:val="15"/>
              </w:numPr>
              <w:rPr>
                <w:rFonts w:ascii="Arial" w:eastAsia="Arial Unicode MS" w:hAnsi="Arial" w:cs="Arial"/>
              </w:rPr>
            </w:pPr>
          </w:p>
        </w:tc>
        <w:tc>
          <w:tcPr>
            <w:tcW w:w="2024" w:type="pct"/>
            <w:vAlign w:val="center"/>
          </w:tcPr>
          <w:p w:rsidR="008B5F63" w:rsidRPr="005A2D8E" w:rsidRDefault="008B5F63" w:rsidP="00FD1C2E">
            <w:pPr>
              <w:ind w:left="63"/>
              <w:rPr>
                <w:rFonts w:ascii="Arial" w:hAnsi="Arial" w:cs="Arial"/>
              </w:rPr>
            </w:pPr>
            <w:r>
              <w:rPr>
                <w:rFonts w:ascii="Arial" w:hAnsi="Arial" w:cs="Arial"/>
              </w:rPr>
              <w:t>NCC</w:t>
            </w:r>
          </w:p>
        </w:tc>
        <w:tc>
          <w:tcPr>
            <w:tcW w:w="801" w:type="pct"/>
            <w:tcMar>
              <w:top w:w="15" w:type="dxa"/>
              <w:left w:w="15" w:type="dxa"/>
              <w:bottom w:w="15" w:type="dxa"/>
              <w:right w:w="15" w:type="dxa"/>
            </w:tcMar>
            <w:vAlign w:val="center"/>
          </w:tcPr>
          <w:p w:rsidR="008B5F63" w:rsidRPr="005A2D8E" w:rsidRDefault="008B5F63" w:rsidP="00FD1C2E">
            <w:pPr>
              <w:jc w:val="center"/>
              <w:rPr>
                <w:rFonts w:ascii="Arial" w:eastAsia="Arial Unicode MS" w:hAnsi="Arial" w:cs="Arial"/>
              </w:rPr>
            </w:pPr>
          </w:p>
        </w:tc>
        <w:tc>
          <w:tcPr>
            <w:tcW w:w="1664" w:type="pct"/>
            <w:tcMar>
              <w:top w:w="15" w:type="dxa"/>
              <w:left w:w="72" w:type="dxa"/>
              <w:bottom w:w="15" w:type="dxa"/>
              <w:right w:w="72" w:type="dxa"/>
            </w:tcMar>
            <w:vAlign w:val="center"/>
          </w:tcPr>
          <w:p w:rsidR="008B5F63" w:rsidRPr="005A2D8E" w:rsidRDefault="008B5F63" w:rsidP="00FD1C2E">
            <w:pPr>
              <w:jc w:val="center"/>
              <w:rPr>
                <w:rFonts w:ascii="Arial" w:eastAsia="Arial Unicode MS" w:hAnsi="Arial" w:cs="Arial"/>
              </w:rPr>
            </w:pPr>
          </w:p>
        </w:tc>
      </w:tr>
      <w:tr w:rsidR="008B5F63" w:rsidRPr="005A2D8E" w:rsidTr="007213D5">
        <w:trPr>
          <w:trHeight w:val="419"/>
        </w:trPr>
        <w:tc>
          <w:tcPr>
            <w:tcW w:w="511" w:type="pct"/>
            <w:vAlign w:val="center"/>
          </w:tcPr>
          <w:p w:rsidR="008B5F63" w:rsidRPr="005A2D8E" w:rsidRDefault="008B5F63" w:rsidP="00B67481">
            <w:pPr>
              <w:numPr>
                <w:ilvl w:val="0"/>
                <w:numId w:val="15"/>
              </w:numPr>
              <w:rPr>
                <w:rFonts w:ascii="Arial" w:eastAsia="Arial Unicode MS" w:hAnsi="Arial" w:cs="Arial"/>
              </w:rPr>
            </w:pPr>
          </w:p>
        </w:tc>
        <w:tc>
          <w:tcPr>
            <w:tcW w:w="2024" w:type="pct"/>
            <w:vAlign w:val="center"/>
          </w:tcPr>
          <w:p w:rsidR="008B5F63" w:rsidRDefault="008B5F63" w:rsidP="00FD1C2E">
            <w:pPr>
              <w:ind w:left="63"/>
              <w:rPr>
                <w:rFonts w:ascii="Arial" w:hAnsi="Arial" w:cs="Arial"/>
              </w:rPr>
            </w:pPr>
            <w:r>
              <w:rPr>
                <w:rFonts w:ascii="Arial" w:hAnsi="Arial" w:cs="Arial"/>
              </w:rPr>
              <w:t>NSS</w:t>
            </w:r>
          </w:p>
        </w:tc>
        <w:tc>
          <w:tcPr>
            <w:tcW w:w="801" w:type="pct"/>
            <w:tcMar>
              <w:top w:w="15" w:type="dxa"/>
              <w:left w:w="15" w:type="dxa"/>
              <w:bottom w:w="15" w:type="dxa"/>
              <w:right w:w="15" w:type="dxa"/>
            </w:tcMar>
            <w:vAlign w:val="center"/>
          </w:tcPr>
          <w:p w:rsidR="008B5F63" w:rsidRPr="005A2D8E" w:rsidRDefault="008B5F63" w:rsidP="00FD1C2E">
            <w:pPr>
              <w:jc w:val="center"/>
              <w:rPr>
                <w:rFonts w:ascii="Arial" w:eastAsia="Arial Unicode MS" w:hAnsi="Arial" w:cs="Arial"/>
              </w:rPr>
            </w:pPr>
          </w:p>
        </w:tc>
        <w:tc>
          <w:tcPr>
            <w:tcW w:w="1664" w:type="pct"/>
            <w:tcMar>
              <w:top w:w="15" w:type="dxa"/>
              <w:left w:w="72" w:type="dxa"/>
              <w:bottom w:w="15" w:type="dxa"/>
              <w:right w:w="72" w:type="dxa"/>
            </w:tcMar>
            <w:vAlign w:val="center"/>
          </w:tcPr>
          <w:p w:rsidR="008B5F63" w:rsidRPr="005A2D8E" w:rsidRDefault="008B5F63" w:rsidP="00FD1C2E">
            <w:pPr>
              <w:jc w:val="center"/>
              <w:rPr>
                <w:rFonts w:ascii="Arial" w:eastAsia="Arial Unicode MS" w:hAnsi="Arial" w:cs="Arial"/>
              </w:rPr>
            </w:pPr>
          </w:p>
        </w:tc>
      </w:tr>
      <w:tr w:rsidR="008B5F63" w:rsidRPr="005A2D8E" w:rsidTr="007213D5">
        <w:trPr>
          <w:trHeight w:val="419"/>
        </w:trPr>
        <w:tc>
          <w:tcPr>
            <w:tcW w:w="511" w:type="pct"/>
            <w:vAlign w:val="center"/>
          </w:tcPr>
          <w:p w:rsidR="008B5F63" w:rsidRPr="005A2D8E" w:rsidRDefault="008B5F63" w:rsidP="00B67481">
            <w:pPr>
              <w:numPr>
                <w:ilvl w:val="0"/>
                <w:numId w:val="15"/>
              </w:numPr>
              <w:rPr>
                <w:rFonts w:ascii="Arial" w:eastAsia="Arial Unicode MS" w:hAnsi="Arial" w:cs="Arial"/>
              </w:rPr>
            </w:pPr>
          </w:p>
        </w:tc>
        <w:tc>
          <w:tcPr>
            <w:tcW w:w="2024" w:type="pct"/>
            <w:vAlign w:val="center"/>
          </w:tcPr>
          <w:p w:rsidR="008B5F63" w:rsidRDefault="008B5F63" w:rsidP="00FD1C2E">
            <w:pPr>
              <w:ind w:left="63"/>
              <w:rPr>
                <w:rFonts w:ascii="Arial" w:hAnsi="Arial" w:cs="Arial"/>
              </w:rPr>
            </w:pPr>
            <w:r>
              <w:rPr>
                <w:rFonts w:ascii="Arial" w:hAnsi="Arial" w:cs="Arial"/>
              </w:rPr>
              <w:t>YWD/RRC/YRC</w:t>
            </w:r>
          </w:p>
        </w:tc>
        <w:tc>
          <w:tcPr>
            <w:tcW w:w="801" w:type="pct"/>
            <w:tcMar>
              <w:top w:w="15" w:type="dxa"/>
              <w:left w:w="15" w:type="dxa"/>
              <w:bottom w:w="15" w:type="dxa"/>
              <w:right w:w="15" w:type="dxa"/>
            </w:tcMar>
            <w:vAlign w:val="center"/>
          </w:tcPr>
          <w:p w:rsidR="008B5F63" w:rsidRPr="005A2D8E" w:rsidRDefault="008B5F63" w:rsidP="00FD1C2E">
            <w:pPr>
              <w:jc w:val="center"/>
              <w:rPr>
                <w:rFonts w:ascii="Arial" w:eastAsia="Arial Unicode MS" w:hAnsi="Arial" w:cs="Arial"/>
              </w:rPr>
            </w:pPr>
          </w:p>
        </w:tc>
        <w:tc>
          <w:tcPr>
            <w:tcW w:w="1664" w:type="pct"/>
            <w:tcMar>
              <w:top w:w="15" w:type="dxa"/>
              <w:left w:w="72" w:type="dxa"/>
              <w:bottom w:w="15" w:type="dxa"/>
              <w:right w:w="72" w:type="dxa"/>
            </w:tcMar>
            <w:vAlign w:val="center"/>
          </w:tcPr>
          <w:p w:rsidR="008B5F63" w:rsidRPr="005A2D8E" w:rsidRDefault="008B5F63" w:rsidP="00FD1C2E">
            <w:pPr>
              <w:jc w:val="center"/>
              <w:rPr>
                <w:rFonts w:ascii="Arial" w:eastAsia="Arial Unicode MS" w:hAnsi="Arial" w:cs="Arial"/>
              </w:rPr>
            </w:pPr>
          </w:p>
        </w:tc>
      </w:tr>
    </w:tbl>
    <w:p w:rsidR="001B4001" w:rsidRPr="005A2D8E" w:rsidRDefault="001B4001" w:rsidP="001B4001">
      <w:pPr>
        <w:jc w:val="center"/>
        <w:rPr>
          <w:rFonts w:ascii="Arial" w:hAnsi="Arial" w:cs="Arial"/>
          <w:sz w:val="12"/>
          <w:szCs w:val="12"/>
        </w:rPr>
      </w:pPr>
    </w:p>
    <w:p w:rsidR="00C266C9" w:rsidRDefault="00C266C9" w:rsidP="00C37E22">
      <w:pPr>
        <w:spacing w:line="312" w:lineRule="auto"/>
        <w:jc w:val="center"/>
        <w:rPr>
          <w:rFonts w:ascii="Arial" w:hAnsi="Arial" w:cs="Arial"/>
          <w:b/>
        </w:rPr>
      </w:pPr>
    </w:p>
    <w:p w:rsidR="00C266C9" w:rsidRDefault="00C266C9" w:rsidP="00C37E22">
      <w:pPr>
        <w:spacing w:line="312" w:lineRule="auto"/>
        <w:jc w:val="center"/>
        <w:rPr>
          <w:rFonts w:ascii="Arial" w:hAnsi="Arial" w:cs="Arial"/>
          <w:b/>
        </w:rPr>
      </w:pPr>
    </w:p>
    <w:p w:rsidR="00C37E22" w:rsidRPr="00CA64DE" w:rsidRDefault="006D4CDE" w:rsidP="00C37E22">
      <w:pPr>
        <w:spacing w:line="312" w:lineRule="auto"/>
        <w:jc w:val="center"/>
        <w:rPr>
          <w:rFonts w:ascii="Arial" w:hAnsi="Arial" w:cs="Arial"/>
          <w:b/>
        </w:rPr>
      </w:pPr>
      <w:r>
        <w:rPr>
          <w:rFonts w:ascii="Arial" w:hAnsi="Arial" w:cs="Arial"/>
          <w:b/>
        </w:rPr>
        <w:t>30</w:t>
      </w:r>
    </w:p>
    <w:p w:rsidR="001B4001" w:rsidRPr="005A2D8E" w:rsidRDefault="001B4001" w:rsidP="001B4001">
      <w:pPr>
        <w:jc w:val="center"/>
        <w:rPr>
          <w:rFonts w:ascii="Arial" w:hAnsi="Arial" w:cs="Arial"/>
          <w:sz w:val="12"/>
          <w:szCs w:val="12"/>
        </w:rPr>
      </w:pPr>
    </w:p>
    <w:p w:rsidR="001B4001" w:rsidRPr="005A2D8E" w:rsidRDefault="008B5F63" w:rsidP="001B4001">
      <w:pPr>
        <w:spacing w:line="360" w:lineRule="auto"/>
        <w:ind w:firstLine="720"/>
        <w:rPr>
          <w:rFonts w:ascii="Arial" w:hAnsi="Arial" w:cs="Arial"/>
          <w:b/>
          <w:bCs/>
        </w:rPr>
      </w:pPr>
      <w:r>
        <w:rPr>
          <w:rFonts w:ascii="Arial" w:hAnsi="Arial" w:cs="Arial"/>
          <w:b/>
          <w:bCs/>
        </w:rPr>
        <w:t>22.2</w:t>
      </w:r>
      <w:r w:rsidR="001B4001" w:rsidRPr="005A2D8E">
        <w:rPr>
          <w:rFonts w:ascii="Arial" w:hAnsi="Arial" w:cs="Arial"/>
          <w:b/>
          <w:bCs/>
        </w:rPr>
        <w:t>. Amenities</w:t>
      </w:r>
    </w:p>
    <w:p w:rsidR="001B4001" w:rsidRPr="00935C86" w:rsidRDefault="001B4001" w:rsidP="001B4001">
      <w:pPr>
        <w:spacing w:line="360" w:lineRule="auto"/>
        <w:rPr>
          <w:rFonts w:ascii="Arial" w:hAnsi="Arial" w:cs="Arial"/>
          <w:b/>
          <w:bCs/>
          <w:sz w:val="2"/>
        </w:rPr>
      </w:pPr>
    </w:p>
    <w:p w:rsidR="001B4001" w:rsidRPr="005A2D8E" w:rsidRDefault="001B4001" w:rsidP="001B4001">
      <w:pPr>
        <w:spacing w:line="360" w:lineRule="auto"/>
        <w:rPr>
          <w:rFonts w:ascii="Arial" w:hAnsi="Arial" w:cs="Arial"/>
          <w:b/>
          <w:bCs/>
        </w:rPr>
      </w:pPr>
      <w:r w:rsidRPr="005A2D8E">
        <w:rPr>
          <w:rFonts w:ascii="Arial" w:hAnsi="Arial" w:cs="Arial"/>
          <w:b/>
          <w:bCs/>
        </w:rPr>
        <w:tab/>
      </w:r>
      <w:r w:rsidR="00323E6D">
        <w:rPr>
          <w:rFonts w:ascii="Arial" w:hAnsi="Arial" w:cs="Arial"/>
          <w:b/>
          <w:bCs/>
        </w:rPr>
        <w:t xml:space="preserve">  </w:t>
      </w:r>
      <w:r w:rsidR="00731954" w:rsidRPr="005A2D8E">
        <w:rPr>
          <w:rFonts w:ascii="Arial" w:hAnsi="Arial" w:cs="Arial"/>
          <w:b/>
          <w:bCs/>
        </w:rPr>
        <w:t xml:space="preserve">Carpet </w:t>
      </w:r>
      <w:r w:rsidR="00731954">
        <w:rPr>
          <w:rFonts w:ascii="Arial" w:hAnsi="Arial" w:cs="Arial"/>
          <w:b/>
          <w:bCs/>
        </w:rPr>
        <w:t>Area</w:t>
      </w:r>
      <w:r w:rsidRPr="005A2D8E">
        <w:rPr>
          <w:rFonts w:ascii="Arial" w:hAnsi="Arial" w:cs="Arial"/>
          <w:b/>
          <w:bCs/>
        </w:rPr>
        <w:t xml:space="preserve"> (sq.</w:t>
      </w:r>
      <w:r w:rsidR="001D3AA8">
        <w:rPr>
          <w:rFonts w:ascii="Arial" w:hAnsi="Arial" w:cs="Arial"/>
          <w:b/>
          <w:bCs/>
        </w:rPr>
        <w:t>ft</w:t>
      </w:r>
      <w:r w:rsidR="004610A4">
        <w:rPr>
          <w:rFonts w:ascii="Arial" w:hAnsi="Arial" w:cs="Arial"/>
          <w:b/>
          <w:bCs/>
        </w:rPr>
        <w:t xml:space="preserve">.) </w:t>
      </w:r>
      <w:r w:rsidRPr="005A2D8E">
        <w:rPr>
          <w:rFonts w:ascii="Arial" w:hAnsi="Arial" w:cs="Arial"/>
          <w:b/>
          <w:bCs/>
        </w:rPr>
        <w:t xml:space="preserve"> </w:t>
      </w:r>
    </w:p>
    <w:p w:rsidR="001B4001" w:rsidRPr="005A2D8E" w:rsidRDefault="001B4001" w:rsidP="001B4001">
      <w:pPr>
        <w:ind w:left="720" w:firstLine="720"/>
        <w:rPr>
          <w:rFonts w:ascii="Arial" w:hAnsi="Arial" w:cs="Arial"/>
          <w:sz w:val="12"/>
          <w:szCs w:val="12"/>
        </w:rPr>
      </w:pPr>
    </w:p>
    <w:tbl>
      <w:tblPr>
        <w:tblW w:w="4100" w:type="pct"/>
        <w:tblInd w:w="1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12"/>
        <w:gridCol w:w="4272"/>
        <w:gridCol w:w="1778"/>
        <w:gridCol w:w="2669"/>
        <w:gridCol w:w="1903"/>
      </w:tblGrid>
      <w:tr w:rsidR="00430EAB" w:rsidRPr="005A2D8E" w:rsidTr="00323E6D">
        <w:trPr>
          <w:trHeight w:val="556"/>
        </w:trPr>
        <w:tc>
          <w:tcPr>
            <w:tcW w:w="435" w:type="pct"/>
            <w:vMerge w:val="restart"/>
            <w:tcMar>
              <w:top w:w="15" w:type="dxa"/>
              <w:left w:w="15" w:type="dxa"/>
              <w:bottom w:w="15" w:type="dxa"/>
              <w:right w:w="15" w:type="dxa"/>
            </w:tcMar>
            <w:vAlign w:val="center"/>
          </w:tcPr>
          <w:p w:rsidR="00430EAB" w:rsidRPr="005A2D8E" w:rsidRDefault="00430EAB" w:rsidP="00FD1C2E">
            <w:pPr>
              <w:jc w:val="center"/>
              <w:rPr>
                <w:rFonts w:ascii="Arial" w:eastAsia="Arial Unicode MS" w:hAnsi="Arial" w:cs="Arial"/>
                <w:b/>
                <w:bCs/>
                <w:sz w:val="22"/>
                <w:szCs w:val="22"/>
              </w:rPr>
            </w:pPr>
            <w:r w:rsidRPr="005A2D8E">
              <w:rPr>
                <w:rFonts w:ascii="Arial" w:hAnsi="Arial" w:cs="Arial"/>
                <w:b/>
                <w:bCs/>
                <w:sz w:val="22"/>
                <w:szCs w:val="22"/>
              </w:rPr>
              <w:t>Sl. No.</w:t>
            </w:r>
          </w:p>
        </w:tc>
        <w:tc>
          <w:tcPr>
            <w:tcW w:w="1836" w:type="pct"/>
            <w:vMerge w:val="restart"/>
            <w:tcMar>
              <w:top w:w="15" w:type="dxa"/>
              <w:left w:w="15" w:type="dxa"/>
              <w:bottom w:w="15" w:type="dxa"/>
              <w:right w:w="15" w:type="dxa"/>
            </w:tcMar>
            <w:vAlign w:val="center"/>
          </w:tcPr>
          <w:p w:rsidR="00430EAB" w:rsidRPr="005A2D8E" w:rsidRDefault="00731954" w:rsidP="00FD1C2E">
            <w:pPr>
              <w:jc w:val="center"/>
              <w:rPr>
                <w:rFonts w:ascii="Arial" w:eastAsia="Arial Unicode MS" w:hAnsi="Arial" w:cs="Arial"/>
                <w:b/>
                <w:bCs/>
                <w:sz w:val="22"/>
                <w:szCs w:val="22"/>
              </w:rPr>
            </w:pPr>
            <w:r>
              <w:rPr>
                <w:rFonts w:ascii="Arial" w:hAnsi="Arial" w:cs="Arial"/>
                <w:b/>
                <w:bCs/>
                <w:sz w:val="22"/>
                <w:szCs w:val="22"/>
              </w:rPr>
              <w:t xml:space="preserve"> </w:t>
            </w:r>
            <w:r w:rsidR="00430EAB">
              <w:rPr>
                <w:rFonts w:ascii="Arial" w:hAnsi="Arial" w:cs="Arial"/>
                <w:b/>
                <w:bCs/>
                <w:sz w:val="22"/>
                <w:szCs w:val="22"/>
              </w:rPr>
              <w:t>Room</w:t>
            </w:r>
          </w:p>
        </w:tc>
        <w:tc>
          <w:tcPr>
            <w:tcW w:w="2729" w:type="pct"/>
            <w:gridSpan w:val="3"/>
            <w:tcMar>
              <w:top w:w="15" w:type="dxa"/>
              <w:left w:w="15" w:type="dxa"/>
              <w:bottom w:w="15" w:type="dxa"/>
              <w:right w:w="15" w:type="dxa"/>
            </w:tcMar>
            <w:vAlign w:val="center"/>
          </w:tcPr>
          <w:p w:rsidR="00430EAB" w:rsidRPr="005A2D8E" w:rsidRDefault="00430EAB" w:rsidP="00732643">
            <w:pPr>
              <w:jc w:val="center"/>
              <w:rPr>
                <w:rFonts w:ascii="Arial" w:eastAsia="Arial Unicode MS" w:hAnsi="Arial" w:cs="Arial"/>
                <w:b/>
                <w:bCs/>
                <w:sz w:val="22"/>
                <w:szCs w:val="22"/>
              </w:rPr>
            </w:pPr>
            <w:r>
              <w:rPr>
                <w:rFonts w:ascii="Arial" w:hAnsi="Arial" w:cs="Arial"/>
                <w:b/>
                <w:bCs/>
                <w:sz w:val="22"/>
                <w:szCs w:val="22"/>
              </w:rPr>
              <w:t>Required for</w:t>
            </w:r>
          </w:p>
        </w:tc>
      </w:tr>
      <w:tr w:rsidR="00430EAB" w:rsidRPr="005A2D8E" w:rsidTr="00323E6D">
        <w:trPr>
          <w:trHeight w:val="556"/>
        </w:trPr>
        <w:tc>
          <w:tcPr>
            <w:tcW w:w="435" w:type="pct"/>
            <w:vMerge/>
            <w:tcMar>
              <w:top w:w="15" w:type="dxa"/>
              <w:left w:w="15" w:type="dxa"/>
              <w:bottom w:w="15" w:type="dxa"/>
              <w:right w:w="15" w:type="dxa"/>
            </w:tcMar>
            <w:vAlign w:val="center"/>
          </w:tcPr>
          <w:p w:rsidR="00430EAB" w:rsidRPr="005A2D8E" w:rsidRDefault="00430EAB" w:rsidP="00FD1C2E">
            <w:pPr>
              <w:jc w:val="center"/>
              <w:rPr>
                <w:rFonts w:ascii="Arial" w:hAnsi="Arial" w:cs="Arial"/>
                <w:b/>
                <w:bCs/>
                <w:sz w:val="22"/>
                <w:szCs w:val="22"/>
              </w:rPr>
            </w:pPr>
          </w:p>
        </w:tc>
        <w:tc>
          <w:tcPr>
            <w:tcW w:w="1836" w:type="pct"/>
            <w:vMerge/>
            <w:tcMar>
              <w:top w:w="15" w:type="dxa"/>
              <w:left w:w="15" w:type="dxa"/>
              <w:bottom w:w="15" w:type="dxa"/>
              <w:right w:w="15" w:type="dxa"/>
            </w:tcMar>
            <w:vAlign w:val="center"/>
          </w:tcPr>
          <w:p w:rsidR="00430EAB" w:rsidRPr="005A2D8E" w:rsidRDefault="00430EAB" w:rsidP="00FD1C2E">
            <w:pPr>
              <w:jc w:val="center"/>
              <w:rPr>
                <w:rFonts w:ascii="Arial" w:hAnsi="Arial" w:cs="Arial"/>
                <w:b/>
                <w:bCs/>
                <w:sz w:val="22"/>
                <w:szCs w:val="22"/>
              </w:rPr>
            </w:pPr>
          </w:p>
        </w:tc>
        <w:tc>
          <w:tcPr>
            <w:tcW w:w="764" w:type="pct"/>
            <w:tcMar>
              <w:top w:w="15" w:type="dxa"/>
              <w:left w:w="15" w:type="dxa"/>
              <w:bottom w:w="15" w:type="dxa"/>
              <w:right w:w="15" w:type="dxa"/>
            </w:tcMar>
            <w:vAlign w:val="center"/>
          </w:tcPr>
          <w:p w:rsidR="00430EAB" w:rsidRPr="005A2D8E" w:rsidRDefault="00430EAB" w:rsidP="00732643">
            <w:pPr>
              <w:jc w:val="center"/>
              <w:rPr>
                <w:rFonts w:ascii="Arial" w:hAnsi="Arial" w:cs="Arial"/>
                <w:b/>
                <w:bCs/>
                <w:sz w:val="22"/>
                <w:szCs w:val="22"/>
              </w:rPr>
            </w:pPr>
            <w:r w:rsidRPr="005A2D8E">
              <w:rPr>
                <w:rFonts w:ascii="Arial" w:hAnsi="Arial" w:cs="Arial"/>
                <w:b/>
                <w:bCs/>
                <w:sz w:val="22"/>
                <w:szCs w:val="22"/>
              </w:rPr>
              <w:t xml:space="preserve">One Program </w:t>
            </w:r>
          </w:p>
          <w:p w:rsidR="00430EAB" w:rsidRPr="005A2D8E" w:rsidRDefault="00430EAB" w:rsidP="00732643">
            <w:pPr>
              <w:jc w:val="center"/>
              <w:rPr>
                <w:rFonts w:ascii="Arial" w:eastAsia="Arial Unicode MS" w:hAnsi="Arial" w:cs="Arial"/>
                <w:b/>
                <w:bCs/>
                <w:sz w:val="22"/>
                <w:szCs w:val="22"/>
              </w:rPr>
            </w:pPr>
            <w:r w:rsidRPr="005A2D8E">
              <w:rPr>
                <w:rFonts w:ascii="Arial" w:hAnsi="Arial" w:cs="Arial"/>
                <w:b/>
                <w:bCs/>
                <w:sz w:val="22"/>
                <w:szCs w:val="22"/>
              </w:rPr>
              <w:t>(sq.</w:t>
            </w:r>
            <w:r>
              <w:rPr>
                <w:rFonts w:ascii="Arial" w:hAnsi="Arial" w:cs="Arial"/>
                <w:b/>
                <w:bCs/>
                <w:sz w:val="22"/>
                <w:szCs w:val="22"/>
              </w:rPr>
              <w:t>ft</w:t>
            </w:r>
            <w:r w:rsidRPr="005A2D8E">
              <w:rPr>
                <w:rFonts w:ascii="Arial" w:hAnsi="Arial" w:cs="Arial"/>
                <w:b/>
                <w:bCs/>
                <w:sz w:val="22"/>
                <w:szCs w:val="22"/>
              </w:rPr>
              <w:t>.)</w:t>
            </w:r>
          </w:p>
        </w:tc>
        <w:tc>
          <w:tcPr>
            <w:tcW w:w="1147" w:type="pct"/>
            <w:tcMar>
              <w:top w:w="15" w:type="dxa"/>
              <w:left w:w="15" w:type="dxa"/>
              <w:bottom w:w="15" w:type="dxa"/>
              <w:right w:w="15" w:type="dxa"/>
            </w:tcMar>
            <w:vAlign w:val="center"/>
          </w:tcPr>
          <w:p w:rsidR="00430EAB" w:rsidRPr="005A2D8E" w:rsidRDefault="00430EAB" w:rsidP="00732643">
            <w:pPr>
              <w:jc w:val="center"/>
              <w:rPr>
                <w:rFonts w:ascii="Arial" w:hAnsi="Arial" w:cs="Arial"/>
                <w:b/>
                <w:bCs/>
                <w:sz w:val="22"/>
                <w:szCs w:val="22"/>
              </w:rPr>
            </w:pPr>
            <w:r w:rsidRPr="005A2D8E">
              <w:rPr>
                <w:rFonts w:ascii="Arial" w:hAnsi="Arial" w:cs="Arial"/>
                <w:b/>
                <w:bCs/>
                <w:sz w:val="22"/>
                <w:szCs w:val="22"/>
              </w:rPr>
              <w:t>More than one Program (sq.</w:t>
            </w:r>
            <w:r>
              <w:rPr>
                <w:rFonts w:ascii="Arial" w:hAnsi="Arial" w:cs="Arial"/>
                <w:b/>
                <w:bCs/>
                <w:sz w:val="22"/>
                <w:szCs w:val="22"/>
              </w:rPr>
              <w:t>ft</w:t>
            </w:r>
            <w:r w:rsidRPr="005A2D8E">
              <w:rPr>
                <w:rFonts w:ascii="Arial" w:hAnsi="Arial" w:cs="Arial"/>
                <w:b/>
                <w:bCs/>
                <w:sz w:val="22"/>
                <w:szCs w:val="22"/>
              </w:rPr>
              <w:t>.)</w:t>
            </w:r>
          </w:p>
        </w:tc>
        <w:tc>
          <w:tcPr>
            <w:tcW w:w="818" w:type="pct"/>
            <w:tcMar>
              <w:top w:w="15" w:type="dxa"/>
              <w:left w:w="15" w:type="dxa"/>
              <w:bottom w:w="15" w:type="dxa"/>
              <w:right w:w="15" w:type="dxa"/>
            </w:tcMar>
            <w:vAlign w:val="center"/>
          </w:tcPr>
          <w:p w:rsidR="00430EAB" w:rsidRPr="005A2D8E" w:rsidRDefault="00430EAB" w:rsidP="008F5A29">
            <w:pPr>
              <w:jc w:val="center"/>
              <w:rPr>
                <w:rFonts w:ascii="Arial" w:eastAsia="Arial Unicode MS" w:hAnsi="Arial" w:cs="Arial"/>
                <w:b/>
                <w:bCs/>
                <w:sz w:val="22"/>
                <w:szCs w:val="22"/>
              </w:rPr>
            </w:pPr>
            <w:r w:rsidRPr="005A2D8E">
              <w:rPr>
                <w:rFonts w:ascii="Arial" w:hAnsi="Arial" w:cs="Arial"/>
                <w:b/>
                <w:bCs/>
                <w:sz w:val="22"/>
                <w:szCs w:val="22"/>
              </w:rPr>
              <w:t>Available (sq.</w:t>
            </w:r>
            <w:r>
              <w:rPr>
                <w:rFonts w:ascii="Arial" w:hAnsi="Arial" w:cs="Arial"/>
                <w:b/>
                <w:bCs/>
                <w:sz w:val="22"/>
                <w:szCs w:val="22"/>
              </w:rPr>
              <w:t>ft</w:t>
            </w:r>
            <w:r w:rsidRPr="005A2D8E">
              <w:rPr>
                <w:rFonts w:ascii="Arial" w:hAnsi="Arial" w:cs="Arial"/>
                <w:b/>
                <w:bCs/>
                <w:sz w:val="22"/>
                <w:szCs w:val="22"/>
              </w:rPr>
              <w:t>.)</w:t>
            </w:r>
          </w:p>
        </w:tc>
      </w:tr>
      <w:tr w:rsidR="000D0AE6" w:rsidRPr="005A2D8E" w:rsidTr="00323E6D">
        <w:trPr>
          <w:trHeight w:val="556"/>
        </w:trPr>
        <w:tc>
          <w:tcPr>
            <w:tcW w:w="435" w:type="pct"/>
            <w:vAlign w:val="center"/>
          </w:tcPr>
          <w:p w:rsidR="000D0AE6" w:rsidRPr="005A2D8E" w:rsidRDefault="000D0AE6" w:rsidP="00FD1C2E">
            <w:pPr>
              <w:jc w:val="center"/>
              <w:rPr>
                <w:rFonts w:ascii="Arial" w:eastAsia="Arial Unicode MS" w:hAnsi="Arial" w:cs="Arial"/>
              </w:rPr>
            </w:pPr>
            <w:r w:rsidRPr="005A2D8E">
              <w:rPr>
                <w:rFonts w:ascii="Arial" w:hAnsi="Arial" w:cs="Arial"/>
              </w:rPr>
              <w:t>1.</w:t>
            </w:r>
          </w:p>
        </w:tc>
        <w:tc>
          <w:tcPr>
            <w:tcW w:w="1836" w:type="pct"/>
            <w:vAlign w:val="center"/>
          </w:tcPr>
          <w:p w:rsidR="000D0AE6" w:rsidRPr="005A2D8E" w:rsidRDefault="000D0AE6" w:rsidP="00FD1C2E">
            <w:pPr>
              <w:ind w:left="63"/>
              <w:rPr>
                <w:rFonts w:ascii="Arial" w:hAnsi="Arial" w:cs="Arial"/>
              </w:rPr>
            </w:pPr>
            <w:r w:rsidRPr="005A2D8E">
              <w:rPr>
                <w:rFonts w:ascii="Arial" w:hAnsi="Arial" w:cs="Arial"/>
              </w:rPr>
              <w:t>Toilets (Ladies &amp; Gents)</w:t>
            </w:r>
          </w:p>
        </w:tc>
        <w:tc>
          <w:tcPr>
            <w:tcW w:w="764" w:type="pct"/>
            <w:vAlign w:val="center"/>
          </w:tcPr>
          <w:p w:rsidR="000D0AE6" w:rsidRPr="005A2D8E" w:rsidRDefault="000D0AE6" w:rsidP="00873D94">
            <w:pPr>
              <w:jc w:val="center"/>
              <w:rPr>
                <w:rFonts w:ascii="Arial" w:eastAsia="Arial Unicode MS" w:hAnsi="Arial" w:cs="Arial"/>
              </w:rPr>
            </w:pPr>
            <w:r w:rsidRPr="005A2D8E">
              <w:rPr>
                <w:rFonts w:ascii="Arial" w:eastAsia="Arial Unicode MS" w:hAnsi="Arial" w:cs="Arial"/>
              </w:rPr>
              <w:t>1</w:t>
            </w:r>
            <w:r>
              <w:rPr>
                <w:rFonts w:ascii="Arial" w:eastAsia="Arial Unicode MS" w:hAnsi="Arial" w:cs="Arial"/>
              </w:rPr>
              <w:t>600</w:t>
            </w:r>
          </w:p>
        </w:tc>
        <w:tc>
          <w:tcPr>
            <w:tcW w:w="1147" w:type="pct"/>
            <w:tcMar>
              <w:left w:w="72" w:type="dxa"/>
              <w:right w:w="72" w:type="dxa"/>
            </w:tcMar>
            <w:vAlign w:val="center"/>
          </w:tcPr>
          <w:p w:rsidR="000D0AE6" w:rsidRPr="005A2D8E" w:rsidRDefault="000D0AE6" w:rsidP="00873D94">
            <w:pPr>
              <w:pStyle w:val="NormalWeb"/>
              <w:spacing w:before="0" w:beforeAutospacing="0" w:after="0" w:afterAutospacing="0"/>
              <w:jc w:val="center"/>
              <w:rPr>
                <w:rFonts w:ascii="Arial" w:hAnsi="Arial" w:cs="Arial"/>
              </w:rPr>
            </w:pPr>
            <w:r w:rsidRPr="005A2D8E">
              <w:rPr>
                <w:rFonts w:ascii="Arial" w:hAnsi="Arial" w:cs="Arial"/>
              </w:rPr>
              <w:t>3</w:t>
            </w:r>
            <w:r>
              <w:rPr>
                <w:rFonts w:ascii="Arial" w:hAnsi="Arial" w:cs="Arial"/>
              </w:rPr>
              <w:t>800</w:t>
            </w:r>
          </w:p>
        </w:tc>
        <w:tc>
          <w:tcPr>
            <w:tcW w:w="818" w:type="pct"/>
            <w:tcMar>
              <w:top w:w="15" w:type="dxa"/>
              <w:left w:w="15" w:type="dxa"/>
              <w:bottom w:w="15" w:type="dxa"/>
              <w:right w:w="15" w:type="dxa"/>
            </w:tcMar>
            <w:vAlign w:val="center"/>
          </w:tcPr>
          <w:p w:rsidR="000D0AE6" w:rsidRPr="005A2D8E" w:rsidRDefault="000D0AE6" w:rsidP="00FD1C2E">
            <w:pPr>
              <w:jc w:val="center"/>
              <w:rPr>
                <w:rFonts w:ascii="Arial" w:eastAsia="Arial Unicode MS" w:hAnsi="Arial" w:cs="Arial"/>
              </w:rPr>
            </w:pPr>
          </w:p>
        </w:tc>
      </w:tr>
      <w:tr w:rsidR="000D0AE6" w:rsidRPr="005A2D8E" w:rsidTr="00323E6D">
        <w:trPr>
          <w:trHeight w:val="556"/>
        </w:trPr>
        <w:tc>
          <w:tcPr>
            <w:tcW w:w="435" w:type="pct"/>
            <w:vAlign w:val="center"/>
          </w:tcPr>
          <w:p w:rsidR="000D0AE6" w:rsidRPr="005A2D8E" w:rsidRDefault="000D0AE6" w:rsidP="00FD1C2E">
            <w:pPr>
              <w:jc w:val="center"/>
              <w:rPr>
                <w:rFonts w:ascii="Arial" w:eastAsia="Arial Unicode MS" w:hAnsi="Arial" w:cs="Arial"/>
              </w:rPr>
            </w:pPr>
            <w:r w:rsidRPr="005A2D8E">
              <w:rPr>
                <w:rFonts w:ascii="Arial" w:hAnsi="Arial" w:cs="Arial"/>
              </w:rPr>
              <w:t>2.</w:t>
            </w:r>
          </w:p>
        </w:tc>
        <w:tc>
          <w:tcPr>
            <w:tcW w:w="1836" w:type="pct"/>
            <w:vAlign w:val="center"/>
          </w:tcPr>
          <w:p w:rsidR="000D0AE6" w:rsidRPr="005A2D8E" w:rsidRDefault="000D0AE6" w:rsidP="00FD1C2E">
            <w:pPr>
              <w:ind w:left="63"/>
              <w:rPr>
                <w:rFonts w:ascii="Arial" w:hAnsi="Arial" w:cs="Arial"/>
              </w:rPr>
            </w:pPr>
            <w:r w:rsidRPr="005A2D8E">
              <w:rPr>
                <w:rFonts w:ascii="Arial" w:hAnsi="Arial" w:cs="Arial"/>
              </w:rPr>
              <w:t>Boys</w:t>
            </w:r>
            <w:r w:rsidR="007A679A">
              <w:rPr>
                <w:rFonts w:ascii="Arial" w:hAnsi="Arial" w:cs="Arial"/>
              </w:rPr>
              <w:t>’</w:t>
            </w:r>
            <w:r w:rsidRPr="005A2D8E">
              <w:rPr>
                <w:rFonts w:ascii="Arial" w:hAnsi="Arial" w:cs="Arial"/>
              </w:rPr>
              <w:t xml:space="preserve"> Common Room</w:t>
            </w:r>
          </w:p>
        </w:tc>
        <w:tc>
          <w:tcPr>
            <w:tcW w:w="764" w:type="pct"/>
            <w:vAlign w:val="center"/>
          </w:tcPr>
          <w:p w:rsidR="000D0AE6" w:rsidRPr="005A2D8E" w:rsidRDefault="000D0AE6" w:rsidP="00FD1C2E">
            <w:pPr>
              <w:jc w:val="center"/>
              <w:rPr>
                <w:rFonts w:ascii="Arial" w:eastAsia="Arial Unicode MS" w:hAnsi="Arial" w:cs="Arial"/>
              </w:rPr>
            </w:pPr>
            <w:r w:rsidRPr="005A2D8E">
              <w:rPr>
                <w:rFonts w:ascii="Arial" w:eastAsia="Arial Unicode MS" w:hAnsi="Arial" w:cs="Arial"/>
              </w:rPr>
              <w:t>75</w:t>
            </w:r>
          </w:p>
        </w:tc>
        <w:tc>
          <w:tcPr>
            <w:tcW w:w="1147" w:type="pct"/>
            <w:tcMar>
              <w:left w:w="72" w:type="dxa"/>
              <w:right w:w="72" w:type="dxa"/>
            </w:tcMar>
            <w:vAlign w:val="center"/>
          </w:tcPr>
          <w:p w:rsidR="000D0AE6" w:rsidRPr="005A2D8E" w:rsidRDefault="000D0AE6" w:rsidP="00FD1C2E">
            <w:pPr>
              <w:jc w:val="center"/>
              <w:rPr>
                <w:rFonts w:ascii="Arial" w:hAnsi="Arial" w:cs="Arial"/>
              </w:rPr>
            </w:pPr>
            <w:r w:rsidRPr="005A2D8E">
              <w:rPr>
                <w:rFonts w:ascii="Arial" w:hAnsi="Arial" w:cs="Arial"/>
              </w:rPr>
              <w:t>100</w:t>
            </w:r>
          </w:p>
        </w:tc>
        <w:tc>
          <w:tcPr>
            <w:tcW w:w="818" w:type="pct"/>
            <w:tcMar>
              <w:top w:w="15" w:type="dxa"/>
              <w:left w:w="15" w:type="dxa"/>
              <w:bottom w:w="15" w:type="dxa"/>
              <w:right w:w="15" w:type="dxa"/>
            </w:tcMar>
            <w:vAlign w:val="center"/>
          </w:tcPr>
          <w:p w:rsidR="000D0AE6" w:rsidRPr="005A2D8E" w:rsidRDefault="000D0AE6" w:rsidP="00FD1C2E">
            <w:pPr>
              <w:jc w:val="center"/>
              <w:rPr>
                <w:rFonts w:ascii="Arial" w:eastAsia="Arial Unicode MS" w:hAnsi="Arial" w:cs="Arial"/>
              </w:rPr>
            </w:pPr>
          </w:p>
        </w:tc>
      </w:tr>
      <w:tr w:rsidR="000D0AE6" w:rsidRPr="005A2D8E" w:rsidTr="00323E6D">
        <w:trPr>
          <w:trHeight w:val="556"/>
        </w:trPr>
        <w:tc>
          <w:tcPr>
            <w:tcW w:w="435" w:type="pct"/>
            <w:vAlign w:val="center"/>
          </w:tcPr>
          <w:p w:rsidR="000D0AE6" w:rsidRPr="005A2D8E" w:rsidRDefault="000D0AE6" w:rsidP="00FD1C2E">
            <w:pPr>
              <w:jc w:val="center"/>
              <w:rPr>
                <w:rFonts w:ascii="Arial" w:eastAsia="Arial Unicode MS" w:hAnsi="Arial" w:cs="Arial"/>
              </w:rPr>
            </w:pPr>
            <w:r w:rsidRPr="005A2D8E">
              <w:rPr>
                <w:rFonts w:ascii="Arial" w:hAnsi="Arial" w:cs="Arial"/>
              </w:rPr>
              <w:t>3.</w:t>
            </w:r>
          </w:p>
        </w:tc>
        <w:tc>
          <w:tcPr>
            <w:tcW w:w="1836" w:type="pct"/>
            <w:vAlign w:val="center"/>
          </w:tcPr>
          <w:p w:rsidR="000D0AE6" w:rsidRPr="005A2D8E" w:rsidRDefault="000D0AE6" w:rsidP="00FD1C2E">
            <w:pPr>
              <w:ind w:left="63"/>
              <w:rPr>
                <w:rFonts w:ascii="Arial" w:hAnsi="Arial" w:cs="Arial"/>
              </w:rPr>
            </w:pPr>
            <w:r w:rsidRPr="005A2D8E">
              <w:rPr>
                <w:rFonts w:ascii="Arial" w:hAnsi="Arial" w:cs="Arial"/>
              </w:rPr>
              <w:t>Girls</w:t>
            </w:r>
            <w:r w:rsidR="007A679A">
              <w:rPr>
                <w:rFonts w:ascii="Arial" w:hAnsi="Arial" w:cs="Arial"/>
              </w:rPr>
              <w:t>’</w:t>
            </w:r>
            <w:r w:rsidRPr="005A2D8E">
              <w:rPr>
                <w:rFonts w:ascii="Arial" w:hAnsi="Arial" w:cs="Arial"/>
              </w:rPr>
              <w:t xml:space="preserve"> Common Room</w:t>
            </w:r>
          </w:p>
        </w:tc>
        <w:tc>
          <w:tcPr>
            <w:tcW w:w="764" w:type="pct"/>
            <w:vAlign w:val="center"/>
          </w:tcPr>
          <w:p w:rsidR="000D0AE6" w:rsidRPr="005A2D8E" w:rsidRDefault="000D0AE6" w:rsidP="00FD1C2E">
            <w:pPr>
              <w:jc w:val="center"/>
              <w:rPr>
                <w:rFonts w:ascii="Arial" w:eastAsia="Arial Unicode MS" w:hAnsi="Arial" w:cs="Arial"/>
              </w:rPr>
            </w:pPr>
            <w:r w:rsidRPr="005A2D8E">
              <w:rPr>
                <w:rFonts w:ascii="Arial" w:eastAsia="Arial Unicode MS" w:hAnsi="Arial" w:cs="Arial"/>
              </w:rPr>
              <w:t>75</w:t>
            </w:r>
          </w:p>
        </w:tc>
        <w:tc>
          <w:tcPr>
            <w:tcW w:w="1147" w:type="pct"/>
            <w:tcMar>
              <w:left w:w="72" w:type="dxa"/>
              <w:right w:w="72" w:type="dxa"/>
            </w:tcMar>
            <w:vAlign w:val="center"/>
          </w:tcPr>
          <w:p w:rsidR="000D0AE6" w:rsidRPr="005A2D8E" w:rsidRDefault="000D0AE6" w:rsidP="00FD1C2E">
            <w:pPr>
              <w:jc w:val="center"/>
              <w:rPr>
                <w:rFonts w:ascii="Arial" w:hAnsi="Arial" w:cs="Arial"/>
              </w:rPr>
            </w:pPr>
            <w:r w:rsidRPr="005A2D8E">
              <w:rPr>
                <w:rFonts w:ascii="Arial" w:hAnsi="Arial" w:cs="Arial"/>
              </w:rPr>
              <w:t>100</w:t>
            </w:r>
          </w:p>
        </w:tc>
        <w:tc>
          <w:tcPr>
            <w:tcW w:w="818" w:type="pct"/>
            <w:tcMar>
              <w:top w:w="15" w:type="dxa"/>
              <w:left w:w="15" w:type="dxa"/>
              <w:bottom w:w="15" w:type="dxa"/>
              <w:right w:w="15" w:type="dxa"/>
            </w:tcMar>
            <w:vAlign w:val="center"/>
          </w:tcPr>
          <w:p w:rsidR="000D0AE6" w:rsidRPr="005A2D8E" w:rsidRDefault="000D0AE6" w:rsidP="00FD1C2E">
            <w:pPr>
              <w:jc w:val="center"/>
              <w:rPr>
                <w:rFonts w:ascii="Arial" w:eastAsia="Arial Unicode MS" w:hAnsi="Arial" w:cs="Arial"/>
              </w:rPr>
            </w:pPr>
          </w:p>
        </w:tc>
      </w:tr>
      <w:tr w:rsidR="000D0AE6" w:rsidRPr="005A2D8E" w:rsidTr="00323E6D">
        <w:trPr>
          <w:trHeight w:val="556"/>
        </w:trPr>
        <w:tc>
          <w:tcPr>
            <w:tcW w:w="435" w:type="pct"/>
            <w:vAlign w:val="center"/>
          </w:tcPr>
          <w:p w:rsidR="000D0AE6" w:rsidRPr="005A2D8E" w:rsidRDefault="000D0AE6" w:rsidP="00FD1C2E">
            <w:pPr>
              <w:jc w:val="center"/>
              <w:rPr>
                <w:rFonts w:ascii="Arial" w:eastAsia="Arial Unicode MS" w:hAnsi="Arial" w:cs="Arial"/>
              </w:rPr>
            </w:pPr>
            <w:r w:rsidRPr="005A2D8E">
              <w:rPr>
                <w:rFonts w:ascii="Arial" w:hAnsi="Arial" w:cs="Arial"/>
              </w:rPr>
              <w:t>4.</w:t>
            </w:r>
          </w:p>
        </w:tc>
        <w:tc>
          <w:tcPr>
            <w:tcW w:w="1836" w:type="pct"/>
            <w:vAlign w:val="center"/>
          </w:tcPr>
          <w:p w:rsidR="000D0AE6" w:rsidRPr="005A2D8E" w:rsidRDefault="000D0AE6" w:rsidP="00FD1C2E">
            <w:pPr>
              <w:ind w:left="63"/>
              <w:rPr>
                <w:rFonts w:ascii="Arial" w:hAnsi="Arial" w:cs="Arial"/>
              </w:rPr>
            </w:pPr>
            <w:r w:rsidRPr="005A2D8E">
              <w:rPr>
                <w:rFonts w:ascii="Arial" w:hAnsi="Arial" w:cs="Arial"/>
              </w:rPr>
              <w:t xml:space="preserve">Cafeteria </w:t>
            </w:r>
          </w:p>
        </w:tc>
        <w:tc>
          <w:tcPr>
            <w:tcW w:w="764" w:type="pct"/>
            <w:vAlign w:val="center"/>
          </w:tcPr>
          <w:p w:rsidR="000D0AE6" w:rsidRPr="005A2D8E" w:rsidRDefault="000D0AE6" w:rsidP="00F812D8">
            <w:pPr>
              <w:jc w:val="center"/>
              <w:rPr>
                <w:rFonts w:ascii="Arial" w:eastAsia="Arial Unicode MS" w:hAnsi="Arial" w:cs="Arial"/>
              </w:rPr>
            </w:pPr>
            <w:r w:rsidRPr="005A2D8E">
              <w:rPr>
                <w:rFonts w:ascii="Arial" w:eastAsia="Arial Unicode MS" w:hAnsi="Arial" w:cs="Arial"/>
              </w:rPr>
              <w:t>1</w:t>
            </w:r>
            <w:r>
              <w:rPr>
                <w:rFonts w:ascii="Arial" w:eastAsia="Arial Unicode MS" w:hAnsi="Arial" w:cs="Arial"/>
              </w:rPr>
              <w:t>600</w:t>
            </w:r>
          </w:p>
        </w:tc>
        <w:tc>
          <w:tcPr>
            <w:tcW w:w="1147" w:type="pct"/>
            <w:tcMar>
              <w:left w:w="72" w:type="dxa"/>
              <w:right w:w="72" w:type="dxa"/>
            </w:tcMar>
            <w:vAlign w:val="center"/>
          </w:tcPr>
          <w:p w:rsidR="000D0AE6" w:rsidRPr="005A2D8E" w:rsidRDefault="000D0AE6" w:rsidP="00F812D8">
            <w:pPr>
              <w:jc w:val="center"/>
              <w:rPr>
                <w:rFonts w:ascii="Arial" w:hAnsi="Arial" w:cs="Arial"/>
              </w:rPr>
            </w:pPr>
            <w:r w:rsidRPr="005A2D8E">
              <w:rPr>
                <w:rFonts w:ascii="Arial" w:hAnsi="Arial" w:cs="Arial"/>
              </w:rPr>
              <w:t>1</w:t>
            </w:r>
            <w:r>
              <w:rPr>
                <w:rFonts w:ascii="Arial" w:hAnsi="Arial" w:cs="Arial"/>
              </w:rPr>
              <w:t>600</w:t>
            </w:r>
          </w:p>
        </w:tc>
        <w:tc>
          <w:tcPr>
            <w:tcW w:w="818" w:type="pct"/>
            <w:tcMar>
              <w:top w:w="15" w:type="dxa"/>
              <w:left w:w="15" w:type="dxa"/>
              <w:bottom w:w="15" w:type="dxa"/>
              <w:right w:w="15" w:type="dxa"/>
            </w:tcMar>
            <w:vAlign w:val="center"/>
          </w:tcPr>
          <w:p w:rsidR="000D0AE6" w:rsidRPr="005A2D8E" w:rsidRDefault="000D0AE6" w:rsidP="00FD1C2E">
            <w:pPr>
              <w:jc w:val="center"/>
              <w:rPr>
                <w:rFonts w:ascii="Arial" w:eastAsia="Arial Unicode MS" w:hAnsi="Arial" w:cs="Arial"/>
              </w:rPr>
            </w:pPr>
          </w:p>
        </w:tc>
      </w:tr>
      <w:tr w:rsidR="000D0AE6" w:rsidRPr="005A2D8E" w:rsidTr="00323E6D">
        <w:trPr>
          <w:trHeight w:val="556"/>
        </w:trPr>
        <w:tc>
          <w:tcPr>
            <w:tcW w:w="435" w:type="pct"/>
            <w:vAlign w:val="center"/>
          </w:tcPr>
          <w:p w:rsidR="000D0AE6" w:rsidRPr="005A2D8E" w:rsidRDefault="000D0AE6" w:rsidP="00FD1C2E">
            <w:pPr>
              <w:jc w:val="center"/>
              <w:rPr>
                <w:rFonts w:ascii="Arial" w:eastAsia="Arial Unicode MS" w:hAnsi="Arial" w:cs="Arial"/>
              </w:rPr>
            </w:pPr>
            <w:r w:rsidRPr="005A2D8E">
              <w:rPr>
                <w:rFonts w:ascii="Arial" w:hAnsi="Arial" w:cs="Arial"/>
              </w:rPr>
              <w:t>5.</w:t>
            </w:r>
          </w:p>
        </w:tc>
        <w:tc>
          <w:tcPr>
            <w:tcW w:w="1836" w:type="pct"/>
            <w:vAlign w:val="center"/>
          </w:tcPr>
          <w:p w:rsidR="000D0AE6" w:rsidRPr="005A2D8E" w:rsidRDefault="000D0AE6" w:rsidP="00FD1C2E">
            <w:pPr>
              <w:ind w:left="63"/>
              <w:rPr>
                <w:rFonts w:ascii="Arial" w:hAnsi="Arial" w:cs="Arial"/>
              </w:rPr>
            </w:pPr>
            <w:r w:rsidRPr="005A2D8E">
              <w:rPr>
                <w:rFonts w:ascii="Arial" w:hAnsi="Arial" w:cs="Arial"/>
              </w:rPr>
              <w:t>Stationery Store &amp; Reprography</w:t>
            </w:r>
          </w:p>
        </w:tc>
        <w:tc>
          <w:tcPr>
            <w:tcW w:w="764" w:type="pct"/>
            <w:vAlign w:val="center"/>
          </w:tcPr>
          <w:p w:rsidR="000D0AE6" w:rsidRPr="005A2D8E" w:rsidRDefault="000D0AE6" w:rsidP="00FD1C2E">
            <w:pPr>
              <w:jc w:val="center"/>
              <w:rPr>
                <w:rFonts w:ascii="Arial" w:eastAsia="Arial Unicode MS" w:hAnsi="Arial" w:cs="Arial"/>
              </w:rPr>
            </w:pPr>
            <w:r w:rsidRPr="005A2D8E">
              <w:rPr>
                <w:rFonts w:ascii="Arial" w:eastAsia="Arial Unicode MS" w:hAnsi="Arial" w:cs="Arial"/>
              </w:rPr>
              <w:t>1</w:t>
            </w:r>
            <w:r>
              <w:rPr>
                <w:rFonts w:ascii="Arial" w:eastAsia="Arial Unicode MS" w:hAnsi="Arial" w:cs="Arial"/>
              </w:rPr>
              <w:t>0</w:t>
            </w:r>
            <w:r w:rsidRPr="005A2D8E">
              <w:rPr>
                <w:rFonts w:ascii="Arial" w:eastAsia="Arial Unicode MS" w:hAnsi="Arial" w:cs="Arial"/>
              </w:rPr>
              <w:t>0</w:t>
            </w:r>
          </w:p>
        </w:tc>
        <w:tc>
          <w:tcPr>
            <w:tcW w:w="1147" w:type="pct"/>
            <w:tcMar>
              <w:left w:w="72" w:type="dxa"/>
              <w:right w:w="72" w:type="dxa"/>
            </w:tcMar>
            <w:vAlign w:val="center"/>
          </w:tcPr>
          <w:p w:rsidR="000D0AE6" w:rsidRPr="005A2D8E" w:rsidRDefault="000D0AE6" w:rsidP="00FD1C2E">
            <w:pPr>
              <w:jc w:val="center"/>
              <w:rPr>
                <w:rFonts w:ascii="Arial" w:hAnsi="Arial" w:cs="Arial"/>
              </w:rPr>
            </w:pPr>
            <w:r w:rsidRPr="005A2D8E">
              <w:rPr>
                <w:rFonts w:ascii="Arial" w:hAnsi="Arial" w:cs="Arial"/>
              </w:rPr>
              <w:t>1</w:t>
            </w:r>
            <w:r>
              <w:rPr>
                <w:rFonts w:ascii="Arial" w:hAnsi="Arial" w:cs="Arial"/>
              </w:rPr>
              <w:t>0</w:t>
            </w:r>
            <w:r w:rsidRPr="005A2D8E">
              <w:rPr>
                <w:rFonts w:ascii="Arial" w:hAnsi="Arial" w:cs="Arial"/>
              </w:rPr>
              <w:t>0</w:t>
            </w:r>
          </w:p>
        </w:tc>
        <w:tc>
          <w:tcPr>
            <w:tcW w:w="818" w:type="pct"/>
            <w:tcMar>
              <w:top w:w="15" w:type="dxa"/>
              <w:left w:w="15" w:type="dxa"/>
              <w:bottom w:w="15" w:type="dxa"/>
              <w:right w:w="15" w:type="dxa"/>
            </w:tcMar>
            <w:vAlign w:val="center"/>
          </w:tcPr>
          <w:p w:rsidR="000D0AE6" w:rsidRPr="005A2D8E" w:rsidRDefault="000D0AE6" w:rsidP="00FD1C2E">
            <w:pPr>
              <w:jc w:val="center"/>
              <w:rPr>
                <w:rFonts w:ascii="Arial" w:eastAsia="Arial Unicode MS" w:hAnsi="Arial" w:cs="Arial"/>
              </w:rPr>
            </w:pPr>
          </w:p>
        </w:tc>
      </w:tr>
      <w:tr w:rsidR="000D0AE6" w:rsidRPr="005A2D8E" w:rsidTr="00323E6D">
        <w:trPr>
          <w:trHeight w:val="556"/>
        </w:trPr>
        <w:tc>
          <w:tcPr>
            <w:tcW w:w="435" w:type="pct"/>
            <w:vAlign w:val="center"/>
          </w:tcPr>
          <w:p w:rsidR="000D0AE6" w:rsidRPr="005A2D8E" w:rsidRDefault="000D0AE6" w:rsidP="00FD1C2E">
            <w:pPr>
              <w:jc w:val="center"/>
              <w:rPr>
                <w:rFonts w:ascii="Arial" w:eastAsia="Arial Unicode MS" w:hAnsi="Arial" w:cs="Arial"/>
              </w:rPr>
            </w:pPr>
            <w:r w:rsidRPr="005A2D8E">
              <w:rPr>
                <w:rFonts w:ascii="Arial" w:hAnsi="Arial" w:cs="Arial"/>
              </w:rPr>
              <w:t>6.</w:t>
            </w:r>
          </w:p>
        </w:tc>
        <w:tc>
          <w:tcPr>
            <w:tcW w:w="1836" w:type="pct"/>
            <w:vAlign w:val="center"/>
          </w:tcPr>
          <w:p w:rsidR="000D0AE6" w:rsidRPr="005A2D8E" w:rsidRDefault="000D0AE6" w:rsidP="00FD1C2E">
            <w:pPr>
              <w:ind w:left="63"/>
              <w:rPr>
                <w:rFonts w:ascii="Arial" w:hAnsi="Arial" w:cs="Arial"/>
              </w:rPr>
            </w:pPr>
            <w:r w:rsidRPr="005A2D8E">
              <w:rPr>
                <w:rFonts w:ascii="Arial" w:hAnsi="Arial" w:cs="Arial"/>
              </w:rPr>
              <w:t>First Aid cum Sick room</w:t>
            </w:r>
          </w:p>
        </w:tc>
        <w:tc>
          <w:tcPr>
            <w:tcW w:w="764" w:type="pct"/>
            <w:vAlign w:val="center"/>
          </w:tcPr>
          <w:p w:rsidR="000D0AE6" w:rsidRPr="005A2D8E" w:rsidRDefault="000D0AE6" w:rsidP="00FD1C2E">
            <w:pPr>
              <w:jc w:val="center"/>
              <w:rPr>
                <w:rFonts w:ascii="Arial" w:eastAsia="Arial Unicode MS" w:hAnsi="Arial" w:cs="Arial"/>
              </w:rPr>
            </w:pPr>
            <w:r w:rsidRPr="005A2D8E">
              <w:rPr>
                <w:rFonts w:ascii="Arial" w:eastAsia="Arial Unicode MS" w:hAnsi="Arial" w:cs="Arial"/>
              </w:rPr>
              <w:t>10</w:t>
            </w:r>
            <w:r>
              <w:rPr>
                <w:rFonts w:ascii="Arial" w:eastAsia="Arial Unicode MS" w:hAnsi="Arial" w:cs="Arial"/>
              </w:rPr>
              <w:t>0</w:t>
            </w:r>
          </w:p>
        </w:tc>
        <w:tc>
          <w:tcPr>
            <w:tcW w:w="1147" w:type="pct"/>
            <w:tcMar>
              <w:left w:w="72" w:type="dxa"/>
              <w:right w:w="72" w:type="dxa"/>
            </w:tcMar>
            <w:vAlign w:val="center"/>
          </w:tcPr>
          <w:p w:rsidR="000D0AE6" w:rsidRPr="005A2D8E" w:rsidRDefault="000D0AE6" w:rsidP="00FD1C2E">
            <w:pPr>
              <w:jc w:val="center"/>
              <w:rPr>
                <w:rFonts w:ascii="Arial" w:hAnsi="Arial" w:cs="Arial"/>
              </w:rPr>
            </w:pPr>
            <w:r w:rsidRPr="005A2D8E">
              <w:rPr>
                <w:rFonts w:ascii="Arial" w:hAnsi="Arial" w:cs="Arial"/>
              </w:rPr>
              <w:t>10</w:t>
            </w:r>
            <w:r>
              <w:rPr>
                <w:rFonts w:ascii="Arial" w:hAnsi="Arial" w:cs="Arial"/>
              </w:rPr>
              <w:t>0</w:t>
            </w:r>
          </w:p>
        </w:tc>
        <w:tc>
          <w:tcPr>
            <w:tcW w:w="818" w:type="pct"/>
            <w:tcMar>
              <w:top w:w="15" w:type="dxa"/>
              <w:left w:w="15" w:type="dxa"/>
              <w:bottom w:w="15" w:type="dxa"/>
              <w:right w:w="15" w:type="dxa"/>
            </w:tcMar>
            <w:vAlign w:val="center"/>
          </w:tcPr>
          <w:p w:rsidR="000D0AE6" w:rsidRPr="005A2D8E" w:rsidRDefault="000D0AE6" w:rsidP="00FD1C2E">
            <w:pPr>
              <w:jc w:val="center"/>
              <w:rPr>
                <w:rFonts w:ascii="Arial" w:eastAsia="Arial Unicode MS" w:hAnsi="Arial" w:cs="Arial"/>
              </w:rPr>
            </w:pPr>
          </w:p>
        </w:tc>
      </w:tr>
      <w:tr w:rsidR="000D0AE6" w:rsidRPr="005A2D8E" w:rsidTr="00323E6D">
        <w:trPr>
          <w:trHeight w:val="556"/>
        </w:trPr>
        <w:tc>
          <w:tcPr>
            <w:tcW w:w="435" w:type="pct"/>
            <w:vAlign w:val="center"/>
          </w:tcPr>
          <w:p w:rsidR="000D0AE6" w:rsidRPr="005A2D8E" w:rsidRDefault="000D0AE6" w:rsidP="00FD1C2E">
            <w:pPr>
              <w:jc w:val="center"/>
              <w:rPr>
                <w:rFonts w:ascii="Arial" w:hAnsi="Arial" w:cs="Arial"/>
              </w:rPr>
            </w:pPr>
            <w:r w:rsidRPr="005A2D8E">
              <w:rPr>
                <w:rFonts w:ascii="Arial" w:hAnsi="Arial" w:cs="Arial"/>
              </w:rPr>
              <w:t>7.</w:t>
            </w:r>
          </w:p>
        </w:tc>
        <w:tc>
          <w:tcPr>
            <w:tcW w:w="1836" w:type="pct"/>
            <w:vAlign w:val="center"/>
          </w:tcPr>
          <w:p w:rsidR="000D0AE6" w:rsidRPr="005A2D8E" w:rsidRDefault="000D0AE6" w:rsidP="008B5F63">
            <w:pPr>
              <w:ind w:left="63"/>
              <w:rPr>
                <w:rFonts w:ascii="Arial" w:hAnsi="Arial" w:cs="Arial"/>
              </w:rPr>
            </w:pPr>
            <w:r w:rsidRPr="005A2D8E">
              <w:rPr>
                <w:rFonts w:ascii="Arial" w:hAnsi="Arial" w:cs="Arial"/>
              </w:rPr>
              <w:t xml:space="preserve">Principal’s </w:t>
            </w:r>
            <w:r>
              <w:rPr>
                <w:rFonts w:ascii="Arial" w:hAnsi="Arial" w:cs="Arial"/>
              </w:rPr>
              <w:t>Q</w:t>
            </w:r>
            <w:r w:rsidRPr="005A2D8E">
              <w:rPr>
                <w:rFonts w:ascii="Arial" w:hAnsi="Arial" w:cs="Arial"/>
              </w:rPr>
              <w:t>uarters</w:t>
            </w:r>
          </w:p>
        </w:tc>
        <w:tc>
          <w:tcPr>
            <w:tcW w:w="764" w:type="pct"/>
            <w:vAlign w:val="center"/>
          </w:tcPr>
          <w:p w:rsidR="000D0AE6" w:rsidRPr="005A2D8E" w:rsidRDefault="000D0AE6" w:rsidP="00F812D8">
            <w:pPr>
              <w:jc w:val="center"/>
              <w:rPr>
                <w:rFonts w:ascii="Arial" w:eastAsia="Arial Unicode MS" w:hAnsi="Arial" w:cs="Arial"/>
              </w:rPr>
            </w:pPr>
            <w:r w:rsidRPr="005A2D8E">
              <w:rPr>
                <w:rFonts w:ascii="Arial" w:eastAsia="Arial Unicode MS" w:hAnsi="Arial" w:cs="Arial"/>
              </w:rPr>
              <w:t>1</w:t>
            </w:r>
            <w:r>
              <w:rPr>
                <w:rFonts w:ascii="Arial" w:eastAsia="Arial Unicode MS" w:hAnsi="Arial" w:cs="Arial"/>
              </w:rPr>
              <w:t>600</w:t>
            </w:r>
          </w:p>
        </w:tc>
        <w:tc>
          <w:tcPr>
            <w:tcW w:w="1147" w:type="pct"/>
            <w:tcMar>
              <w:left w:w="72" w:type="dxa"/>
              <w:right w:w="72" w:type="dxa"/>
            </w:tcMar>
            <w:vAlign w:val="center"/>
          </w:tcPr>
          <w:p w:rsidR="000D0AE6" w:rsidRPr="005A2D8E" w:rsidRDefault="000D0AE6" w:rsidP="00F812D8">
            <w:pPr>
              <w:jc w:val="center"/>
              <w:rPr>
                <w:rFonts w:ascii="Arial" w:hAnsi="Arial" w:cs="Arial"/>
              </w:rPr>
            </w:pPr>
            <w:r w:rsidRPr="005A2D8E">
              <w:rPr>
                <w:rFonts w:ascii="Arial" w:hAnsi="Arial" w:cs="Arial"/>
              </w:rPr>
              <w:t>1</w:t>
            </w:r>
            <w:r>
              <w:rPr>
                <w:rFonts w:ascii="Arial" w:hAnsi="Arial" w:cs="Arial"/>
              </w:rPr>
              <w:t>600</w:t>
            </w:r>
          </w:p>
        </w:tc>
        <w:tc>
          <w:tcPr>
            <w:tcW w:w="818" w:type="pct"/>
            <w:tcMar>
              <w:top w:w="15" w:type="dxa"/>
              <w:left w:w="15" w:type="dxa"/>
              <w:bottom w:w="15" w:type="dxa"/>
              <w:right w:w="15" w:type="dxa"/>
            </w:tcMar>
            <w:vAlign w:val="center"/>
          </w:tcPr>
          <w:p w:rsidR="000D0AE6" w:rsidRPr="005A2D8E" w:rsidRDefault="000D0AE6" w:rsidP="00FD1C2E">
            <w:pPr>
              <w:jc w:val="center"/>
              <w:rPr>
                <w:rFonts w:ascii="Arial" w:eastAsia="Arial Unicode MS" w:hAnsi="Arial" w:cs="Arial"/>
              </w:rPr>
            </w:pPr>
          </w:p>
        </w:tc>
      </w:tr>
      <w:tr w:rsidR="000D0AE6" w:rsidRPr="005A2D8E" w:rsidTr="00323E6D">
        <w:trPr>
          <w:trHeight w:val="556"/>
        </w:trPr>
        <w:tc>
          <w:tcPr>
            <w:tcW w:w="435" w:type="pct"/>
            <w:vAlign w:val="center"/>
          </w:tcPr>
          <w:p w:rsidR="000D0AE6" w:rsidRPr="005A2D8E" w:rsidRDefault="000D0AE6" w:rsidP="00FD1C2E">
            <w:pPr>
              <w:jc w:val="center"/>
              <w:rPr>
                <w:rFonts w:ascii="Arial" w:hAnsi="Arial" w:cs="Arial"/>
              </w:rPr>
            </w:pPr>
            <w:r w:rsidRPr="005A2D8E">
              <w:rPr>
                <w:rFonts w:ascii="Arial" w:hAnsi="Arial" w:cs="Arial"/>
              </w:rPr>
              <w:t>8.</w:t>
            </w:r>
          </w:p>
        </w:tc>
        <w:tc>
          <w:tcPr>
            <w:tcW w:w="1836" w:type="pct"/>
            <w:vAlign w:val="center"/>
          </w:tcPr>
          <w:p w:rsidR="000D0AE6" w:rsidRPr="005A2D8E" w:rsidRDefault="000D0AE6" w:rsidP="00FD1C2E">
            <w:pPr>
              <w:ind w:left="63"/>
              <w:rPr>
                <w:rFonts w:ascii="Arial" w:hAnsi="Arial" w:cs="Arial"/>
              </w:rPr>
            </w:pPr>
            <w:r w:rsidRPr="005A2D8E">
              <w:rPr>
                <w:rFonts w:ascii="Arial" w:hAnsi="Arial" w:cs="Arial"/>
              </w:rPr>
              <w:t>Guest House</w:t>
            </w:r>
          </w:p>
        </w:tc>
        <w:tc>
          <w:tcPr>
            <w:tcW w:w="764" w:type="pct"/>
            <w:vAlign w:val="center"/>
          </w:tcPr>
          <w:p w:rsidR="000D0AE6" w:rsidRPr="005A2D8E" w:rsidRDefault="000D0AE6" w:rsidP="00FD1C2E">
            <w:pPr>
              <w:jc w:val="center"/>
              <w:rPr>
                <w:rFonts w:ascii="Arial" w:eastAsia="Arial Unicode MS" w:hAnsi="Arial" w:cs="Arial"/>
              </w:rPr>
            </w:pPr>
            <w:r w:rsidRPr="005A2D8E">
              <w:rPr>
                <w:rFonts w:ascii="Arial" w:eastAsia="Arial Unicode MS" w:hAnsi="Arial" w:cs="Arial"/>
              </w:rPr>
              <w:t>3</w:t>
            </w:r>
            <w:r>
              <w:rPr>
                <w:rFonts w:ascii="Arial" w:eastAsia="Arial Unicode MS" w:hAnsi="Arial" w:cs="Arial"/>
              </w:rPr>
              <w:t>5</w:t>
            </w:r>
            <w:r w:rsidRPr="005A2D8E">
              <w:rPr>
                <w:rFonts w:ascii="Arial" w:eastAsia="Arial Unicode MS" w:hAnsi="Arial" w:cs="Arial"/>
              </w:rPr>
              <w:t>0</w:t>
            </w:r>
          </w:p>
        </w:tc>
        <w:tc>
          <w:tcPr>
            <w:tcW w:w="1147" w:type="pct"/>
            <w:tcMar>
              <w:left w:w="72" w:type="dxa"/>
              <w:right w:w="72" w:type="dxa"/>
            </w:tcMar>
            <w:vAlign w:val="center"/>
          </w:tcPr>
          <w:p w:rsidR="000D0AE6" w:rsidRPr="005A2D8E" w:rsidRDefault="000D0AE6" w:rsidP="00FD1C2E">
            <w:pPr>
              <w:jc w:val="center"/>
              <w:rPr>
                <w:rFonts w:ascii="Arial" w:hAnsi="Arial" w:cs="Arial"/>
              </w:rPr>
            </w:pPr>
            <w:r w:rsidRPr="005A2D8E">
              <w:rPr>
                <w:rFonts w:ascii="Arial" w:hAnsi="Arial" w:cs="Arial"/>
              </w:rPr>
              <w:t>3</w:t>
            </w:r>
            <w:r>
              <w:rPr>
                <w:rFonts w:ascii="Arial" w:hAnsi="Arial" w:cs="Arial"/>
              </w:rPr>
              <w:t>5</w:t>
            </w:r>
            <w:r w:rsidRPr="005A2D8E">
              <w:rPr>
                <w:rFonts w:ascii="Arial" w:hAnsi="Arial" w:cs="Arial"/>
              </w:rPr>
              <w:t>0</w:t>
            </w:r>
          </w:p>
        </w:tc>
        <w:tc>
          <w:tcPr>
            <w:tcW w:w="818" w:type="pct"/>
            <w:tcMar>
              <w:top w:w="15" w:type="dxa"/>
              <w:left w:w="15" w:type="dxa"/>
              <w:bottom w:w="15" w:type="dxa"/>
              <w:right w:w="15" w:type="dxa"/>
            </w:tcMar>
            <w:vAlign w:val="center"/>
          </w:tcPr>
          <w:p w:rsidR="000D0AE6" w:rsidRPr="005A2D8E" w:rsidRDefault="000D0AE6" w:rsidP="00FD1C2E">
            <w:pPr>
              <w:jc w:val="center"/>
              <w:rPr>
                <w:rFonts w:ascii="Arial" w:eastAsia="Arial Unicode MS" w:hAnsi="Arial" w:cs="Arial"/>
              </w:rPr>
            </w:pPr>
          </w:p>
        </w:tc>
      </w:tr>
      <w:tr w:rsidR="000D0AE6" w:rsidRPr="005A2D8E" w:rsidTr="00323E6D">
        <w:trPr>
          <w:trHeight w:val="556"/>
        </w:trPr>
        <w:tc>
          <w:tcPr>
            <w:tcW w:w="435" w:type="pct"/>
            <w:vAlign w:val="center"/>
          </w:tcPr>
          <w:p w:rsidR="000D0AE6" w:rsidRPr="005A2D8E" w:rsidRDefault="000D0AE6" w:rsidP="00FD1C2E">
            <w:pPr>
              <w:jc w:val="center"/>
              <w:rPr>
                <w:rFonts w:ascii="Arial" w:hAnsi="Arial" w:cs="Arial"/>
              </w:rPr>
            </w:pPr>
            <w:r w:rsidRPr="005A2D8E">
              <w:rPr>
                <w:rFonts w:ascii="Arial" w:hAnsi="Arial" w:cs="Arial"/>
              </w:rPr>
              <w:t>9.</w:t>
            </w:r>
          </w:p>
        </w:tc>
        <w:tc>
          <w:tcPr>
            <w:tcW w:w="1836" w:type="pct"/>
            <w:vAlign w:val="center"/>
          </w:tcPr>
          <w:p w:rsidR="000D0AE6" w:rsidRPr="005A2D8E" w:rsidRDefault="000D0AE6" w:rsidP="00FD1C2E">
            <w:pPr>
              <w:ind w:left="63"/>
              <w:rPr>
                <w:rFonts w:ascii="Arial" w:hAnsi="Arial" w:cs="Arial"/>
              </w:rPr>
            </w:pPr>
            <w:r w:rsidRPr="005A2D8E">
              <w:rPr>
                <w:rFonts w:ascii="Arial" w:hAnsi="Arial" w:cs="Arial"/>
              </w:rPr>
              <w:t>Sports Club / Gymnasium</w:t>
            </w:r>
          </w:p>
        </w:tc>
        <w:tc>
          <w:tcPr>
            <w:tcW w:w="764" w:type="pct"/>
            <w:vAlign w:val="center"/>
          </w:tcPr>
          <w:p w:rsidR="000D0AE6" w:rsidRPr="005A2D8E" w:rsidRDefault="000D0AE6" w:rsidP="00FD1C2E">
            <w:pPr>
              <w:jc w:val="center"/>
              <w:rPr>
                <w:rFonts w:ascii="Arial" w:eastAsia="Arial Unicode MS" w:hAnsi="Arial" w:cs="Arial"/>
              </w:rPr>
            </w:pPr>
            <w:r w:rsidRPr="005A2D8E">
              <w:rPr>
                <w:rFonts w:ascii="Arial" w:eastAsia="Arial Unicode MS" w:hAnsi="Arial" w:cs="Arial"/>
              </w:rPr>
              <w:t>1</w:t>
            </w:r>
            <w:r>
              <w:rPr>
                <w:rFonts w:ascii="Arial" w:eastAsia="Arial Unicode MS" w:hAnsi="Arial" w:cs="Arial"/>
              </w:rPr>
              <w:t>1</w:t>
            </w:r>
            <w:r w:rsidRPr="005A2D8E">
              <w:rPr>
                <w:rFonts w:ascii="Arial" w:eastAsia="Arial Unicode MS" w:hAnsi="Arial" w:cs="Arial"/>
              </w:rPr>
              <w:t>00</w:t>
            </w:r>
          </w:p>
        </w:tc>
        <w:tc>
          <w:tcPr>
            <w:tcW w:w="1147" w:type="pct"/>
            <w:tcMar>
              <w:left w:w="72" w:type="dxa"/>
              <w:right w:w="72" w:type="dxa"/>
            </w:tcMar>
            <w:vAlign w:val="center"/>
          </w:tcPr>
          <w:p w:rsidR="000D0AE6" w:rsidRPr="005A2D8E" w:rsidRDefault="000D0AE6" w:rsidP="00FD1C2E">
            <w:pPr>
              <w:jc w:val="center"/>
              <w:rPr>
                <w:rFonts w:ascii="Arial" w:hAnsi="Arial" w:cs="Arial"/>
              </w:rPr>
            </w:pPr>
            <w:r>
              <w:rPr>
                <w:rFonts w:ascii="Arial" w:hAnsi="Arial" w:cs="Arial"/>
              </w:rPr>
              <w:t>2</w:t>
            </w:r>
            <w:r w:rsidRPr="005A2D8E">
              <w:rPr>
                <w:rFonts w:ascii="Arial" w:hAnsi="Arial" w:cs="Arial"/>
              </w:rPr>
              <w:t>200</w:t>
            </w:r>
          </w:p>
        </w:tc>
        <w:tc>
          <w:tcPr>
            <w:tcW w:w="818" w:type="pct"/>
            <w:tcMar>
              <w:top w:w="15" w:type="dxa"/>
              <w:left w:w="15" w:type="dxa"/>
              <w:bottom w:w="15" w:type="dxa"/>
              <w:right w:w="15" w:type="dxa"/>
            </w:tcMar>
            <w:vAlign w:val="center"/>
          </w:tcPr>
          <w:p w:rsidR="000D0AE6" w:rsidRPr="005A2D8E" w:rsidRDefault="000D0AE6" w:rsidP="00FD1C2E">
            <w:pPr>
              <w:jc w:val="center"/>
              <w:rPr>
                <w:rFonts w:ascii="Arial" w:eastAsia="Arial Unicode MS" w:hAnsi="Arial" w:cs="Arial"/>
              </w:rPr>
            </w:pPr>
          </w:p>
        </w:tc>
      </w:tr>
      <w:tr w:rsidR="000D0AE6" w:rsidRPr="005A2D8E" w:rsidTr="00323E6D">
        <w:trPr>
          <w:trHeight w:val="556"/>
        </w:trPr>
        <w:tc>
          <w:tcPr>
            <w:tcW w:w="435" w:type="pct"/>
            <w:vAlign w:val="center"/>
          </w:tcPr>
          <w:p w:rsidR="000D0AE6" w:rsidRPr="005A2D8E" w:rsidRDefault="000D0AE6" w:rsidP="00FD1C2E">
            <w:pPr>
              <w:jc w:val="center"/>
              <w:rPr>
                <w:rFonts w:ascii="Arial" w:hAnsi="Arial" w:cs="Arial"/>
              </w:rPr>
            </w:pPr>
            <w:r w:rsidRPr="005A2D8E">
              <w:rPr>
                <w:rFonts w:ascii="Arial" w:hAnsi="Arial" w:cs="Arial"/>
              </w:rPr>
              <w:t>10.</w:t>
            </w:r>
          </w:p>
        </w:tc>
        <w:tc>
          <w:tcPr>
            <w:tcW w:w="1836" w:type="pct"/>
            <w:vAlign w:val="center"/>
          </w:tcPr>
          <w:p w:rsidR="000D0AE6" w:rsidRPr="005A2D8E" w:rsidRDefault="000D0AE6" w:rsidP="00FD1C2E">
            <w:pPr>
              <w:ind w:left="63"/>
              <w:rPr>
                <w:rFonts w:ascii="Arial" w:hAnsi="Arial" w:cs="Arial"/>
              </w:rPr>
            </w:pPr>
            <w:r w:rsidRPr="005A2D8E">
              <w:rPr>
                <w:rFonts w:ascii="Arial" w:hAnsi="Arial" w:cs="Arial"/>
              </w:rPr>
              <w:t>Auditorium / Amphi Theater</w:t>
            </w:r>
          </w:p>
        </w:tc>
        <w:tc>
          <w:tcPr>
            <w:tcW w:w="764" w:type="pct"/>
            <w:vAlign w:val="center"/>
          </w:tcPr>
          <w:p w:rsidR="000D0AE6" w:rsidRPr="005A2D8E" w:rsidRDefault="000D0AE6" w:rsidP="00F812D8">
            <w:pPr>
              <w:jc w:val="center"/>
              <w:rPr>
                <w:rFonts w:ascii="Arial" w:eastAsia="Arial Unicode MS" w:hAnsi="Arial" w:cs="Arial"/>
              </w:rPr>
            </w:pPr>
            <w:r w:rsidRPr="005A2D8E">
              <w:rPr>
                <w:rFonts w:ascii="Arial" w:eastAsia="Arial Unicode MS" w:hAnsi="Arial" w:cs="Arial"/>
              </w:rPr>
              <w:t>2</w:t>
            </w:r>
            <w:r>
              <w:rPr>
                <w:rFonts w:ascii="Arial" w:eastAsia="Arial Unicode MS" w:hAnsi="Arial" w:cs="Arial"/>
              </w:rPr>
              <w:t>700</w:t>
            </w:r>
          </w:p>
        </w:tc>
        <w:tc>
          <w:tcPr>
            <w:tcW w:w="1147" w:type="pct"/>
            <w:tcMar>
              <w:left w:w="72" w:type="dxa"/>
              <w:right w:w="72" w:type="dxa"/>
            </w:tcMar>
            <w:vAlign w:val="center"/>
          </w:tcPr>
          <w:p w:rsidR="000D0AE6" w:rsidRPr="005A2D8E" w:rsidRDefault="000D0AE6" w:rsidP="00FD1C2E">
            <w:pPr>
              <w:jc w:val="center"/>
              <w:rPr>
                <w:rFonts w:ascii="Arial" w:hAnsi="Arial" w:cs="Arial"/>
              </w:rPr>
            </w:pPr>
            <w:r w:rsidRPr="005A2D8E">
              <w:rPr>
                <w:rFonts w:ascii="Arial" w:hAnsi="Arial" w:cs="Arial"/>
              </w:rPr>
              <w:t>4</w:t>
            </w:r>
            <w:r>
              <w:rPr>
                <w:rFonts w:ascii="Arial" w:hAnsi="Arial" w:cs="Arial"/>
              </w:rPr>
              <w:t>3</w:t>
            </w:r>
            <w:r w:rsidRPr="005A2D8E">
              <w:rPr>
                <w:rFonts w:ascii="Arial" w:hAnsi="Arial" w:cs="Arial"/>
              </w:rPr>
              <w:t>00</w:t>
            </w:r>
          </w:p>
        </w:tc>
        <w:tc>
          <w:tcPr>
            <w:tcW w:w="818" w:type="pct"/>
            <w:tcMar>
              <w:top w:w="15" w:type="dxa"/>
              <w:left w:w="15" w:type="dxa"/>
              <w:bottom w:w="15" w:type="dxa"/>
              <w:right w:w="15" w:type="dxa"/>
            </w:tcMar>
            <w:vAlign w:val="center"/>
          </w:tcPr>
          <w:p w:rsidR="000D0AE6" w:rsidRPr="005A2D8E" w:rsidRDefault="000D0AE6" w:rsidP="00FD1C2E">
            <w:pPr>
              <w:jc w:val="center"/>
              <w:rPr>
                <w:rFonts w:ascii="Arial" w:eastAsia="Arial Unicode MS" w:hAnsi="Arial" w:cs="Arial"/>
              </w:rPr>
            </w:pPr>
          </w:p>
        </w:tc>
      </w:tr>
    </w:tbl>
    <w:p w:rsidR="001B4001" w:rsidRPr="005A2D8E" w:rsidRDefault="001B4001" w:rsidP="001B4001">
      <w:pPr>
        <w:rPr>
          <w:rFonts w:ascii="Arial" w:hAnsi="Arial" w:cs="Arial"/>
        </w:rPr>
      </w:pPr>
    </w:p>
    <w:p w:rsidR="00935C86" w:rsidRDefault="00935C86" w:rsidP="001B4001">
      <w:pPr>
        <w:ind w:left="360"/>
        <w:rPr>
          <w:rFonts w:ascii="Arial" w:hAnsi="Arial" w:cs="Arial"/>
          <w:b/>
          <w:bCs/>
        </w:rPr>
      </w:pPr>
    </w:p>
    <w:p w:rsidR="00DB5D86" w:rsidRDefault="00935C86" w:rsidP="001B4001">
      <w:pPr>
        <w:ind w:left="360"/>
        <w:rPr>
          <w:rFonts w:ascii="Arial" w:hAnsi="Arial" w:cs="Arial"/>
        </w:rPr>
      </w:pPr>
      <w:r>
        <w:rPr>
          <w:rFonts w:ascii="Arial" w:hAnsi="Arial" w:cs="Arial"/>
        </w:rPr>
        <w:t xml:space="preserve">                                                                                                                                                                  Signature of the Principal</w:t>
      </w:r>
    </w:p>
    <w:p w:rsidR="005D3E53" w:rsidRPr="00CA64DE" w:rsidRDefault="00B65AD5" w:rsidP="005D3E53">
      <w:pPr>
        <w:ind w:left="360"/>
        <w:jc w:val="center"/>
        <w:rPr>
          <w:rFonts w:ascii="Arial" w:hAnsi="Arial" w:cs="Arial"/>
          <w:b/>
        </w:rPr>
      </w:pPr>
      <w:r>
        <w:rPr>
          <w:rFonts w:ascii="Arial" w:hAnsi="Arial" w:cs="Arial"/>
          <w:b/>
        </w:rPr>
        <w:t>3</w:t>
      </w:r>
      <w:r w:rsidR="006D4CDE">
        <w:rPr>
          <w:rFonts w:ascii="Arial" w:hAnsi="Arial" w:cs="Arial"/>
          <w:b/>
        </w:rPr>
        <w:t>1</w:t>
      </w:r>
    </w:p>
    <w:p w:rsidR="00134F86" w:rsidRDefault="001B4001" w:rsidP="00C65B92">
      <w:pPr>
        <w:ind w:left="360"/>
        <w:rPr>
          <w:rFonts w:ascii="Arial" w:hAnsi="Arial" w:cs="Arial"/>
        </w:rPr>
      </w:pPr>
      <w:r w:rsidRPr="005A2D8E">
        <w:rPr>
          <w:rFonts w:ascii="Arial" w:hAnsi="Arial" w:cs="Arial"/>
          <w:b/>
          <w:bCs/>
        </w:rPr>
        <w:br w:type="page"/>
      </w:r>
    </w:p>
    <w:p w:rsidR="00885E3A" w:rsidRDefault="00D2102C" w:rsidP="00134F86">
      <w:pPr>
        <w:rPr>
          <w:rFonts w:ascii="Arial" w:hAnsi="Arial" w:cs="Arial"/>
          <w:b/>
          <w:bCs/>
        </w:rPr>
      </w:pPr>
      <w:r w:rsidRPr="00D2102C">
        <w:rPr>
          <w:rFonts w:ascii="Arial" w:hAnsi="Arial" w:cs="Arial"/>
          <w:b/>
          <w:bCs/>
        </w:rPr>
        <w:lastRenderedPageBreak/>
        <w:t>2</w:t>
      </w:r>
      <w:r w:rsidR="00DF10B6">
        <w:rPr>
          <w:rFonts w:ascii="Arial" w:hAnsi="Arial" w:cs="Arial"/>
          <w:b/>
          <w:bCs/>
        </w:rPr>
        <w:t>3</w:t>
      </w:r>
      <w:r w:rsidRPr="00D2102C">
        <w:rPr>
          <w:rFonts w:ascii="Arial" w:hAnsi="Arial" w:cs="Arial"/>
          <w:b/>
          <w:bCs/>
        </w:rPr>
        <w:t xml:space="preserve">.  </w:t>
      </w:r>
      <w:r w:rsidR="00170FC6">
        <w:rPr>
          <w:rFonts w:ascii="Arial" w:hAnsi="Arial" w:cs="Arial"/>
          <w:b/>
          <w:bCs/>
        </w:rPr>
        <w:t>Physical Education:</w:t>
      </w:r>
    </w:p>
    <w:p w:rsidR="006E0CFD" w:rsidRPr="006E0CFD" w:rsidRDefault="006E0CFD" w:rsidP="006E0CFD">
      <w:pPr>
        <w:ind w:left="810"/>
        <w:rPr>
          <w:rFonts w:ascii="Arial" w:hAnsi="Arial" w:cs="Arial"/>
          <w:b/>
          <w:bCs/>
        </w:rPr>
      </w:pPr>
    </w:p>
    <w:p w:rsidR="00885E3A" w:rsidRDefault="00885E3A">
      <w:pPr>
        <w:rPr>
          <w:rFonts w:ascii="Arial" w:hAnsi="Arial" w:cs="Arial"/>
          <w:sz w:val="12"/>
        </w:rPr>
      </w:pPr>
    </w:p>
    <w:tbl>
      <w:tblPr>
        <w:tblW w:w="48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325"/>
        <w:gridCol w:w="5733"/>
        <w:gridCol w:w="6824"/>
      </w:tblGrid>
      <w:tr w:rsidR="00885E3A" w:rsidTr="00292844">
        <w:trPr>
          <w:trHeight w:val="446"/>
        </w:trPr>
        <w:tc>
          <w:tcPr>
            <w:tcW w:w="477" w:type="pct"/>
            <w:vAlign w:val="center"/>
          </w:tcPr>
          <w:p w:rsidR="00885E3A" w:rsidRDefault="00885E3A" w:rsidP="008F0C56">
            <w:pPr>
              <w:jc w:val="center"/>
              <w:rPr>
                <w:rFonts w:ascii="Arial" w:hAnsi="Arial" w:cs="Arial"/>
                <w:b/>
                <w:bCs/>
                <w:sz w:val="22"/>
                <w:szCs w:val="22"/>
              </w:rPr>
            </w:pPr>
            <w:r>
              <w:rPr>
                <w:rFonts w:ascii="Arial" w:hAnsi="Arial" w:cs="Arial"/>
                <w:b/>
                <w:bCs/>
                <w:sz w:val="22"/>
                <w:szCs w:val="22"/>
              </w:rPr>
              <w:t>Sl. No.</w:t>
            </w:r>
          </w:p>
        </w:tc>
        <w:tc>
          <w:tcPr>
            <w:tcW w:w="2065" w:type="pct"/>
            <w:vAlign w:val="center"/>
          </w:tcPr>
          <w:p w:rsidR="00885E3A" w:rsidRDefault="00885E3A" w:rsidP="008F0C56">
            <w:pPr>
              <w:ind w:left="71"/>
              <w:jc w:val="center"/>
              <w:rPr>
                <w:rFonts w:ascii="Arial" w:hAnsi="Arial" w:cs="Arial"/>
                <w:b/>
                <w:bCs/>
                <w:sz w:val="22"/>
                <w:szCs w:val="22"/>
              </w:rPr>
            </w:pPr>
            <w:r>
              <w:rPr>
                <w:rFonts w:ascii="Arial" w:hAnsi="Arial" w:cs="Arial"/>
                <w:b/>
                <w:bCs/>
                <w:sz w:val="22"/>
                <w:szCs w:val="22"/>
              </w:rPr>
              <w:t>Description</w:t>
            </w:r>
          </w:p>
        </w:tc>
        <w:tc>
          <w:tcPr>
            <w:tcW w:w="2458" w:type="pct"/>
            <w:vAlign w:val="center"/>
          </w:tcPr>
          <w:p w:rsidR="00885E3A" w:rsidRDefault="00885E3A" w:rsidP="008F0C56">
            <w:pPr>
              <w:jc w:val="center"/>
              <w:rPr>
                <w:rFonts w:ascii="Arial" w:hAnsi="Arial" w:cs="Arial"/>
                <w:b/>
                <w:bCs/>
                <w:sz w:val="22"/>
                <w:szCs w:val="22"/>
              </w:rPr>
            </w:pPr>
            <w:r>
              <w:rPr>
                <w:rFonts w:ascii="Arial" w:hAnsi="Arial" w:cs="Arial"/>
                <w:b/>
                <w:bCs/>
                <w:sz w:val="22"/>
                <w:szCs w:val="22"/>
              </w:rPr>
              <w:t>Details</w:t>
            </w:r>
          </w:p>
        </w:tc>
      </w:tr>
      <w:tr w:rsidR="00885E3A" w:rsidTr="00292844">
        <w:trPr>
          <w:trHeight w:val="446"/>
        </w:trPr>
        <w:tc>
          <w:tcPr>
            <w:tcW w:w="477" w:type="pct"/>
            <w:vAlign w:val="center"/>
          </w:tcPr>
          <w:p w:rsidR="00885E3A" w:rsidRDefault="00885E3A">
            <w:pPr>
              <w:jc w:val="center"/>
              <w:rPr>
                <w:rFonts w:ascii="Arial" w:hAnsi="Arial" w:cs="Arial"/>
              </w:rPr>
            </w:pPr>
            <w:r>
              <w:rPr>
                <w:rFonts w:ascii="Arial" w:hAnsi="Arial" w:cs="Arial"/>
              </w:rPr>
              <w:t>1</w:t>
            </w:r>
            <w:r w:rsidR="00926E54">
              <w:rPr>
                <w:rFonts w:ascii="Arial" w:hAnsi="Arial" w:cs="Arial"/>
              </w:rPr>
              <w:t>.</w:t>
            </w:r>
          </w:p>
        </w:tc>
        <w:tc>
          <w:tcPr>
            <w:tcW w:w="2065" w:type="pct"/>
            <w:vAlign w:val="center"/>
          </w:tcPr>
          <w:p w:rsidR="00885E3A" w:rsidRDefault="00885E3A">
            <w:pPr>
              <w:ind w:left="129"/>
              <w:rPr>
                <w:rFonts w:ascii="Arial" w:hAnsi="Arial" w:cs="Arial"/>
              </w:rPr>
            </w:pPr>
            <w:r>
              <w:rPr>
                <w:rFonts w:ascii="Arial" w:hAnsi="Arial" w:cs="Arial"/>
              </w:rPr>
              <w:t>Total area of the play ground</w:t>
            </w:r>
          </w:p>
        </w:tc>
        <w:tc>
          <w:tcPr>
            <w:tcW w:w="2458" w:type="pct"/>
            <w:vAlign w:val="center"/>
          </w:tcPr>
          <w:p w:rsidR="00885E3A" w:rsidRDefault="00885E3A">
            <w:pPr>
              <w:rPr>
                <w:rFonts w:ascii="Arial" w:hAnsi="Arial" w:cs="Arial"/>
              </w:rPr>
            </w:pPr>
          </w:p>
        </w:tc>
      </w:tr>
      <w:tr w:rsidR="00885E3A" w:rsidTr="00292844">
        <w:trPr>
          <w:cantSplit/>
          <w:trHeight w:val="446"/>
        </w:trPr>
        <w:tc>
          <w:tcPr>
            <w:tcW w:w="477" w:type="pct"/>
            <w:vMerge w:val="restart"/>
            <w:vAlign w:val="center"/>
          </w:tcPr>
          <w:p w:rsidR="00885E3A" w:rsidRDefault="00885E3A">
            <w:pPr>
              <w:jc w:val="center"/>
              <w:rPr>
                <w:rFonts w:ascii="Arial" w:hAnsi="Arial" w:cs="Arial"/>
              </w:rPr>
            </w:pPr>
            <w:r>
              <w:rPr>
                <w:rFonts w:ascii="Arial" w:hAnsi="Arial" w:cs="Arial"/>
              </w:rPr>
              <w:t>2</w:t>
            </w:r>
            <w:r w:rsidR="00926E54">
              <w:rPr>
                <w:rFonts w:ascii="Arial" w:hAnsi="Arial" w:cs="Arial"/>
              </w:rPr>
              <w:t>.</w:t>
            </w:r>
          </w:p>
        </w:tc>
        <w:tc>
          <w:tcPr>
            <w:tcW w:w="2065" w:type="pct"/>
            <w:vMerge w:val="restart"/>
            <w:vAlign w:val="center"/>
          </w:tcPr>
          <w:p w:rsidR="00885E3A" w:rsidRDefault="00885E3A">
            <w:pPr>
              <w:ind w:left="129"/>
              <w:rPr>
                <w:rFonts w:ascii="Arial" w:hAnsi="Arial" w:cs="Arial"/>
              </w:rPr>
            </w:pPr>
            <w:r>
              <w:rPr>
                <w:rFonts w:ascii="Arial" w:hAnsi="Arial" w:cs="Arial"/>
              </w:rPr>
              <w:t>Details of the outdoor games available</w:t>
            </w:r>
          </w:p>
        </w:tc>
        <w:tc>
          <w:tcPr>
            <w:tcW w:w="2458" w:type="pct"/>
            <w:vAlign w:val="center"/>
          </w:tcPr>
          <w:p w:rsidR="00885E3A" w:rsidRDefault="00885E3A" w:rsidP="00B67481">
            <w:pPr>
              <w:numPr>
                <w:ilvl w:val="0"/>
                <w:numId w:val="18"/>
              </w:numPr>
              <w:rPr>
                <w:rFonts w:ascii="Arial" w:hAnsi="Arial" w:cs="Arial"/>
              </w:rPr>
            </w:pPr>
          </w:p>
        </w:tc>
      </w:tr>
      <w:tr w:rsidR="00885E3A" w:rsidTr="00292844">
        <w:trPr>
          <w:cantSplit/>
          <w:trHeight w:val="446"/>
        </w:trPr>
        <w:tc>
          <w:tcPr>
            <w:tcW w:w="477" w:type="pct"/>
            <w:vMerge/>
            <w:vAlign w:val="center"/>
          </w:tcPr>
          <w:p w:rsidR="00885E3A" w:rsidRDefault="00885E3A">
            <w:pPr>
              <w:jc w:val="center"/>
              <w:rPr>
                <w:rFonts w:ascii="Arial" w:hAnsi="Arial" w:cs="Arial"/>
              </w:rPr>
            </w:pPr>
          </w:p>
        </w:tc>
        <w:tc>
          <w:tcPr>
            <w:tcW w:w="2065" w:type="pct"/>
            <w:vMerge/>
            <w:vAlign w:val="center"/>
          </w:tcPr>
          <w:p w:rsidR="00885E3A" w:rsidRDefault="00885E3A">
            <w:pPr>
              <w:ind w:left="129"/>
              <w:jc w:val="center"/>
              <w:rPr>
                <w:rFonts w:ascii="Arial" w:hAnsi="Arial" w:cs="Arial"/>
              </w:rPr>
            </w:pPr>
          </w:p>
        </w:tc>
        <w:tc>
          <w:tcPr>
            <w:tcW w:w="2458" w:type="pct"/>
            <w:vAlign w:val="center"/>
          </w:tcPr>
          <w:p w:rsidR="00885E3A" w:rsidRDefault="00885E3A" w:rsidP="00B67481">
            <w:pPr>
              <w:numPr>
                <w:ilvl w:val="0"/>
                <w:numId w:val="18"/>
              </w:numPr>
              <w:rPr>
                <w:rFonts w:ascii="Arial" w:hAnsi="Arial" w:cs="Arial"/>
              </w:rPr>
            </w:pPr>
          </w:p>
        </w:tc>
      </w:tr>
      <w:tr w:rsidR="00885E3A" w:rsidTr="00292844">
        <w:trPr>
          <w:cantSplit/>
          <w:trHeight w:val="446"/>
        </w:trPr>
        <w:tc>
          <w:tcPr>
            <w:tcW w:w="477" w:type="pct"/>
            <w:vMerge/>
            <w:vAlign w:val="center"/>
          </w:tcPr>
          <w:p w:rsidR="00885E3A" w:rsidRDefault="00885E3A">
            <w:pPr>
              <w:jc w:val="center"/>
              <w:rPr>
                <w:rFonts w:ascii="Arial" w:hAnsi="Arial" w:cs="Arial"/>
              </w:rPr>
            </w:pPr>
          </w:p>
        </w:tc>
        <w:tc>
          <w:tcPr>
            <w:tcW w:w="2065" w:type="pct"/>
            <w:vMerge/>
            <w:vAlign w:val="center"/>
          </w:tcPr>
          <w:p w:rsidR="00885E3A" w:rsidRDefault="00885E3A">
            <w:pPr>
              <w:ind w:left="129"/>
              <w:jc w:val="center"/>
              <w:rPr>
                <w:rFonts w:ascii="Arial" w:hAnsi="Arial" w:cs="Arial"/>
              </w:rPr>
            </w:pPr>
          </w:p>
        </w:tc>
        <w:tc>
          <w:tcPr>
            <w:tcW w:w="2458" w:type="pct"/>
            <w:vAlign w:val="center"/>
          </w:tcPr>
          <w:p w:rsidR="00885E3A" w:rsidRDefault="00885E3A" w:rsidP="00B67481">
            <w:pPr>
              <w:numPr>
                <w:ilvl w:val="0"/>
                <w:numId w:val="18"/>
              </w:numPr>
              <w:rPr>
                <w:rFonts w:ascii="Arial" w:hAnsi="Arial" w:cs="Arial"/>
              </w:rPr>
            </w:pPr>
          </w:p>
        </w:tc>
      </w:tr>
      <w:tr w:rsidR="00885E3A" w:rsidTr="00292844">
        <w:trPr>
          <w:cantSplit/>
          <w:trHeight w:val="446"/>
        </w:trPr>
        <w:tc>
          <w:tcPr>
            <w:tcW w:w="477" w:type="pct"/>
            <w:vMerge/>
            <w:vAlign w:val="center"/>
          </w:tcPr>
          <w:p w:rsidR="00885E3A" w:rsidRDefault="00885E3A">
            <w:pPr>
              <w:jc w:val="center"/>
              <w:rPr>
                <w:rFonts w:ascii="Arial" w:hAnsi="Arial" w:cs="Arial"/>
              </w:rPr>
            </w:pPr>
          </w:p>
        </w:tc>
        <w:tc>
          <w:tcPr>
            <w:tcW w:w="2065" w:type="pct"/>
            <w:vMerge/>
            <w:vAlign w:val="center"/>
          </w:tcPr>
          <w:p w:rsidR="00885E3A" w:rsidRDefault="00885E3A">
            <w:pPr>
              <w:ind w:left="129"/>
              <w:jc w:val="center"/>
              <w:rPr>
                <w:rFonts w:ascii="Arial" w:hAnsi="Arial" w:cs="Arial"/>
              </w:rPr>
            </w:pPr>
          </w:p>
        </w:tc>
        <w:tc>
          <w:tcPr>
            <w:tcW w:w="2458" w:type="pct"/>
            <w:vAlign w:val="center"/>
          </w:tcPr>
          <w:p w:rsidR="00885E3A" w:rsidRDefault="00885E3A" w:rsidP="00B67481">
            <w:pPr>
              <w:numPr>
                <w:ilvl w:val="0"/>
                <w:numId w:val="18"/>
              </w:numPr>
              <w:rPr>
                <w:rFonts w:ascii="Arial" w:hAnsi="Arial" w:cs="Arial"/>
              </w:rPr>
            </w:pPr>
          </w:p>
        </w:tc>
      </w:tr>
      <w:tr w:rsidR="00885E3A" w:rsidTr="00292844">
        <w:trPr>
          <w:cantSplit/>
          <w:trHeight w:val="446"/>
        </w:trPr>
        <w:tc>
          <w:tcPr>
            <w:tcW w:w="477" w:type="pct"/>
            <w:vMerge w:val="restart"/>
            <w:vAlign w:val="center"/>
          </w:tcPr>
          <w:p w:rsidR="00885E3A" w:rsidRDefault="00885E3A">
            <w:pPr>
              <w:jc w:val="center"/>
              <w:rPr>
                <w:rFonts w:ascii="Arial" w:hAnsi="Arial" w:cs="Arial"/>
              </w:rPr>
            </w:pPr>
            <w:r>
              <w:rPr>
                <w:rFonts w:ascii="Arial" w:hAnsi="Arial" w:cs="Arial"/>
              </w:rPr>
              <w:t>3</w:t>
            </w:r>
            <w:r w:rsidR="00926E54">
              <w:rPr>
                <w:rFonts w:ascii="Arial" w:hAnsi="Arial" w:cs="Arial"/>
              </w:rPr>
              <w:t>.</w:t>
            </w:r>
          </w:p>
        </w:tc>
        <w:tc>
          <w:tcPr>
            <w:tcW w:w="2065" w:type="pct"/>
            <w:vMerge w:val="restart"/>
            <w:vAlign w:val="center"/>
          </w:tcPr>
          <w:p w:rsidR="00885E3A" w:rsidRDefault="00885E3A">
            <w:pPr>
              <w:ind w:left="129"/>
              <w:rPr>
                <w:rFonts w:ascii="Arial" w:hAnsi="Arial" w:cs="Arial"/>
              </w:rPr>
            </w:pPr>
            <w:r>
              <w:rPr>
                <w:rFonts w:ascii="Arial" w:hAnsi="Arial" w:cs="Arial"/>
              </w:rPr>
              <w:t>Details of the Indoor games available</w:t>
            </w:r>
            <w:r w:rsidR="003B132B">
              <w:rPr>
                <w:rFonts w:ascii="Arial" w:hAnsi="Arial" w:cs="Arial"/>
              </w:rPr>
              <w:t xml:space="preserve"> (also mention the total area allocated for each game in sq.ft.)</w:t>
            </w:r>
          </w:p>
        </w:tc>
        <w:tc>
          <w:tcPr>
            <w:tcW w:w="2458" w:type="pct"/>
            <w:vAlign w:val="center"/>
          </w:tcPr>
          <w:p w:rsidR="00885E3A" w:rsidRDefault="00885E3A" w:rsidP="00B67481">
            <w:pPr>
              <w:numPr>
                <w:ilvl w:val="0"/>
                <w:numId w:val="19"/>
              </w:numPr>
              <w:rPr>
                <w:rFonts w:ascii="Arial" w:hAnsi="Arial" w:cs="Arial"/>
              </w:rPr>
            </w:pPr>
          </w:p>
        </w:tc>
      </w:tr>
      <w:tr w:rsidR="00885E3A" w:rsidTr="00292844">
        <w:trPr>
          <w:cantSplit/>
          <w:trHeight w:val="446"/>
        </w:trPr>
        <w:tc>
          <w:tcPr>
            <w:tcW w:w="477" w:type="pct"/>
            <w:vMerge/>
            <w:vAlign w:val="center"/>
          </w:tcPr>
          <w:p w:rsidR="00885E3A" w:rsidRDefault="00885E3A">
            <w:pPr>
              <w:jc w:val="center"/>
              <w:rPr>
                <w:rFonts w:ascii="Arial" w:hAnsi="Arial" w:cs="Arial"/>
              </w:rPr>
            </w:pPr>
          </w:p>
        </w:tc>
        <w:tc>
          <w:tcPr>
            <w:tcW w:w="2065" w:type="pct"/>
            <w:vMerge/>
            <w:vAlign w:val="center"/>
          </w:tcPr>
          <w:p w:rsidR="00885E3A" w:rsidRDefault="00885E3A">
            <w:pPr>
              <w:ind w:left="129"/>
              <w:rPr>
                <w:rFonts w:ascii="Arial" w:hAnsi="Arial" w:cs="Arial"/>
              </w:rPr>
            </w:pPr>
          </w:p>
        </w:tc>
        <w:tc>
          <w:tcPr>
            <w:tcW w:w="2458" w:type="pct"/>
            <w:vAlign w:val="center"/>
          </w:tcPr>
          <w:p w:rsidR="00885E3A" w:rsidRDefault="00885E3A" w:rsidP="00B67481">
            <w:pPr>
              <w:numPr>
                <w:ilvl w:val="0"/>
                <w:numId w:val="19"/>
              </w:numPr>
              <w:rPr>
                <w:rFonts w:ascii="Arial" w:hAnsi="Arial" w:cs="Arial"/>
              </w:rPr>
            </w:pPr>
          </w:p>
        </w:tc>
      </w:tr>
      <w:tr w:rsidR="00885E3A" w:rsidTr="00292844">
        <w:trPr>
          <w:cantSplit/>
          <w:trHeight w:val="446"/>
        </w:trPr>
        <w:tc>
          <w:tcPr>
            <w:tcW w:w="477" w:type="pct"/>
            <w:vMerge/>
            <w:vAlign w:val="center"/>
          </w:tcPr>
          <w:p w:rsidR="00885E3A" w:rsidRDefault="00885E3A">
            <w:pPr>
              <w:jc w:val="center"/>
              <w:rPr>
                <w:rFonts w:ascii="Arial" w:hAnsi="Arial" w:cs="Arial"/>
              </w:rPr>
            </w:pPr>
          </w:p>
        </w:tc>
        <w:tc>
          <w:tcPr>
            <w:tcW w:w="2065" w:type="pct"/>
            <w:vMerge/>
            <w:vAlign w:val="center"/>
          </w:tcPr>
          <w:p w:rsidR="00885E3A" w:rsidRDefault="00885E3A">
            <w:pPr>
              <w:ind w:left="129"/>
              <w:rPr>
                <w:rFonts w:ascii="Arial" w:hAnsi="Arial" w:cs="Arial"/>
              </w:rPr>
            </w:pPr>
          </w:p>
        </w:tc>
        <w:tc>
          <w:tcPr>
            <w:tcW w:w="2458" w:type="pct"/>
            <w:vAlign w:val="center"/>
          </w:tcPr>
          <w:p w:rsidR="00885E3A" w:rsidRDefault="00885E3A" w:rsidP="00B67481">
            <w:pPr>
              <w:numPr>
                <w:ilvl w:val="0"/>
                <w:numId w:val="19"/>
              </w:numPr>
              <w:rPr>
                <w:rFonts w:ascii="Arial" w:hAnsi="Arial" w:cs="Arial"/>
              </w:rPr>
            </w:pPr>
          </w:p>
        </w:tc>
      </w:tr>
      <w:tr w:rsidR="00885E3A" w:rsidTr="00292844">
        <w:trPr>
          <w:cantSplit/>
          <w:trHeight w:val="446"/>
        </w:trPr>
        <w:tc>
          <w:tcPr>
            <w:tcW w:w="477" w:type="pct"/>
            <w:vMerge/>
            <w:vAlign w:val="center"/>
          </w:tcPr>
          <w:p w:rsidR="00885E3A" w:rsidRDefault="00885E3A">
            <w:pPr>
              <w:jc w:val="center"/>
              <w:rPr>
                <w:rFonts w:ascii="Arial" w:hAnsi="Arial" w:cs="Arial"/>
              </w:rPr>
            </w:pPr>
          </w:p>
        </w:tc>
        <w:tc>
          <w:tcPr>
            <w:tcW w:w="2065" w:type="pct"/>
            <w:vMerge/>
            <w:vAlign w:val="center"/>
          </w:tcPr>
          <w:p w:rsidR="00885E3A" w:rsidRDefault="00885E3A">
            <w:pPr>
              <w:ind w:left="129"/>
              <w:rPr>
                <w:rFonts w:ascii="Arial" w:hAnsi="Arial" w:cs="Arial"/>
              </w:rPr>
            </w:pPr>
          </w:p>
        </w:tc>
        <w:tc>
          <w:tcPr>
            <w:tcW w:w="2458" w:type="pct"/>
            <w:vAlign w:val="center"/>
          </w:tcPr>
          <w:p w:rsidR="00885E3A" w:rsidRDefault="00885E3A" w:rsidP="00B67481">
            <w:pPr>
              <w:numPr>
                <w:ilvl w:val="0"/>
                <w:numId w:val="19"/>
              </w:numPr>
              <w:rPr>
                <w:rFonts w:ascii="Arial" w:hAnsi="Arial" w:cs="Arial"/>
              </w:rPr>
            </w:pPr>
          </w:p>
        </w:tc>
      </w:tr>
      <w:tr w:rsidR="00885E3A" w:rsidTr="00292844">
        <w:trPr>
          <w:cantSplit/>
          <w:trHeight w:val="446"/>
        </w:trPr>
        <w:tc>
          <w:tcPr>
            <w:tcW w:w="477" w:type="pct"/>
            <w:vMerge w:val="restart"/>
            <w:vAlign w:val="center"/>
          </w:tcPr>
          <w:p w:rsidR="00885E3A" w:rsidRDefault="00885E3A">
            <w:pPr>
              <w:jc w:val="center"/>
              <w:rPr>
                <w:rFonts w:ascii="Arial" w:hAnsi="Arial" w:cs="Arial"/>
              </w:rPr>
            </w:pPr>
            <w:r>
              <w:rPr>
                <w:rFonts w:ascii="Arial" w:hAnsi="Arial" w:cs="Arial"/>
              </w:rPr>
              <w:t>4</w:t>
            </w:r>
            <w:r w:rsidR="00926E54">
              <w:rPr>
                <w:rFonts w:ascii="Arial" w:hAnsi="Arial" w:cs="Arial"/>
              </w:rPr>
              <w:t>.</w:t>
            </w:r>
          </w:p>
        </w:tc>
        <w:tc>
          <w:tcPr>
            <w:tcW w:w="2065" w:type="pct"/>
            <w:vMerge w:val="restart"/>
            <w:vAlign w:val="center"/>
          </w:tcPr>
          <w:p w:rsidR="00885E3A" w:rsidRDefault="00885E3A">
            <w:pPr>
              <w:ind w:left="129"/>
              <w:rPr>
                <w:rFonts w:ascii="Arial" w:hAnsi="Arial" w:cs="Arial"/>
              </w:rPr>
            </w:pPr>
            <w:r>
              <w:rPr>
                <w:rFonts w:ascii="Arial" w:hAnsi="Arial" w:cs="Arial"/>
              </w:rPr>
              <w:t>Details of gymnasium available</w:t>
            </w:r>
          </w:p>
        </w:tc>
        <w:tc>
          <w:tcPr>
            <w:tcW w:w="2458" w:type="pct"/>
            <w:vAlign w:val="center"/>
          </w:tcPr>
          <w:p w:rsidR="00885E3A" w:rsidRDefault="00885E3A" w:rsidP="00B67481">
            <w:pPr>
              <w:numPr>
                <w:ilvl w:val="0"/>
                <w:numId w:val="24"/>
              </w:numPr>
              <w:rPr>
                <w:rFonts w:ascii="Arial" w:hAnsi="Arial" w:cs="Arial"/>
              </w:rPr>
            </w:pPr>
          </w:p>
        </w:tc>
      </w:tr>
      <w:tr w:rsidR="00885E3A" w:rsidTr="00292844">
        <w:trPr>
          <w:cantSplit/>
          <w:trHeight w:val="446"/>
        </w:trPr>
        <w:tc>
          <w:tcPr>
            <w:tcW w:w="477" w:type="pct"/>
            <w:vMerge/>
            <w:vAlign w:val="center"/>
          </w:tcPr>
          <w:p w:rsidR="00885E3A" w:rsidRDefault="00885E3A">
            <w:pPr>
              <w:rPr>
                <w:rFonts w:ascii="Arial" w:hAnsi="Arial" w:cs="Arial"/>
              </w:rPr>
            </w:pPr>
          </w:p>
        </w:tc>
        <w:tc>
          <w:tcPr>
            <w:tcW w:w="2065" w:type="pct"/>
            <w:vMerge/>
            <w:vAlign w:val="center"/>
          </w:tcPr>
          <w:p w:rsidR="00885E3A" w:rsidRDefault="00885E3A">
            <w:pPr>
              <w:ind w:left="129"/>
              <w:rPr>
                <w:rFonts w:ascii="Arial" w:hAnsi="Arial" w:cs="Arial"/>
              </w:rPr>
            </w:pPr>
          </w:p>
        </w:tc>
        <w:tc>
          <w:tcPr>
            <w:tcW w:w="2458" w:type="pct"/>
            <w:vAlign w:val="center"/>
          </w:tcPr>
          <w:p w:rsidR="00885E3A" w:rsidRDefault="00885E3A" w:rsidP="00B67481">
            <w:pPr>
              <w:numPr>
                <w:ilvl w:val="0"/>
                <w:numId w:val="24"/>
              </w:numPr>
              <w:rPr>
                <w:rFonts w:ascii="Arial" w:hAnsi="Arial" w:cs="Arial"/>
              </w:rPr>
            </w:pPr>
          </w:p>
        </w:tc>
      </w:tr>
      <w:tr w:rsidR="00885E3A" w:rsidTr="00292844">
        <w:trPr>
          <w:cantSplit/>
          <w:trHeight w:val="446"/>
        </w:trPr>
        <w:tc>
          <w:tcPr>
            <w:tcW w:w="477" w:type="pct"/>
            <w:vMerge/>
            <w:vAlign w:val="center"/>
          </w:tcPr>
          <w:p w:rsidR="00885E3A" w:rsidRDefault="00885E3A">
            <w:pPr>
              <w:rPr>
                <w:rFonts w:ascii="Arial" w:hAnsi="Arial" w:cs="Arial"/>
              </w:rPr>
            </w:pPr>
          </w:p>
        </w:tc>
        <w:tc>
          <w:tcPr>
            <w:tcW w:w="2065" w:type="pct"/>
            <w:vMerge/>
            <w:vAlign w:val="center"/>
          </w:tcPr>
          <w:p w:rsidR="00885E3A" w:rsidRDefault="00885E3A">
            <w:pPr>
              <w:ind w:left="129"/>
              <w:rPr>
                <w:rFonts w:ascii="Arial" w:hAnsi="Arial" w:cs="Arial"/>
              </w:rPr>
            </w:pPr>
          </w:p>
        </w:tc>
        <w:tc>
          <w:tcPr>
            <w:tcW w:w="2458" w:type="pct"/>
            <w:vAlign w:val="center"/>
          </w:tcPr>
          <w:p w:rsidR="00885E3A" w:rsidRDefault="00885E3A" w:rsidP="00B67481">
            <w:pPr>
              <w:numPr>
                <w:ilvl w:val="0"/>
                <w:numId w:val="24"/>
              </w:numPr>
              <w:rPr>
                <w:rFonts w:ascii="Arial" w:hAnsi="Arial" w:cs="Arial"/>
              </w:rPr>
            </w:pPr>
          </w:p>
        </w:tc>
      </w:tr>
      <w:tr w:rsidR="00885E3A" w:rsidTr="00292844">
        <w:trPr>
          <w:cantSplit/>
          <w:trHeight w:val="446"/>
        </w:trPr>
        <w:tc>
          <w:tcPr>
            <w:tcW w:w="477" w:type="pct"/>
            <w:vMerge/>
            <w:vAlign w:val="center"/>
          </w:tcPr>
          <w:p w:rsidR="00885E3A" w:rsidRDefault="00885E3A">
            <w:pPr>
              <w:rPr>
                <w:rFonts w:ascii="Arial" w:hAnsi="Arial" w:cs="Arial"/>
              </w:rPr>
            </w:pPr>
          </w:p>
        </w:tc>
        <w:tc>
          <w:tcPr>
            <w:tcW w:w="2065" w:type="pct"/>
            <w:vMerge/>
            <w:vAlign w:val="center"/>
          </w:tcPr>
          <w:p w:rsidR="00885E3A" w:rsidRDefault="00885E3A">
            <w:pPr>
              <w:ind w:left="129"/>
              <w:rPr>
                <w:rFonts w:ascii="Arial" w:hAnsi="Arial" w:cs="Arial"/>
              </w:rPr>
            </w:pPr>
          </w:p>
        </w:tc>
        <w:tc>
          <w:tcPr>
            <w:tcW w:w="2458" w:type="pct"/>
            <w:vAlign w:val="center"/>
          </w:tcPr>
          <w:p w:rsidR="00885E3A" w:rsidRDefault="00885E3A" w:rsidP="00B67481">
            <w:pPr>
              <w:numPr>
                <w:ilvl w:val="0"/>
                <w:numId w:val="24"/>
              </w:numPr>
              <w:rPr>
                <w:rFonts w:ascii="Arial" w:hAnsi="Arial" w:cs="Arial"/>
              </w:rPr>
            </w:pPr>
          </w:p>
        </w:tc>
      </w:tr>
      <w:tr w:rsidR="00885E3A" w:rsidTr="00292844">
        <w:trPr>
          <w:trHeight w:val="446"/>
        </w:trPr>
        <w:tc>
          <w:tcPr>
            <w:tcW w:w="477" w:type="pct"/>
            <w:vAlign w:val="center"/>
          </w:tcPr>
          <w:p w:rsidR="00885E3A" w:rsidRDefault="00885E3A">
            <w:pPr>
              <w:jc w:val="center"/>
              <w:rPr>
                <w:rFonts w:ascii="Arial" w:hAnsi="Arial" w:cs="Arial"/>
              </w:rPr>
            </w:pPr>
            <w:r>
              <w:rPr>
                <w:rFonts w:ascii="Arial" w:hAnsi="Arial" w:cs="Arial"/>
              </w:rPr>
              <w:t>5</w:t>
            </w:r>
            <w:r w:rsidR="00926E54">
              <w:rPr>
                <w:rFonts w:ascii="Arial" w:hAnsi="Arial" w:cs="Arial"/>
              </w:rPr>
              <w:t>.</w:t>
            </w:r>
          </w:p>
        </w:tc>
        <w:tc>
          <w:tcPr>
            <w:tcW w:w="2065" w:type="pct"/>
            <w:vAlign w:val="center"/>
          </w:tcPr>
          <w:p w:rsidR="00885E3A" w:rsidRDefault="00885E3A" w:rsidP="008E2B87">
            <w:pPr>
              <w:ind w:left="129"/>
              <w:rPr>
                <w:rFonts w:ascii="Arial" w:hAnsi="Arial" w:cs="Arial"/>
              </w:rPr>
            </w:pPr>
            <w:r>
              <w:rPr>
                <w:rFonts w:ascii="Arial" w:hAnsi="Arial" w:cs="Arial"/>
              </w:rPr>
              <w:t>Fund allotted</w:t>
            </w:r>
            <w:r w:rsidR="008E2B87">
              <w:rPr>
                <w:rFonts w:ascii="Arial" w:hAnsi="Arial" w:cs="Arial"/>
              </w:rPr>
              <w:t xml:space="preserve"> for sports per y</w:t>
            </w:r>
            <w:r w:rsidR="009B518C">
              <w:rPr>
                <w:rFonts w:ascii="Arial" w:hAnsi="Arial" w:cs="Arial"/>
              </w:rPr>
              <w:t>ear</w:t>
            </w:r>
          </w:p>
        </w:tc>
        <w:tc>
          <w:tcPr>
            <w:tcW w:w="2458" w:type="pct"/>
            <w:vAlign w:val="center"/>
          </w:tcPr>
          <w:p w:rsidR="00885E3A" w:rsidRDefault="00885E3A">
            <w:pPr>
              <w:rPr>
                <w:rFonts w:ascii="Arial" w:hAnsi="Arial" w:cs="Arial"/>
              </w:rPr>
            </w:pPr>
          </w:p>
        </w:tc>
      </w:tr>
    </w:tbl>
    <w:p w:rsidR="00885E3A" w:rsidRDefault="00885E3A">
      <w:pPr>
        <w:rPr>
          <w:rFonts w:ascii="Arial" w:hAnsi="Arial" w:cs="Arial"/>
          <w:b/>
          <w:bCs/>
          <w:sz w:val="20"/>
        </w:rPr>
      </w:pPr>
    </w:p>
    <w:p w:rsidR="00465058" w:rsidRDefault="00465058">
      <w:pPr>
        <w:rPr>
          <w:rFonts w:ascii="Arial" w:hAnsi="Arial" w:cs="Arial"/>
        </w:rPr>
      </w:pPr>
    </w:p>
    <w:p w:rsidR="00465058" w:rsidRDefault="00465058">
      <w:pPr>
        <w:rPr>
          <w:rFonts w:ascii="Arial" w:hAnsi="Arial" w:cs="Arial"/>
        </w:rPr>
      </w:pPr>
    </w:p>
    <w:p w:rsidR="00AA0398" w:rsidRDefault="00465058" w:rsidP="00A045C9">
      <w:pPr>
        <w:jc w:val="right"/>
        <w:rPr>
          <w:rFonts w:ascii="Arial" w:hAnsi="Arial" w:cs="Arial"/>
        </w:rPr>
      </w:pPr>
      <w:r>
        <w:rPr>
          <w:rFonts w:ascii="Arial" w:hAnsi="Arial" w:cs="Arial"/>
        </w:rPr>
        <w:t xml:space="preserve">                                                                                                                                                                         Signature of the Principal</w:t>
      </w:r>
    </w:p>
    <w:p w:rsidR="00502B25" w:rsidRDefault="00502B25" w:rsidP="00AA0398">
      <w:pPr>
        <w:jc w:val="center"/>
        <w:rPr>
          <w:rFonts w:ascii="Arial" w:hAnsi="Arial" w:cs="Arial"/>
          <w:b/>
        </w:rPr>
      </w:pPr>
    </w:p>
    <w:p w:rsidR="00502B25" w:rsidRDefault="00502B25" w:rsidP="00AA0398">
      <w:pPr>
        <w:jc w:val="center"/>
        <w:rPr>
          <w:rFonts w:ascii="Arial" w:hAnsi="Arial" w:cs="Arial"/>
          <w:b/>
        </w:rPr>
      </w:pPr>
    </w:p>
    <w:p w:rsidR="00502B25" w:rsidRDefault="00CA64DE" w:rsidP="00AA0398">
      <w:pPr>
        <w:jc w:val="center"/>
        <w:rPr>
          <w:rFonts w:ascii="Arial" w:hAnsi="Arial" w:cs="Arial"/>
          <w:b/>
        </w:rPr>
      </w:pPr>
      <w:r w:rsidRPr="00CA64DE">
        <w:rPr>
          <w:rFonts w:ascii="Arial" w:hAnsi="Arial" w:cs="Arial"/>
          <w:b/>
        </w:rPr>
        <w:t>3</w:t>
      </w:r>
      <w:r w:rsidR="006D4CDE">
        <w:rPr>
          <w:rFonts w:ascii="Arial" w:hAnsi="Arial" w:cs="Arial"/>
          <w:b/>
        </w:rPr>
        <w:t>2</w:t>
      </w:r>
    </w:p>
    <w:p w:rsidR="00885E3A" w:rsidRPr="00CA64DE" w:rsidRDefault="00885E3A" w:rsidP="00AA0398">
      <w:pPr>
        <w:jc w:val="center"/>
        <w:rPr>
          <w:rFonts w:ascii="Arial" w:hAnsi="Arial" w:cs="Arial"/>
          <w:b/>
          <w:bCs/>
          <w:sz w:val="8"/>
        </w:rPr>
      </w:pPr>
      <w:r w:rsidRPr="00CA64DE">
        <w:rPr>
          <w:rFonts w:ascii="Arial" w:hAnsi="Arial" w:cs="Arial"/>
          <w:b/>
          <w:bCs/>
          <w:sz w:val="20"/>
        </w:rPr>
        <w:br w:type="page"/>
      </w:r>
    </w:p>
    <w:p w:rsidR="00885E3A" w:rsidRDefault="00EB4F92">
      <w:pPr>
        <w:rPr>
          <w:rFonts w:ascii="Arial" w:hAnsi="Arial" w:cs="Arial"/>
          <w:b/>
          <w:bCs/>
        </w:rPr>
      </w:pPr>
      <w:r>
        <w:rPr>
          <w:rFonts w:ascii="Arial" w:hAnsi="Arial" w:cs="Arial"/>
          <w:b/>
          <w:bCs/>
        </w:rPr>
        <w:lastRenderedPageBreak/>
        <w:t>2</w:t>
      </w:r>
      <w:r w:rsidR="00DF10B6">
        <w:rPr>
          <w:rFonts w:ascii="Arial" w:hAnsi="Arial" w:cs="Arial"/>
          <w:b/>
          <w:bCs/>
        </w:rPr>
        <w:t>4.</w:t>
      </w:r>
      <w:r w:rsidR="001E16F8">
        <w:rPr>
          <w:rFonts w:ascii="Arial" w:hAnsi="Arial" w:cs="Arial"/>
          <w:b/>
          <w:bCs/>
        </w:rPr>
        <w:t xml:space="preserve">  </w:t>
      </w:r>
      <w:r w:rsidR="00885E3A">
        <w:rPr>
          <w:rFonts w:ascii="Arial" w:hAnsi="Arial" w:cs="Arial"/>
          <w:b/>
          <w:bCs/>
        </w:rPr>
        <w:t xml:space="preserve">Training and Placement Cell </w:t>
      </w:r>
    </w:p>
    <w:p w:rsidR="00FF6842" w:rsidRDefault="00FF6842">
      <w:pPr>
        <w:rPr>
          <w:rFonts w:ascii="Arial" w:hAnsi="Arial" w:cs="Arial"/>
          <w:b/>
          <w:bCs/>
        </w:rPr>
      </w:pPr>
    </w:p>
    <w:p w:rsidR="00885E3A" w:rsidRDefault="00946EEB">
      <w:pPr>
        <w:rPr>
          <w:rFonts w:ascii="Arial" w:hAnsi="Arial" w:cs="Arial"/>
          <w:b/>
          <w:bCs/>
        </w:rPr>
      </w:pPr>
      <w:r>
        <w:rPr>
          <w:rFonts w:ascii="Arial" w:hAnsi="Arial" w:cs="Arial"/>
          <w:b/>
          <w:bCs/>
        </w:rPr>
        <w:t xml:space="preserve"> </w:t>
      </w:r>
      <w:r w:rsidR="008E2B87">
        <w:rPr>
          <w:rFonts w:ascii="Arial" w:hAnsi="Arial" w:cs="Arial"/>
          <w:b/>
          <w:bCs/>
        </w:rPr>
        <w:t>2</w:t>
      </w:r>
      <w:r w:rsidR="00DF10B6">
        <w:rPr>
          <w:rFonts w:ascii="Arial" w:hAnsi="Arial" w:cs="Arial"/>
          <w:b/>
          <w:bCs/>
        </w:rPr>
        <w:t>4</w:t>
      </w:r>
      <w:r w:rsidR="008E2B87">
        <w:rPr>
          <w:rFonts w:ascii="Arial" w:hAnsi="Arial" w:cs="Arial"/>
          <w:b/>
          <w:bCs/>
        </w:rPr>
        <w:t>.1</w:t>
      </w:r>
      <w:r w:rsidR="003B132B">
        <w:rPr>
          <w:rFonts w:ascii="Arial" w:hAnsi="Arial" w:cs="Arial"/>
          <w:b/>
          <w:bCs/>
        </w:rPr>
        <w:t xml:space="preserve"> </w:t>
      </w:r>
      <w:r w:rsidR="003B132B">
        <w:rPr>
          <w:rFonts w:ascii="Arial" w:hAnsi="Arial" w:cs="Arial"/>
          <w:b/>
          <w:bCs/>
        </w:rPr>
        <w:tab/>
        <w:t xml:space="preserve">Details of the members of the </w:t>
      </w:r>
      <w:r w:rsidR="00DE49C9">
        <w:rPr>
          <w:rFonts w:ascii="Arial" w:hAnsi="Arial" w:cs="Arial"/>
          <w:b/>
          <w:bCs/>
        </w:rPr>
        <w:t>Placement Cell</w:t>
      </w:r>
    </w:p>
    <w:p w:rsidR="003B132B" w:rsidRDefault="003B132B" w:rsidP="003B132B">
      <w:pPr>
        <w:rPr>
          <w:rFonts w:ascii="Arial" w:hAnsi="Arial" w:cs="Arial"/>
          <w:sz w:val="12"/>
        </w:rPr>
      </w:pPr>
      <w:r>
        <w:rPr>
          <w:rFonts w:ascii="Arial" w:hAnsi="Arial" w:cs="Arial"/>
          <w:b/>
          <w:bCs/>
        </w:rPr>
        <w:t xml:space="preserve">  </w:t>
      </w:r>
    </w:p>
    <w:p w:rsidR="00885E3A" w:rsidRDefault="00885E3A">
      <w:pPr>
        <w:rPr>
          <w:rFonts w:ascii="Arial" w:hAnsi="Arial" w:cs="Arial"/>
        </w:rPr>
      </w:pPr>
    </w:p>
    <w:tbl>
      <w:tblPr>
        <w:tblW w:w="428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1"/>
        <w:gridCol w:w="3317"/>
        <w:gridCol w:w="4567"/>
        <w:gridCol w:w="3872"/>
      </w:tblGrid>
      <w:tr w:rsidR="00885E3A" w:rsidTr="00980D1E">
        <w:trPr>
          <w:trHeight w:val="432"/>
        </w:trPr>
        <w:tc>
          <w:tcPr>
            <w:tcW w:w="227" w:type="pct"/>
            <w:vAlign w:val="center"/>
          </w:tcPr>
          <w:p w:rsidR="00885E3A" w:rsidRDefault="00885E3A">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Sl. No.</w:t>
            </w:r>
          </w:p>
        </w:tc>
        <w:tc>
          <w:tcPr>
            <w:tcW w:w="1347" w:type="pct"/>
            <w:vAlign w:val="center"/>
          </w:tcPr>
          <w:p w:rsidR="00885E3A" w:rsidRDefault="00885E3A">
            <w:pPr>
              <w:jc w:val="center"/>
              <w:rPr>
                <w:rFonts w:ascii="Arial" w:hAnsi="Arial" w:cs="Arial"/>
                <w:b/>
                <w:bCs/>
                <w:sz w:val="22"/>
                <w:szCs w:val="22"/>
              </w:rPr>
            </w:pPr>
            <w:r>
              <w:rPr>
                <w:rFonts w:ascii="Arial" w:hAnsi="Arial" w:cs="Arial"/>
                <w:b/>
                <w:bCs/>
                <w:sz w:val="22"/>
                <w:szCs w:val="22"/>
              </w:rPr>
              <w:t>Name</w:t>
            </w:r>
          </w:p>
        </w:tc>
        <w:tc>
          <w:tcPr>
            <w:tcW w:w="1854" w:type="pct"/>
            <w:vAlign w:val="center"/>
          </w:tcPr>
          <w:p w:rsidR="00885E3A" w:rsidRDefault="00885E3A">
            <w:pPr>
              <w:jc w:val="center"/>
              <w:rPr>
                <w:rFonts w:ascii="Arial" w:hAnsi="Arial" w:cs="Arial"/>
                <w:b/>
                <w:bCs/>
                <w:sz w:val="22"/>
                <w:szCs w:val="22"/>
              </w:rPr>
            </w:pPr>
            <w:r>
              <w:rPr>
                <w:rFonts w:ascii="Arial" w:hAnsi="Arial" w:cs="Arial"/>
                <w:b/>
                <w:bCs/>
                <w:sz w:val="22"/>
                <w:szCs w:val="22"/>
              </w:rPr>
              <w:t>Designation</w:t>
            </w:r>
          </w:p>
        </w:tc>
        <w:tc>
          <w:tcPr>
            <w:tcW w:w="1573" w:type="pct"/>
            <w:vAlign w:val="center"/>
          </w:tcPr>
          <w:p w:rsidR="00885E3A" w:rsidRDefault="00885E3A">
            <w:pPr>
              <w:jc w:val="center"/>
              <w:rPr>
                <w:rFonts w:ascii="Arial" w:hAnsi="Arial" w:cs="Arial"/>
                <w:b/>
                <w:bCs/>
                <w:sz w:val="22"/>
                <w:szCs w:val="22"/>
              </w:rPr>
            </w:pPr>
            <w:r>
              <w:rPr>
                <w:rFonts w:ascii="Arial" w:hAnsi="Arial" w:cs="Arial"/>
                <w:b/>
                <w:bCs/>
                <w:sz w:val="22"/>
                <w:szCs w:val="22"/>
              </w:rPr>
              <w:t>Department</w:t>
            </w:r>
          </w:p>
        </w:tc>
      </w:tr>
      <w:tr w:rsidR="00885E3A" w:rsidTr="00980D1E">
        <w:trPr>
          <w:trHeight w:val="432"/>
        </w:trPr>
        <w:tc>
          <w:tcPr>
            <w:tcW w:w="227" w:type="pct"/>
            <w:vAlign w:val="center"/>
          </w:tcPr>
          <w:p w:rsidR="00885E3A" w:rsidRDefault="00885E3A">
            <w:pPr>
              <w:jc w:val="center"/>
              <w:rPr>
                <w:rFonts w:ascii="Arial" w:hAnsi="Arial" w:cs="Arial"/>
                <w:sz w:val="22"/>
                <w:szCs w:val="22"/>
              </w:rPr>
            </w:pPr>
          </w:p>
        </w:tc>
        <w:tc>
          <w:tcPr>
            <w:tcW w:w="1347" w:type="pct"/>
            <w:vAlign w:val="center"/>
          </w:tcPr>
          <w:p w:rsidR="00885E3A" w:rsidRDefault="00885E3A">
            <w:pPr>
              <w:rPr>
                <w:rFonts w:ascii="Arial" w:hAnsi="Arial" w:cs="Arial"/>
                <w:sz w:val="22"/>
                <w:szCs w:val="22"/>
              </w:rPr>
            </w:pPr>
          </w:p>
        </w:tc>
        <w:tc>
          <w:tcPr>
            <w:tcW w:w="1854" w:type="pct"/>
            <w:vAlign w:val="center"/>
          </w:tcPr>
          <w:p w:rsidR="00885E3A" w:rsidRDefault="00885E3A">
            <w:pPr>
              <w:jc w:val="center"/>
              <w:rPr>
                <w:rFonts w:ascii="Arial" w:hAnsi="Arial" w:cs="Arial"/>
                <w:sz w:val="22"/>
                <w:szCs w:val="22"/>
              </w:rPr>
            </w:pPr>
          </w:p>
        </w:tc>
        <w:tc>
          <w:tcPr>
            <w:tcW w:w="1573" w:type="pct"/>
            <w:vAlign w:val="center"/>
          </w:tcPr>
          <w:p w:rsidR="00885E3A" w:rsidRDefault="00885E3A">
            <w:pPr>
              <w:jc w:val="center"/>
              <w:rPr>
                <w:rFonts w:ascii="Arial" w:hAnsi="Arial" w:cs="Arial"/>
                <w:sz w:val="22"/>
                <w:szCs w:val="22"/>
              </w:rPr>
            </w:pPr>
          </w:p>
        </w:tc>
      </w:tr>
      <w:tr w:rsidR="00885E3A" w:rsidTr="00980D1E">
        <w:trPr>
          <w:trHeight w:val="432"/>
        </w:trPr>
        <w:tc>
          <w:tcPr>
            <w:tcW w:w="227" w:type="pct"/>
            <w:vAlign w:val="center"/>
          </w:tcPr>
          <w:p w:rsidR="00885E3A" w:rsidRDefault="00885E3A">
            <w:pPr>
              <w:jc w:val="center"/>
              <w:rPr>
                <w:rFonts w:ascii="Arial" w:hAnsi="Arial" w:cs="Arial"/>
                <w:sz w:val="22"/>
                <w:szCs w:val="22"/>
              </w:rPr>
            </w:pPr>
          </w:p>
        </w:tc>
        <w:tc>
          <w:tcPr>
            <w:tcW w:w="1347" w:type="pct"/>
            <w:vAlign w:val="center"/>
          </w:tcPr>
          <w:p w:rsidR="00885E3A" w:rsidRDefault="00885E3A">
            <w:pPr>
              <w:rPr>
                <w:rFonts w:ascii="Arial" w:hAnsi="Arial" w:cs="Arial"/>
                <w:sz w:val="22"/>
                <w:szCs w:val="22"/>
              </w:rPr>
            </w:pPr>
          </w:p>
        </w:tc>
        <w:tc>
          <w:tcPr>
            <w:tcW w:w="1854" w:type="pct"/>
            <w:vAlign w:val="center"/>
          </w:tcPr>
          <w:p w:rsidR="00885E3A" w:rsidRDefault="00885E3A">
            <w:pPr>
              <w:jc w:val="center"/>
              <w:rPr>
                <w:rFonts w:ascii="Arial" w:hAnsi="Arial" w:cs="Arial"/>
                <w:sz w:val="22"/>
                <w:szCs w:val="22"/>
              </w:rPr>
            </w:pPr>
          </w:p>
        </w:tc>
        <w:tc>
          <w:tcPr>
            <w:tcW w:w="1573" w:type="pct"/>
            <w:vAlign w:val="center"/>
          </w:tcPr>
          <w:p w:rsidR="00885E3A" w:rsidRDefault="00885E3A">
            <w:pPr>
              <w:jc w:val="center"/>
              <w:rPr>
                <w:rFonts w:ascii="Arial" w:hAnsi="Arial" w:cs="Arial"/>
                <w:sz w:val="22"/>
                <w:szCs w:val="22"/>
              </w:rPr>
            </w:pPr>
          </w:p>
        </w:tc>
      </w:tr>
    </w:tbl>
    <w:p w:rsidR="008E2B87" w:rsidRDefault="008E2B87" w:rsidP="008E2B87">
      <w:pPr>
        <w:rPr>
          <w:rFonts w:ascii="Arial" w:hAnsi="Arial" w:cs="Arial"/>
          <w:b/>
          <w:bCs/>
        </w:rPr>
      </w:pPr>
    </w:p>
    <w:p w:rsidR="00980D1E" w:rsidRDefault="00980D1E" w:rsidP="008E2B87">
      <w:pPr>
        <w:rPr>
          <w:rFonts w:ascii="Arial" w:hAnsi="Arial" w:cs="Arial"/>
          <w:b/>
          <w:bCs/>
        </w:rPr>
      </w:pPr>
    </w:p>
    <w:p w:rsidR="008E2B87" w:rsidRDefault="00EB4F92" w:rsidP="008E2B87">
      <w:pPr>
        <w:rPr>
          <w:rFonts w:ascii="Arial" w:hAnsi="Arial" w:cs="Arial"/>
          <w:b/>
          <w:bCs/>
        </w:rPr>
      </w:pPr>
      <w:r>
        <w:rPr>
          <w:rFonts w:ascii="Arial" w:hAnsi="Arial" w:cs="Arial"/>
          <w:b/>
          <w:bCs/>
        </w:rPr>
        <w:t xml:space="preserve">  </w:t>
      </w:r>
      <w:r w:rsidR="008E2B87">
        <w:rPr>
          <w:rFonts w:ascii="Arial" w:hAnsi="Arial" w:cs="Arial"/>
          <w:b/>
          <w:bCs/>
        </w:rPr>
        <w:t>2</w:t>
      </w:r>
      <w:r w:rsidR="00DF10B6">
        <w:rPr>
          <w:rFonts w:ascii="Arial" w:hAnsi="Arial" w:cs="Arial"/>
          <w:b/>
          <w:bCs/>
        </w:rPr>
        <w:t>4</w:t>
      </w:r>
      <w:r w:rsidR="008E2B87">
        <w:rPr>
          <w:rFonts w:ascii="Arial" w:hAnsi="Arial" w:cs="Arial"/>
          <w:b/>
          <w:bCs/>
        </w:rPr>
        <w:t>.2</w:t>
      </w:r>
      <w:r w:rsidR="008E2B87">
        <w:rPr>
          <w:rFonts w:ascii="Arial" w:hAnsi="Arial" w:cs="Arial"/>
          <w:b/>
          <w:bCs/>
        </w:rPr>
        <w:tab/>
        <w:t xml:space="preserve">Details of Training Programmes organized </w:t>
      </w:r>
    </w:p>
    <w:p w:rsidR="00885E3A" w:rsidRDefault="00885E3A">
      <w:pPr>
        <w:rPr>
          <w:rFonts w:ascii="Arial" w:hAnsi="Arial" w:cs="Arial"/>
          <w:b/>
          <w:bCs/>
        </w:rPr>
      </w:pPr>
    </w:p>
    <w:tbl>
      <w:tblPr>
        <w:tblW w:w="452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1"/>
        <w:gridCol w:w="4669"/>
        <w:gridCol w:w="2960"/>
        <w:gridCol w:w="2591"/>
        <w:gridCol w:w="2229"/>
      </w:tblGrid>
      <w:tr w:rsidR="008E2B87" w:rsidTr="00015A8C">
        <w:trPr>
          <w:trHeight w:val="432"/>
        </w:trPr>
        <w:tc>
          <w:tcPr>
            <w:tcW w:w="214" w:type="pct"/>
            <w:vAlign w:val="center"/>
          </w:tcPr>
          <w:p w:rsidR="008E2B87" w:rsidRDefault="008E2B87" w:rsidP="00732643">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Sl. No.</w:t>
            </w:r>
          </w:p>
        </w:tc>
        <w:tc>
          <w:tcPr>
            <w:tcW w:w="1794" w:type="pct"/>
            <w:vAlign w:val="center"/>
          </w:tcPr>
          <w:p w:rsidR="008E2B87" w:rsidRDefault="008E2B87" w:rsidP="00732643">
            <w:pPr>
              <w:jc w:val="center"/>
              <w:rPr>
                <w:rFonts w:ascii="Arial" w:hAnsi="Arial" w:cs="Arial"/>
                <w:b/>
                <w:bCs/>
                <w:sz w:val="22"/>
                <w:szCs w:val="22"/>
              </w:rPr>
            </w:pPr>
            <w:r>
              <w:rPr>
                <w:rFonts w:ascii="Arial" w:hAnsi="Arial" w:cs="Arial"/>
                <w:b/>
                <w:bCs/>
                <w:sz w:val="22"/>
                <w:szCs w:val="22"/>
              </w:rPr>
              <w:t>Name of the Programme</w:t>
            </w:r>
          </w:p>
        </w:tc>
        <w:tc>
          <w:tcPr>
            <w:tcW w:w="1138" w:type="pct"/>
            <w:vAlign w:val="center"/>
          </w:tcPr>
          <w:p w:rsidR="008E2B87" w:rsidRDefault="008E2B87" w:rsidP="00732643">
            <w:pPr>
              <w:jc w:val="center"/>
              <w:rPr>
                <w:rFonts w:ascii="Arial" w:hAnsi="Arial" w:cs="Arial"/>
                <w:b/>
                <w:bCs/>
                <w:sz w:val="22"/>
                <w:szCs w:val="22"/>
              </w:rPr>
            </w:pPr>
            <w:r>
              <w:rPr>
                <w:rFonts w:ascii="Arial" w:hAnsi="Arial" w:cs="Arial"/>
                <w:b/>
                <w:bCs/>
                <w:sz w:val="22"/>
                <w:szCs w:val="22"/>
              </w:rPr>
              <w:t>Period /Date</w:t>
            </w:r>
          </w:p>
        </w:tc>
        <w:tc>
          <w:tcPr>
            <w:tcW w:w="996" w:type="pct"/>
            <w:vAlign w:val="center"/>
          </w:tcPr>
          <w:p w:rsidR="008E2B87" w:rsidRDefault="008E2B87" w:rsidP="008E2B87">
            <w:pPr>
              <w:jc w:val="center"/>
              <w:rPr>
                <w:rFonts w:ascii="Arial" w:hAnsi="Arial" w:cs="Arial"/>
                <w:b/>
                <w:bCs/>
                <w:sz w:val="22"/>
                <w:szCs w:val="22"/>
              </w:rPr>
            </w:pPr>
            <w:r>
              <w:rPr>
                <w:rFonts w:ascii="Arial" w:hAnsi="Arial" w:cs="Arial"/>
                <w:b/>
                <w:bCs/>
                <w:sz w:val="22"/>
                <w:szCs w:val="22"/>
              </w:rPr>
              <w:t>No. of Participants</w:t>
            </w:r>
          </w:p>
        </w:tc>
        <w:tc>
          <w:tcPr>
            <w:tcW w:w="857" w:type="pct"/>
            <w:vAlign w:val="center"/>
          </w:tcPr>
          <w:p w:rsidR="008E2B87" w:rsidRDefault="008E2B87" w:rsidP="008E2B87">
            <w:pPr>
              <w:jc w:val="center"/>
              <w:rPr>
                <w:rFonts w:ascii="Arial" w:hAnsi="Arial" w:cs="Arial"/>
                <w:b/>
                <w:bCs/>
                <w:sz w:val="22"/>
                <w:szCs w:val="22"/>
              </w:rPr>
            </w:pPr>
            <w:r>
              <w:rPr>
                <w:rFonts w:ascii="Arial" w:hAnsi="Arial" w:cs="Arial"/>
                <w:b/>
                <w:bCs/>
                <w:sz w:val="22"/>
                <w:szCs w:val="22"/>
              </w:rPr>
              <w:t>Sponsorship</w:t>
            </w:r>
          </w:p>
        </w:tc>
      </w:tr>
      <w:tr w:rsidR="008E2B87" w:rsidTr="00015A8C">
        <w:trPr>
          <w:trHeight w:val="432"/>
        </w:trPr>
        <w:tc>
          <w:tcPr>
            <w:tcW w:w="214" w:type="pct"/>
            <w:vAlign w:val="center"/>
          </w:tcPr>
          <w:p w:rsidR="008E2B87" w:rsidRDefault="008E2B87" w:rsidP="00732643">
            <w:pPr>
              <w:jc w:val="center"/>
              <w:rPr>
                <w:rFonts w:ascii="Arial" w:hAnsi="Arial" w:cs="Arial"/>
                <w:sz w:val="22"/>
                <w:szCs w:val="22"/>
              </w:rPr>
            </w:pPr>
          </w:p>
        </w:tc>
        <w:tc>
          <w:tcPr>
            <w:tcW w:w="1794" w:type="pct"/>
            <w:vAlign w:val="center"/>
          </w:tcPr>
          <w:p w:rsidR="008E2B87" w:rsidRDefault="008E2B87" w:rsidP="00732643">
            <w:pPr>
              <w:rPr>
                <w:rFonts w:ascii="Arial" w:hAnsi="Arial" w:cs="Arial"/>
                <w:sz w:val="22"/>
                <w:szCs w:val="22"/>
              </w:rPr>
            </w:pPr>
          </w:p>
        </w:tc>
        <w:tc>
          <w:tcPr>
            <w:tcW w:w="1138" w:type="pct"/>
            <w:vAlign w:val="center"/>
          </w:tcPr>
          <w:p w:rsidR="008E2B87" w:rsidRDefault="008E2B87" w:rsidP="00732643">
            <w:pPr>
              <w:jc w:val="center"/>
              <w:rPr>
                <w:rFonts w:ascii="Arial" w:hAnsi="Arial" w:cs="Arial"/>
                <w:sz w:val="22"/>
                <w:szCs w:val="22"/>
              </w:rPr>
            </w:pPr>
          </w:p>
        </w:tc>
        <w:tc>
          <w:tcPr>
            <w:tcW w:w="996" w:type="pct"/>
            <w:vAlign w:val="center"/>
          </w:tcPr>
          <w:p w:rsidR="008E2B87" w:rsidRDefault="008E2B87" w:rsidP="00732643">
            <w:pPr>
              <w:jc w:val="center"/>
              <w:rPr>
                <w:rFonts w:ascii="Arial" w:hAnsi="Arial" w:cs="Arial"/>
                <w:sz w:val="22"/>
                <w:szCs w:val="22"/>
              </w:rPr>
            </w:pPr>
          </w:p>
        </w:tc>
        <w:tc>
          <w:tcPr>
            <w:tcW w:w="857" w:type="pct"/>
            <w:vAlign w:val="center"/>
          </w:tcPr>
          <w:p w:rsidR="008E2B87" w:rsidRDefault="008E2B87" w:rsidP="00732643">
            <w:pPr>
              <w:jc w:val="center"/>
              <w:rPr>
                <w:rFonts w:ascii="Arial" w:hAnsi="Arial" w:cs="Arial"/>
                <w:sz w:val="22"/>
                <w:szCs w:val="22"/>
              </w:rPr>
            </w:pPr>
          </w:p>
        </w:tc>
      </w:tr>
      <w:tr w:rsidR="008E2B87" w:rsidTr="00015A8C">
        <w:trPr>
          <w:trHeight w:val="432"/>
        </w:trPr>
        <w:tc>
          <w:tcPr>
            <w:tcW w:w="214" w:type="pct"/>
            <w:vAlign w:val="center"/>
          </w:tcPr>
          <w:p w:rsidR="008E2B87" w:rsidRDefault="008E2B87" w:rsidP="00732643">
            <w:pPr>
              <w:jc w:val="center"/>
              <w:rPr>
                <w:rFonts w:ascii="Arial" w:hAnsi="Arial" w:cs="Arial"/>
                <w:sz w:val="22"/>
                <w:szCs w:val="22"/>
              </w:rPr>
            </w:pPr>
          </w:p>
        </w:tc>
        <w:tc>
          <w:tcPr>
            <w:tcW w:w="1794" w:type="pct"/>
            <w:vAlign w:val="center"/>
          </w:tcPr>
          <w:p w:rsidR="008E2B87" w:rsidRDefault="008E2B87" w:rsidP="00732643">
            <w:pPr>
              <w:rPr>
                <w:rFonts w:ascii="Arial" w:hAnsi="Arial" w:cs="Arial"/>
                <w:sz w:val="22"/>
                <w:szCs w:val="22"/>
              </w:rPr>
            </w:pPr>
          </w:p>
        </w:tc>
        <w:tc>
          <w:tcPr>
            <w:tcW w:w="1138" w:type="pct"/>
            <w:vAlign w:val="center"/>
          </w:tcPr>
          <w:p w:rsidR="008E2B87" w:rsidRDefault="008E2B87" w:rsidP="00732643">
            <w:pPr>
              <w:jc w:val="center"/>
              <w:rPr>
                <w:rFonts w:ascii="Arial" w:hAnsi="Arial" w:cs="Arial"/>
                <w:sz w:val="22"/>
                <w:szCs w:val="22"/>
              </w:rPr>
            </w:pPr>
          </w:p>
        </w:tc>
        <w:tc>
          <w:tcPr>
            <w:tcW w:w="996" w:type="pct"/>
            <w:vAlign w:val="center"/>
          </w:tcPr>
          <w:p w:rsidR="008E2B87" w:rsidRDefault="008E2B87" w:rsidP="00732643">
            <w:pPr>
              <w:jc w:val="center"/>
              <w:rPr>
                <w:rFonts w:ascii="Arial" w:hAnsi="Arial" w:cs="Arial"/>
                <w:sz w:val="22"/>
                <w:szCs w:val="22"/>
              </w:rPr>
            </w:pPr>
          </w:p>
        </w:tc>
        <w:tc>
          <w:tcPr>
            <w:tcW w:w="857" w:type="pct"/>
            <w:vAlign w:val="center"/>
          </w:tcPr>
          <w:p w:rsidR="008E2B87" w:rsidRDefault="008E2B87" w:rsidP="00732643">
            <w:pPr>
              <w:jc w:val="center"/>
              <w:rPr>
                <w:rFonts w:ascii="Arial" w:hAnsi="Arial" w:cs="Arial"/>
                <w:sz w:val="22"/>
                <w:szCs w:val="22"/>
              </w:rPr>
            </w:pPr>
          </w:p>
        </w:tc>
      </w:tr>
    </w:tbl>
    <w:p w:rsidR="008E2B87" w:rsidRDefault="008E2B87">
      <w:pPr>
        <w:rPr>
          <w:rFonts w:ascii="Arial" w:hAnsi="Arial" w:cs="Arial"/>
          <w:b/>
          <w:bCs/>
        </w:rPr>
      </w:pPr>
    </w:p>
    <w:p w:rsidR="00885E3A" w:rsidRDefault="008E2B87">
      <w:pPr>
        <w:rPr>
          <w:rFonts w:ascii="Arial" w:hAnsi="Arial" w:cs="Arial"/>
          <w:b/>
          <w:bCs/>
        </w:rPr>
      </w:pPr>
      <w:r>
        <w:rPr>
          <w:rFonts w:ascii="Arial" w:hAnsi="Arial" w:cs="Arial"/>
          <w:b/>
          <w:bCs/>
        </w:rPr>
        <w:t>2</w:t>
      </w:r>
      <w:r w:rsidR="00DF10B6">
        <w:rPr>
          <w:rFonts w:ascii="Arial" w:hAnsi="Arial" w:cs="Arial"/>
          <w:b/>
          <w:bCs/>
        </w:rPr>
        <w:t>4</w:t>
      </w:r>
      <w:r>
        <w:rPr>
          <w:rFonts w:ascii="Arial" w:hAnsi="Arial" w:cs="Arial"/>
          <w:b/>
          <w:bCs/>
        </w:rPr>
        <w:t>.3.</w:t>
      </w:r>
      <w:r w:rsidR="00885E3A">
        <w:rPr>
          <w:rFonts w:ascii="Arial" w:hAnsi="Arial" w:cs="Arial"/>
          <w:b/>
          <w:bCs/>
        </w:rPr>
        <w:tab/>
        <w:t>Facilities available</w:t>
      </w:r>
    </w:p>
    <w:p w:rsidR="00885E3A" w:rsidRDefault="00885E3A">
      <w:pPr>
        <w:rPr>
          <w:rFonts w:ascii="Arial" w:hAnsi="Arial" w:cs="Arial"/>
          <w:sz w:val="8"/>
        </w:rPr>
      </w:pPr>
    </w:p>
    <w:p w:rsidR="00885E3A" w:rsidRDefault="00885E3A">
      <w:pPr>
        <w:rPr>
          <w:rFonts w:ascii="Arial" w:hAnsi="Arial" w:cs="Arial"/>
          <w:b/>
          <w:bCs/>
          <w:sz w:val="8"/>
        </w:rPr>
      </w:pPr>
    </w:p>
    <w:tbl>
      <w:tblPr>
        <w:tblW w:w="3709"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585"/>
        <w:gridCol w:w="3861"/>
        <w:gridCol w:w="5064"/>
      </w:tblGrid>
      <w:tr w:rsidR="00885E3A" w:rsidTr="001E16F8">
        <w:trPr>
          <w:trHeight w:val="453"/>
        </w:trPr>
        <w:tc>
          <w:tcPr>
            <w:tcW w:w="754" w:type="pct"/>
            <w:vAlign w:val="center"/>
          </w:tcPr>
          <w:p w:rsidR="00885E3A" w:rsidRDefault="00885E3A">
            <w:pPr>
              <w:jc w:val="center"/>
              <w:rPr>
                <w:rFonts w:ascii="Arial" w:hAnsi="Arial" w:cs="Arial"/>
                <w:b/>
                <w:bCs/>
                <w:sz w:val="22"/>
                <w:szCs w:val="22"/>
              </w:rPr>
            </w:pPr>
            <w:r>
              <w:rPr>
                <w:rFonts w:ascii="Arial" w:hAnsi="Arial" w:cs="Arial"/>
                <w:b/>
                <w:bCs/>
                <w:sz w:val="22"/>
                <w:szCs w:val="22"/>
              </w:rPr>
              <w:t>Sl. No.</w:t>
            </w:r>
          </w:p>
        </w:tc>
        <w:tc>
          <w:tcPr>
            <w:tcW w:w="1837" w:type="pct"/>
            <w:vAlign w:val="center"/>
          </w:tcPr>
          <w:p w:rsidR="00885E3A" w:rsidRDefault="008E2B87">
            <w:pPr>
              <w:ind w:left="95"/>
              <w:rPr>
                <w:rFonts w:ascii="Arial" w:hAnsi="Arial" w:cs="Arial"/>
                <w:b/>
                <w:bCs/>
                <w:sz w:val="22"/>
                <w:szCs w:val="22"/>
              </w:rPr>
            </w:pPr>
            <w:r>
              <w:rPr>
                <w:rFonts w:ascii="Arial" w:hAnsi="Arial" w:cs="Arial"/>
                <w:b/>
                <w:bCs/>
                <w:sz w:val="22"/>
                <w:szCs w:val="22"/>
              </w:rPr>
              <w:t>Name of the Facility</w:t>
            </w:r>
          </w:p>
        </w:tc>
        <w:tc>
          <w:tcPr>
            <w:tcW w:w="2409" w:type="pct"/>
            <w:vAlign w:val="center"/>
          </w:tcPr>
          <w:p w:rsidR="00885E3A" w:rsidRDefault="00885E3A">
            <w:pPr>
              <w:jc w:val="center"/>
              <w:rPr>
                <w:rFonts w:ascii="Arial" w:hAnsi="Arial" w:cs="Arial"/>
                <w:b/>
                <w:bCs/>
                <w:sz w:val="22"/>
                <w:szCs w:val="22"/>
              </w:rPr>
            </w:pPr>
            <w:r>
              <w:rPr>
                <w:rFonts w:ascii="Arial" w:hAnsi="Arial" w:cs="Arial"/>
                <w:b/>
                <w:bCs/>
                <w:sz w:val="22"/>
                <w:szCs w:val="22"/>
              </w:rPr>
              <w:t>Available (Y/N)</w:t>
            </w:r>
          </w:p>
        </w:tc>
      </w:tr>
      <w:tr w:rsidR="00885E3A" w:rsidTr="001E16F8">
        <w:trPr>
          <w:trHeight w:val="453"/>
        </w:trPr>
        <w:tc>
          <w:tcPr>
            <w:tcW w:w="754" w:type="pct"/>
            <w:vAlign w:val="center"/>
          </w:tcPr>
          <w:p w:rsidR="00885E3A" w:rsidRDefault="00885E3A">
            <w:pPr>
              <w:jc w:val="center"/>
              <w:rPr>
                <w:rFonts w:ascii="Arial" w:hAnsi="Arial" w:cs="Arial"/>
              </w:rPr>
            </w:pPr>
            <w:r>
              <w:rPr>
                <w:rFonts w:ascii="Arial" w:hAnsi="Arial" w:cs="Arial"/>
              </w:rPr>
              <w:t>1</w:t>
            </w:r>
            <w:r w:rsidR="00015A8C">
              <w:rPr>
                <w:rFonts w:ascii="Arial" w:hAnsi="Arial" w:cs="Arial"/>
              </w:rPr>
              <w:t>.</w:t>
            </w:r>
          </w:p>
        </w:tc>
        <w:tc>
          <w:tcPr>
            <w:tcW w:w="1837" w:type="pct"/>
            <w:vAlign w:val="center"/>
          </w:tcPr>
          <w:p w:rsidR="00885E3A" w:rsidRDefault="00885E3A">
            <w:pPr>
              <w:ind w:left="95"/>
              <w:rPr>
                <w:rFonts w:ascii="Arial" w:hAnsi="Arial" w:cs="Arial"/>
              </w:rPr>
            </w:pPr>
            <w:r>
              <w:rPr>
                <w:rFonts w:ascii="Arial" w:hAnsi="Arial" w:cs="Arial"/>
              </w:rPr>
              <w:t>Conference hall</w:t>
            </w:r>
          </w:p>
        </w:tc>
        <w:tc>
          <w:tcPr>
            <w:tcW w:w="2409" w:type="pct"/>
            <w:vAlign w:val="center"/>
          </w:tcPr>
          <w:p w:rsidR="00885E3A" w:rsidRDefault="00885E3A">
            <w:pPr>
              <w:jc w:val="center"/>
              <w:rPr>
                <w:rFonts w:ascii="Arial" w:hAnsi="Arial" w:cs="Arial"/>
              </w:rPr>
            </w:pPr>
          </w:p>
        </w:tc>
      </w:tr>
      <w:tr w:rsidR="00885E3A" w:rsidTr="001E16F8">
        <w:trPr>
          <w:trHeight w:val="453"/>
        </w:trPr>
        <w:tc>
          <w:tcPr>
            <w:tcW w:w="754" w:type="pct"/>
            <w:vAlign w:val="center"/>
          </w:tcPr>
          <w:p w:rsidR="00885E3A" w:rsidRDefault="00885E3A">
            <w:pPr>
              <w:jc w:val="center"/>
              <w:rPr>
                <w:rFonts w:ascii="Arial" w:hAnsi="Arial" w:cs="Arial"/>
              </w:rPr>
            </w:pPr>
            <w:r>
              <w:rPr>
                <w:rFonts w:ascii="Arial" w:hAnsi="Arial" w:cs="Arial"/>
              </w:rPr>
              <w:t>2</w:t>
            </w:r>
            <w:r w:rsidR="00015A8C">
              <w:rPr>
                <w:rFonts w:ascii="Arial" w:hAnsi="Arial" w:cs="Arial"/>
              </w:rPr>
              <w:t>.</w:t>
            </w:r>
          </w:p>
        </w:tc>
        <w:tc>
          <w:tcPr>
            <w:tcW w:w="1837" w:type="pct"/>
            <w:vAlign w:val="center"/>
          </w:tcPr>
          <w:p w:rsidR="00885E3A" w:rsidRDefault="00885E3A">
            <w:pPr>
              <w:ind w:left="95"/>
              <w:rPr>
                <w:rFonts w:ascii="Arial" w:hAnsi="Arial" w:cs="Arial"/>
              </w:rPr>
            </w:pPr>
            <w:r>
              <w:rPr>
                <w:rFonts w:ascii="Arial" w:hAnsi="Arial" w:cs="Arial"/>
              </w:rPr>
              <w:t>Interview room</w:t>
            </w:r>
          </w:p>
        </w:tc>
        <w:tc>
          <w:tcPr>
            <w:tcW w:w="2409" w:type="pct"/>
            <w:vAlign w:val="center"/>
          </w:tcPr>
          <w:p w:rsidR="00885E3A" w:rsidRDefault="00885E3A">
            <w:pPr>
              <w:jc w:val="center"/>
              <w:rPr>
                <w:rFonts w:ascii="Arial" w:hAnsi="Arial" w:cs="Arial"/>
              </w:rPr>
            </w:pPr>
          </w:p>
        </w:tc>
      </w:tr>
      <w:tr w:rsidR="00885E3A" w:rsidTr="001E16F8">
        <w:trPr>
          <w:trHeight w:val="453"/>
        </w:trPr>
        <w:tc>
          <w:tcPr>
            <w:tcW w:w="754" w:type="pct"/>
            <w:vAlign w:val="center"/>
          </w:tcPr>
          <w:p w:rsidR="00885E3A" w:rsidRDefault="007C3848" w:rsidP="007C3848">
            <w:pPr>
              <w:jc w:val="center"/>
              <w:rPr>
                <w:rFonts w:ascii="Arial" w:hAnsi="Arial" w:cs="Arial"/>
              </w:rPr>
            </w:pPr>
            <w:r>
              <w:rPr>
                <w:rFonts w:ascii="Arial" w:hAnsi="Arial" w:cs="Arial"/>
              </w:rPr>
              <w:t>3</w:t>
            </w:r>
            <w:r w:rsidR="00015A8C">
              <w:rPr>
                <w:rFonts w:ascii="Arial" w:hAnsi="Arial" w:cs="Arial"/>
              </w:rPr>
              <w:t>.</w:t>
            </w:r>
          </w:p>
        </w:tc>
        <w:tc>
          <w:tcPr>
            <w:tcW w:w="1837" w:type="pct"/>
            <w:vAlign w:val="center"/>
          </w:tcPr>
          <w:p w:rsidR="00885E3A" w:rsidRDefault="00885E3A">
            <w:pPr>
              <w:ind w:left="95"/>
              <w:rPr>
                <w:rFonts w:ascii="Arial" w:hAnsi="Arial" w:cs="Arial"/>
              </w:rPr>
            </w:pPr>
            <w:r>
              <w:rPr>
                <w:rFonts w:ascii="Arial" w:hAnsi="Arial" w:cs="Arial"/>
              </w:rPr>
              <w:t>LCD projector</w:t>
            </w:r>
          </w:p>
        </w:tc>
        <w:tc>
          <w:tcPr>
            <w:tcW w:w="2409" w:type="pct"/>
            <w:vAlign w:val="center"/>
          </w:tcPr>
          <w:p w:rsidR="00885E3A" w:rsidRDefault="00885E3A">
            <w:pPr>
              <w:jc w:val="center"/>
              <w:rPr>
                <w:rFonts w:ascii="Arial" w:hAnsi="Arial" w:cs="Arial"/>
              </w:rPr>
            </w:pPr>
          </w:p>
        </w:tc>
      </w:tr>
      <w:tr w:rsidR="00885E3A" w:rsidTr="001E16F8">
        <w:trPr>
          <w:trHeight w:val="453"/>
        </w:trPr>
        <w:tc>
          <w:tcPr>
            <w:tcW w:w="754" w:type="pct"/>
            <w:vAlign w:val="center"/>
          </w:tcPr>
          <w:p w:rsidR="00885E3A" w:rsidRDefault="007C3848" w:rsidP="007C3848">
            <w:pPr>
              <w:jc w:val="center"/>
              <w:rPr>
                <w:rFonts w:ascii="Arial" w:hAnsi="Arial" w:cs="Arial"/>
              </w:rPr>
            </w:pPr>
            <w:r>
              <w:rPr>
                <w:rFonts w:ascii="Arial" w:hAnsi="Arial" w:cs="Arial"/>
              </w:rPr>
              <w:t>4</w:t>
            </w:r>
            <w:r w:rsidR="00015A8C">
              <w:rPr>
                <w:rFonts w:ascii="Arial" w:hAnsi="Arial" w:cs="Arial"/>
              </w:rPr>
              <w:t>.</w:t>
            </w:r>
          </w:p>
        </w:tc>
        <w:tc>
          <w:tcPr>
            <w:tcW w:w="1837" w:type="pct"/>
            <w:vAlign w:val="center"/>
          </w:tcPr>
          <w:p w:rsidR="00885E3A" w:rsidRDefault="00885E3A">
            <w:pPr>
              <w:ind w:left="95"/>
              <w:rPr>
                <w:rFonts w:ascii="Arial" w:hAnsi="Arial" w:cs="Arial"/>
              </w:rPr>
            </w:pPr>
            <w:r>
              <w:rPr>
                <w:rFonts w:ascii="Arial" w:hAnsi="Arial" w:cs="Arial"/>
              </w:rPr>
              <w:t>Audio visual facilities</w:t>
            </w:r>
          </w:p>
        </w:tc>
        <w:tc>
          <w:tcPr>
            <w:tcW w:w="2409" w:type="pct"/>
            <w:vAlign w:val="center"/>
          </w:tcPr>
          <w:p w:rsidR="00885E3A" w:rsidRDefault="00885E3A">
            <w:pPr>
              <w:jc w:val="center"/>
              <w:rPr>
                <w:rFonts w:ascii="Arial" w:hAnsi="Arial" w:cs="Arial"/>
              </w:rPr>
            </w:pPr>
          </w:p>
        </w:tc>
      </w:tr>
    </w:tbl>
    <w:p w:rsidR="00885E3A" w:rsidRDefault="00885E3A">
      <w:pPr>
        <w:rPr>
          <w:rFonts w:ascii="Arial" w:hAnsi="Arial" w:cs="Arial"/>
          <w:b/>
          <w:bCs/>
        </w:rPr>
      </w:pPr>
    </w:p>
    <w:p w:rsidR="00DE3079" w:rsidRDefault="00DE3079">
      <w:pPr>
        <w:rPr>
          <w:rFonts w:ascii="Arial" w:hAnsi="Arial" w:cs="Arial"/>
        </w:rPr>
      </w:pPr>
    </w:p>
    <w:p w:rsidR="009A78D1" w:rsidRDefault="00A3117D" w:rsidP="00043A2C">
      <w:pPr>
        <w:jc w:val="right"/>
        <w:rPr>
          <w:rFonts w:ascii="Arial" w:hAnsi="Arial" w:cs="Arial"/>
        </w:rPr>
      </w:pPr>
      <w:r>
        <w:rPr>
          <w:rFonts w:ascii="Arial" w:hAnsi="Arial" w:cs="Arial"/>
        </w:rPr>
        <w:t xml:space="preserve">                                                                                                                                                                         Signature of the Principal</w:t>
      </w:r>
    </w:p>
    <w:p w:rsidR="009A78D1" w:rsidRPr="00CA64DE" w:rsidRDefault="006D4CDE" w:rsidP="009A78D1">
      <w:pPr>
        <w:jc w:val="center"/>
        <w:rPr>
          <w:rFonts w:ascii="Arial" w:hAnsi="Arial" w:cs="Arial"/>
          <w:b/>
        </w:rPr>
      </w:pPr>
      <w:r>
        <w:rPr>
          <w:rFonts w:ascii="Arial" w:hAnsi="Arial" w:cs="Arial"/>
          <w:b/>
        </w:rPr>
        <w:t>33</w:t>
      </w:r>
    </w:p>
    <w:p w:rsidR="00885E3A" w:rsidRDefault="007F5EFC" w:rsidP="009A78D1">
      <w:pPr>
        <w:rPr>
          <w:rFonts w:ascii="Arial" w:hAnsi="Arial" w:cs="Arial"/>
          <w:b/>
          <w:bCs/>
        </w:rPr>
      </w:pPr>
      <w:r>
        <w:rPr>
          <w:rFonts w:ascii="Arial" w:hAnsi="Arial" w:cs="Arial"/>
          <w:b/>
          <w:bCs/>
        </w:rPr>
        <w:br w:type="page"/>
      </w:r>
      <w:r w:rsidR="00885E3A">
        <w:rPr>
          <w:rFonts w:ascii="Arial" w:hAnsi="Arial" w:cs="Arial"/>
          <w:b/>
          <w:bCs/>
        </w:rPr>
        <w:lastRenderedPageBreak/>
        <w:t>2</w:t>
      </w:r>
      <w:r w:rsidR="00DF10B6">
        <w:rPr>
          <w:rFonts w:ascii="Arial" w:hAnsi="Arial" w:cs="Arial"/>
          <w:b/>
          <w:bCs/>
        </w:rPr>
        <w:t>5</w:t>
      </w:r>
      <w:r w:rsidR="00885E3A">
        <w:rPr>
          <w:rFonts w:ascii="Arial" w:hAnsi="Arial" w:cs="Arial"/>
          <w:b/>
          <w:bCs/>
        </w:rPr>
        <w:t>.</w:t>
      </w:r>
      <w:r w:rsidR="00DF10B6">
        <w:rPr>
          <w:rFonts w:ascii="Arial" w:hAnsi="Arial" w:cs="Arial"/>
          <w:b/>
          <w:bCs/>
        </w:rPr>
        <w:t xml:space="preserve"> Alumni</w:t>
      </w:r>
      <w:r w:rsidR="00885E3A">
        <w:rPr>
          <w:rFonts w:ascii="Arial" w:hAnsi="Arial" w:cs="Arial"/>
          <w:b/>
          <w:bCs/>
        </w:rPr>
        <w:t xml:space="preserve"> </w:t>
      </w:r>
      <w:r w:rsidR="009D43FB">
        <w:rPr>
          <w:rFonts w:ascii="Arial" w:hAnsi="Arial" w:cs="Arial"/>
          <w:b/>
          <w:bCs/>
        </w:rPr>
        <w:t xml:space="preserve">and Other </w:t>
      </w:r>
      <w:r w:rsidR="00885E3A">
        <w:rPr>
          <w:rFonts w:ascii="Arial" w:hAnsi="Arial" w:cs="Arial"/>
          <w:b/>
          <w:bCs/>
        </w:rPr>
        <w:t>Association</w:t>
      </w:r>
      <w:r w:rsidR="004C393C">
        <w:rPr>
          <w:rFonts w:ascii="Arial" w:hAnsi="Arial" w:cs="Arial"/>
          <w:b/>
          <w:bCs/>
        </w:rPr>
        <w:t>s</w:t>
      </w:r>
    </w:p>
    <w:p w:rsidR="00DD64EA" w:rsidRDefault="00DD64EA" w:rsidP="009A78D1">
      <w:pPr>
        <w:rPr>
          <w:rFonts w:ascii="Arial" w:hAnsi="Arial" w:cs="Arial"/>
          <w:b/>
          <w:bCs/>
        </w:rPr>
      </w:pPr>
    </w:p>
    <w:p w:rsidR="00885E3A" w:rsidRDefault="008E2B87">
      <w:pPr>
        <w:ind w:firstLine="720"/>
        <w:rPr>
          <w:rFonts w:ascii="Arial" w:hAnsi="Arial" w:cs="Arial"/>
        </w:rPr>
      </w:pPr>
      <w:r w:rsidRPr="008E2B87">
        <w:rPr>
          <w:rFonts w:ascii="Arial" w:hAnsi="Arial" w:cs="Arial"/>
          <w:b/>
        </w:rPr>
        <w:t>2</w:t>
      </w:r>
      <w:r w:rsidR="00DF10B6">
        <w:rPr>
          <w:rFonts w:ascii="Arial" w:hAnsi="Arial" w:cs="Arial"/>
          <w:b/>
        </w:rPr>
        <w:t>5</w:t>
      </w:r>
      <w:r w:rsidRPr="008E2B87">
        <w:rPr>
          <w:rFonts w:ascii="Arial" w:hAnsi="Arial" w:cs="Arial"/>
          <w:b/>
        </w:rPr>
        <w:t>.1</w:t>
      </w:r>
      <w:r>
        <w:rPr>
          <w:rFonts w:ascii="Arial" w:hAnsi="Arial" w:cs="Arial"/>
        </w:rPr>
        <w:t xml:space="preserve"> </w:t>
      </w:r>
      <w:r w:rsidR="00885E3A">
        <w:rPr>
          <w:rFonts w:ascii="Arial" w:hAnsi="Arial" w:cs="Arial"/>
        </w:rPr>
        <w:t xml:space="preserve">Is </w:t>
      </w:r>
      <w:r>
        <w:rPr>
          <w:rFonts w:ascii="Arial" w:hAnsi="Arial" w:cs="Arial"/>
        </w:rPr>
        <w:t>A</w:t>
      </w:r>
      <w:r w:rsidR="00885E3A">
        <w:rPr>
          <w:rFonts w:ascii="Arial" w:hAnsi="Arial" w:cs="Arial"/>
        </w:rPr>
        <w:t xml:space="preserve">lumni </w:t>
      </w:r>
      <w:r>
        <w:rPr>
          <w:rFonts w:ascii="Arial" w:hAnsi="Arial" w:cs="Arial"/>
        </w:rPr>
        <w:t>A</w:t>
      </w:r>
      <w:r w:rsidR="00885E3A">
        <w:rPr>
          <w:rFonts w:ascii="Arial" w:hAnsi="Arial" w:cs="Arial"/>
        </w:rPr>
        <w:t>ssociation functioning in the college?     Y</w:t>
      </w:r>
      <w:r w:rsidR="00824CDB">
        <w:rPr>
          <w:rFonts w:ascii="Arial" w:hAnsi="Arial" w:cs="Arial"/>
        </w:rPr>
        <w:t xml:space="preserve"> </w:t>
      </w:r>
      <w:r w:rsidR="00885E3A">
        <w:rPr>
          <w:rFonts w:ascii="Arial" w:hAnsi="Arial" w:cs="Arial"/>
        </w:rPr>
        <w:t>/</w:t>
      </w:r>
      <w:r w:rsidR="00824CDB">
        <w:rPr>
          <w:rFonts w:ascii="Arial" w:hAnsi="Arial" w:cs="Arial"/>
        </w:rPr>
        <w:t xml:space="preserve"> </w:t>
      </w:r>
      <w:r w:rsidR="00885E3A">
        <w:rPr>
          <w:rFonts w:ascii="Arial" w:hAnsi="Arial" w:cs="Arial"/>
        </w:rPr>
        <w:t>N</w:t>
      </w:r>
    </w:p>
    <w:p w:rsidR="00885E3A" w:rsidRDefault="00885E3A">
      <w:pPr>
        <w:rPr>
          <w:rFonts w:ascii="Arial" w:hAnsi="Arial" w:cs="Arial"/>
          <w:sz w:val="8"/>
        </w:rPr>
      </w:pPr>
    </w:p>
    <w:p w:rsidR="00F35395" w:rsidRDefault="00996CD4" w:rsidP="00996CD4">
      <w:pPr>
        <w:ind w:left="720"/>
        <w:rPr>
          <w:rFonts w:ascii="Arial" w:hAnsi="Arial" w:cs="Arial"/>
          <w:bCs/>
        </w:rPr>
      </w:pPr>
      <w:r>
        <w:rPr>
          <w:rFonts w:ascii="Arial" w:hAnsi="Arial" w:cs="Arial"/>
          <w:bCs/>
        </w:rPr>
        <w:t xml:space="preserve">        </w:t>
      </w:r>
      <w:r w:rsidR="008E2B87">
        <w:rPr>
          <w:rFonts w:ascii="Arial" w:hAnsi="Arial" w:cs="Arial"/>
          <w:bCs/>
        </w:rPr>
        <w:t xml:space="preserve"> </w:t>
      </w:r>
    </w:p>
    <w:p w:rsidR="008E2B87" w:rsidRDefault="00F35395" w:rsidP="00F35395">
      <w:pPr>
        <w:ind w:left="720"/>
        <w:rPr>
          <w:rFonts w:ascii="Arial" w:hAnsi="Arial" w:cs="Arial"/>
          <w:bCs/>
        </w:rPr>
      </w:pPr>
      <w:r>
        <w:rPr>
          <w:rFonts w:ascii="Arial" w:hAnsi="Arial" w:cs="Arial"/>
          <w:bCs/>
        </w:rPr>
        <w:t xml:space="preserve">         I</w:t>
      </w:r>
      <w:r w:rsidR="008E2B87">
        <w:rPr>
          <w:rFonts w:ascii="Arial" w:hAnsi="Arial" w:cs="Arial"/>
          <w:bCs/>
        </w:rPr>
        <w:t>f yes, mention its Name and Registration No.</w:t>
      </w:r>
    </w:p>
    <w:p w:rsidR="008E2B87" w:rsidRDefault="008E2B87" w:rsidP="000D7A8B">
      <w:pPr>
        <w:ind w:firstLine="720"/>
        <w:rPr>
          <w:rFonts w:ascii="Arial" w:hAnsi="Arial" w:cs="Arial"/>
          <w:bCs/>
        </w:rPr>
      </w:pPr>
    </w:p>
    <w:p w:rsidR="008E2B87" w:rsidRDefault="00996CD4" w:rsidP="000D7A8B">
      <w:pPr>
        <w:ind w:firstLine="720"/>
        <w:rPr>
          <w:rFonts w:ascii="Arial" w:hAnsi="Arial" w:cs="Arial"/>
          <w:bCs/>
        </w:rPr>
      </w:pPr>
      <w:r>
        <w:rPr>
          <w:rFonts w:ascii="Arial" w:hAnsi="Arial" w:cs="Arial"/>
          <w:b/>
          <w:bCs/>
        </w:rPr>
        <w:t xml:space="preserve">         </w:t>
      </w:r>
      <w:r w:rsidR="008E2B87">
        <w:rPr>
          <w:rFonts w:ascii="Arial" w:hAnsi="Arial" w:cs="Arial"/>
          <w:bCs/>
        </w:rPr>
        <w:t xml:space="preserve">Details of the last THREE meetings of the Alumni Association </w:t>
      </w:r>
    </w:p>
    <w:p w:rsidR="008E2B87" w:rsidRDefault="008E2B87" w:rsidP="000D7A8B">
      <w:pPr>
        <w:ind w:firstLine="720"/>
        <w:rPr>
          <w:rFonts w:ascii="Arial" w:hAnsi="Arial" w:cs="Arial"/>
          <w:bCs/>
        </w:rPr>
      </w:pPr>
    </w:p>
    <w:tbl>
      <w:tblPr>
        <w:tblStyle w:val="TableGrid"/>
        <w:tblW w:w="0" w:type="auto"/>
        <w:tblInd w:w="1674" w:type="dxa"/>
        <w:tblLook w:val="04A0"/>
      </w:tblPr>
      <w:tblGrid>
        <w:gridCol w:w="897"/>
        <w:gridCol w:w="1297"/>
        <w:gridCol w:w="4179"/>
        <w:gridCol w:w="2882"/>
      </w:tblGrid>
      <w:tr w:rsidR="008E2B87" w:rsidRPr="008E2B87" w:rsidTr="005E6B5F">
        <w:trPr>
          <w:trHeight w:val="299"/>
        </w:trPr>
        <w:tc>
          <w:tcPr>
            <w:tcW w:w="864" w:type="dxa"/>
          </w:tcPr>
          <w:p w:rsidR="008E2B87" w:rsidRPr="008E2B87" w:rsidRDefault="008E2B87" w:rsidP="000D7A8B">
            <w:pPr>
              <w:rPr>
                <w:rFonts w:ascii="Arial" w:hAnsi="Arial" w:cs="Arial"/>
                <w:b/>
                <w:bCs/>
              </w:rPr>
            </w:pPr>
            <w:r w:rsidRPr="008E2B87">
              <w:rPr>
                <w:rFonts w:ascii="Arial" w:hAnsi="Arial" w:cs="Arial"/>
                <w:b/>
                <w:bCs/>
              </w:rPr>
              <w:t>S</w:t>
            </w:r>
            <w:r w:rsidR="009D43FB">
              <w:rPr>
                <w:rFonts w:ascii="Arial" w:hAnsi="Arial" w:cs="Arial"/>
                <w:b/>
                <w:bCs/>
              </w:rPr>
              <w:t>l</w:t>
            </w:r>
            <w:r w:rsidRPr="008E2B87">
              <w:rPr>
                <w:rFonts w:ascii="Arial" w:hAnsi="Arial" w:cs="Arial"/>
                <w:b/>
                <w:bCs/>
              </w:rPr>
              <w:t>.No</w:t>
            </w:r>
            <w:r w:rsidR="009D43FB">
              <w:rPr>
                <w:rFonts w:ascii="Arial" w:hAnsi="Arial" w:cs="Arial"/>
                <w:b/>
                <w:bCs/>
              </w:rPr>
              <w:t>.</w:t>
            </w:r>
          </w:p>
        </w:tc>
        <w:tc>
          <w:tcPr>
            <w:tcW w:w="1297" w:type="dxa"/>
          </w:tcPr>
          <w:p w:rsidR="008E2B87" w:rsidRPr="008E2B87" w:rsidRDefault="008E2B87" w:rsidP="000D7A8B">
            <w:pPr>
              <w:rPr>
                <w:rFonts w:ascii="Arial" w:hAnsi="Arial" w:cs="Arial"/>
                <w:b/>
                <w:bCs/>
              </w:rPr>
            </w:pPr>
            <w:r w:rsidRPr="008E2B87">
              <w:rPr>
                <w:rFonts w:ascii="Arial" w:hAnsi="Arial" w:cs="Arial"/>
                <w:b/>
                <w:bCs/>
              </w:rPr>
              <w:t>Date</w:t>
            </w:r>
          </w:p>
        </w:tc>
        <w:tc>
          <w:tcPr>
            <w:tcW w:w="4179" w:type="dxa"/>
          </w:tcPr>
          <w:p w:rsidR="008E2B87" w:rsidRPr="008E2B87" w:rsidRDefault="008E2B87" w:rsidP="000D7A8B">
            <w:pPr>
              <w:rPr>
                <w:rFonts w:ascii="Arial" w:hAnsi="Arial" w:cs="Arial"/>
                <w:b/>
                <w:bCs/>
              </w:rPr>
            </w:pPr>
            <w:r w:rsidRPr="008E2B87">
              <w:rPr>
                <w:rFonts w:ascii="Arial" w:hAnsi="Arial" w:cs="Arial"/>
                <w:b/>
                <w:bCs/>
              </w:rPr>
              <w:t>No.of Aluminous Participated</w:t>
            </w:r>
          </w:p>
        </w:tc>
        <w:tc>
          <w:tcPr>
            <w:tcW w:w="2882" w:type="dxa"/>
          </w:tcPr>
          <w:p w:rsidR="008E2B87" w:rsidRPr="008E2B87" w:rsidRDefault="008E2B87" w:rsidP="000D7A8B">
            <w:pPr>
              <w:rPr>
                <w:rFonts w:ascii="Arial" w:hAnsi="Arial" w:cs="Arial"/>
                <w:b/>
                <w:bCs/>
              </w:rPr>
            </w:pPr>
            <w:r w:rsidRPr="008E2B87">
              <w:rPr>
                <w:rFonts w:ascii="Arial" w:hAnsi="Arial" w:cs="Arial"/>
                <w:b/>
                <w:bCs/>
              </w:rPr>
              <w:t>Significant Outcome</w:t>
            </w:r>
          </w:p>
        </w:tc>
      </w:tr>
      <w:tr w:rsidR="008E2B87" w:rsidRPr="008E2B87" w:rsidTr="005E6B5F">
        <w:trPr>
          <w:trHeight w:val="316"/>
        </w:trPr>
        <w:tc>
          <w:tcPr>
            <w:tcW w:w="864" w:type="dxa"/>
          </w:tcPr>
          <w:p w:rsidR="008E2B87" w:rsidRPr="008E2B87" w:rsidRDefault="008E2B87" w:rsidP="000D7A8B">
            <w:pPr>
              <w:rPr>
                <w:rFonts w:ascii="Arial" w:hAnsi="Arial" w:cs="Arial"/>
                <w:b/>
                <w:bCs/>
              </w:rPr>
            </w:pPr>
          </w:p>
        </w:tc>
        <w:tc>
          <w:tcPr>
            <w:tcW w:w="1297" w:type="dxa"/>
          </w:tcPr>
          <w:p w:rsidR="008E2B87" w:rsidRPr="008E2B87" w:rsidRDefault="008E2B87" w:rsidP="000D7A8B">
            <w:pPr>
              <w:rPr>
                <w:rFonts w:ascii="Arial" w:hAnsi="Arial" w:cs="Arial"/>
                <w:b/>
                <w:bCs/>
              </w:rPr>
            </w:pPr>
          </w:p>
        </w:tc>
        <w:tc>
          <w:tcPr>
            <w:tcW w:w="4179" w:type="dxa"/>
          </w:tcPr>
          <w:p w:rsidR="008E2B87" w:rsidRPr="008E2B87" w:rsidRDefault="008E2B87" w:rsidP="000D7A8B">
            <w:pPr>
              <w:rPr>
                <w:rFonts w:ascii="Arial" w:hAnsi="Arial" w:cs="Arial"/>
                <w:b/>
                <w:bCs/>
              </w:rPr>
            </w:pPr>
          </w:p>
        </w:tc>
        <w:tc>
          <w:tcPr>
            <w:tcW w:w="2882" w:type="dxa"/>
          </w:tcPr>
          <w:p w:rsidR="008E2B87" w:rsidRPr="008E2B87" w:rsidRDefault="008E2B87" w:rsidP="000D7A8B">
            <w:pPr>
              <w:rPr>
                <w:rFonts w:ascii="Arial" w:hAnsi="Arial" w:cs="Arial"/>
                <w:b/>
                <w:bCs/>
              </w:rPr>
            </w:pPr>
          </w:p>
        </w:tc>
      </w:tr>
    </w:tbl>
    <w:p w:rsidR="008E2B87" w:rsidRPr="008E2B87" w:rsidRDefault="008E2B87" w:rsidP="000D7A8B">
      <w:pPr>
        <w:ind w:firstLine="720"/>
        <w:rPr>
          <w:rFonts w:ascii="Arial" w:hAnsi="Arial" w:cs="Arial"/>
          <w:b/>
          <w:bCs/>
        </w:rPr>
      </w:pPr>
    </w:p>
    <w:p w:rsidR="009B518C" w:rsidRDefault="00DF10B6" w:rsidP="000D7A8B">
      <w:pPr>
        <w:ind w:firstLine="720"/>
        <w:rPr>
          <w:rFonts w:ascii="Arial" w:hAnsi="Arial" w:cs="Arial"/>
          <w:bCs/>
        </w:rPr>
      </w:pPr>
      <w:r>
        <w:rPr>
          <w:rFonts w:ascii="Arial" w:hAnsi="Arial" w:cs="Arial"/>
          <w:b/>
          <w:bCs/>
        </w:rPr>
        <w:t>25</w:t>
      </w:r>
      <w:r w:rsidR="008E2B87" w:rsidRPr="008E2B87">
        <w:rPr>
          <w:rFonts w:ascii="Arial" w:hAnsi="Arial" w:cs="Arial"/>
          <w:b/>
          <w:bCs/>
        </w:rPr>
        <w:t>.</w:t>
      </w:r>
      <w:r w:rsidR="006B0632">
        <w:rPr>
          <w:rFonts w:ascii="Arial" w:hAnsi="Arial" w:cs="Arial"/>
          <w:b/>
          <w:bCs/>
        </w:rPr>
        <w:t>2</w:t>
      </w:r>
      <w:r w:rsidR="008E2B87" w:rsidRPr="008E2B87">
        <w:rPr>
          <w:rFonts w:ascii="Arial" w:hAnsi="Arial" w:cs="Arial"/>
          <w:b/>
          <w:bCs/>
        </w:rPr>
        <w:t>.</w:t>
      </w:r>
      <w:r w:rsidR="008E2B87">
        <w:rPr>
          <w:rFonts w:ascii="Arial" w:hAnsi="Arial" w:cs="Arial"/>
          <w:b/>
          <w:bCs/>
        </w:rPr>
        <w:t xml:space="preserve"> </w:t>
      </w:r>
      <w:r w:rsidR="009B518C" w:rsidRPr="000D7A8B">
        <w:rPr>
          <w:rFonts w:ascii="Arial" w:hAnsi="Arial" w:cs="Arial"/>
          <w:bCs/>
        </w:rPr>
        <w:t xml:space="preserve">Is Parents Teachers </w:t>
      </w:r>
      <w:r w:rsidR="009D43FB" w:rsidRPr="000D7A8B">
        <w:rPr>
          <w:rFonts w:ascii="Arial" w:hAnsi="Arial" w:cs="Arial"/>
          <w:bCs/>
        </w:rPr>
        <w:t>Association</w:t>
      </w:r>
      <w:r w:rsidR="009D43FB">
        <w:rPr>
          <w:rFonts w:ascii="Arial" w:hAnsi="Arial" w:cs="Arial"/>
          <w:bCs/>
        </w:rPr>
        <w:t xml:space="preserve"> (PTA)</w:t>
      </w:r>
      <w:r w:rsidR="009B518C" w:rsidRPr="000D7A8B">
        <w:rPr>
          <w:rFonts w:ascii="Arial" w:hAnsi="Arial" w:cs="Arial"/>
          <w:bCs/>
        </w:rPr>
        <w:t xml:space="preserve"> functioning in the College ?  Y / N</w:t>
      </w:r>
    </w:p>
    <w:p w:rsidR="000D7A8B" w:rsidRDefault="000D7A8B" w:rsidP="000D7A8B">
      <w:pPr>
        <w:ind w:firstLine="720"/>
        <w:rPr>
          <w:rFonts w:ascii="Arial" w:hAnsi="Arial" w:cs="Arial"/>
          <w:bCs/>
        </w:rPr>
      </w:pPr>
    </w:p>
    <w:p w:rsidR="008E2B87" w:rsidRDefault="00EB666A" w:rsidP="00EB666A">
      <w:pPr>
        <w:rPr>
          <w:rFonts w:ascii="Arial" w:hAnsi="Arial" w:cs="Arial"/>
        </w:rPr>
      </w:pPr>
      <w:r w:rsidRPr="008E2B87">
        <w:rPr>
          <w:rFonts w:ascii="Arial" w:hAnsi="Arial" w:cs="Arial"/>
          <w:b/>
        </w:rPr>
        <w:t xml:space="preserve">           </w:t>
      </w:r>
      <w:r w:rsidR="00094BDA">
        <w:rPr>
          <w:rFonts w:ascii="Arial" w:hAnsi="Arial" w:cs="Arial"/>
          <w:b/>
        </w:rPr>
        <w:t xml:space="preserve">         </w:t>
      </w:r>
      <w:r w:rsidR="008E2B87">
        <w:rPr>
          <w:rFonts w:ascii="Arial" w:hAnsi="Arial" w:cs="Arial"/>
        </w:rPr>
        <w:t>Details of the last THREE meetings of Parents-Teachers Association</w:t>
      </w:r>
    </w:p>
    <w:p w:rsidR="008E2B87" w:rsidRPr="008E2B87" w:rsidRDefault="00EB666A" w:rsidP="00EB666A">
      <w:pPr>
        <w:rPr>
          <w:rFonts w:ascii="Arial" w:hAnsi="Arial" w:cs="Arial"/>
          <w:b/>
          <w:bCs/>
        </w:rPr>
      </w:pPr>
      <w:r w:rsidRPr="008E2B87">
        <w:rPr>
          <w:rFonts w:ascii="Arial" w:hAnsi="Arial" w:cs="Arial"/>
          <w:b/>
        </w:rPr>
        <w:t xml:space="preserve">  </w:t>
      </w:r>
      <w:r w:rsidRPr="008E2B87">
        <w:rPr>
          <w:rFonts w:ascii="Arial" w:hAnsi="Arial" w:cs="Arial"/>
          <w:b/>
          <w:bCs/>
        </w:rPr>
        <w:t xml:space="preserve">                             </w:t>
      </w:r>
    </w:p>
    <w:tbl>
      <w:tblPr>
        <w:tblStyle w:val="TableGrid"/>
        <w:tblW w:w="0" w:type="auto"/>
        <w:tblInd w:w="1569" w:type="dxa"/>
        <w:tblLook w:val="04A0"/>
      </w:tblPr>
      <w:tblGrid>
        <w:gridCol w:w="897"/>
        <w:gridCol w:w="1306"/>
        <w:gridCol w:w="4206"/>
        <w:gridCol w:w="2901"/>
      </w:tblGrid>
      <w:tr w:rsidR="008E2B87" w:rsidRPr="008E2B87" w:rsidTr="00FE50D2">
        <w:trPr>
          <w:trHeight w:val="277"/>
        </w:trPr>
        <w:tc>
          <w:tcPr>
            <w:tcW w:w="870" w:type="dxa"/>
          </w:tcPr>
          <w:p w:rsidR="008E2B87" w:rsidRPr="008E2B87" w:rsidRDefault="008E2B87" w:rsidP="00732643">
            <w:pPr>
              <w:rPr>
                <w:rFonts w:ascii="Arial" w:hAnsi="Arial" w:cs="Arial"/>
                <w:b/>
                <w:bCs/>
              </w:rPr>
            </w:pPr>
            <w:r w:rsidRPr="008E2B87">
              <w:rPr>
                <w:rFonts w:ascii="Arial" w:hAnsi="Arial" w:cs="Arial"/>
                <w:b/>
                <w:bCs/>
              </w:rPr>
              <w:t>S</w:t>
            </w:r>
            <w:r w:rsidR="009D43FB">
              <w:rPr>
                <w:rFonts w:ascii="Arial" w:hAnsi="Arial" w:cs="Arial"/>
                <w:b/>
                <w:bCs/>
              </w:rPr>
              <w:t>l</w:t>
            </w:r>
            <w:r w:rsidRPr="008E2B87">
              <w:rPr>
                <w:rFonts w:ascii="Arial" w:hAnsi="Arial" w:cs="Arial"/>
                <w:b/>
                <w:bCs/>
              </w:rPr>
              <w:t>.No</w:t>
            </w:r>
            <w:r w:rsidR="009D43FB">
              <w:rPr>
                <w:rFonts w:ascii="Arial" w:hAnsi="Arial" w:cs="Arial"/>
                <w:b/>
                <w:bCs/>
              </w:rPr>
              <w:t>.</w:t>
            </w:r>
          </w:p>
        </w:tc>
        <w:tc>
          <w:tcPr>
            <w:tcW w:w="1306" w:type="dxa"/>
          </w:tcPr>
          <w:p w:rsidR="008E2B87" w:rsidRPr="008E2B87" w:rsidRDefault="008E2B87" w:rsidP="00732643">
            <w:pPr>
              <w:rPr>
                <w:rFonts w:ascii="Arial" w:hAnsi="Arial" w:cs="Arial"/>
                <w:b/>
                <w:bCs/>
              </w:rPr>
            </w:pPr>
            <w:r w:rsidRPr="008E2B87">
              <w:rPr>
                <w:rFonts w:ascii="Arial" w:hAnsi="Arial" w:cs="Arial"/>
                <w:b/>
                <w:bCs/>
              </w:rPr>
              <w:t>Date</w:t>
            </w:r>
          </w:p>
        </w:tc>
        <w:tc>
          <w:tcPr>
            <w:tcW w:w="4206" w:type="dxa"/>
          </w:tcPr>
          <w:p w:rsidR="008E2B87" w:rsidRPr="008E2B87" w:rsidRDefault="008E2B87" w:rsidP="00067727">
            <w:pPr>
              <w:rPr>
                <w:rFonts w:ascii="Arial" w:hAnsi="Arial" w:cs="Arial"/>
                <w:b/>
                <w:bCs/>
              </w:rPr>
            </w:pPr>
            <w:r w:rsidRPr="008E2B87">
              <w:rPr>
                <w:rFonts w:ascii="Arial" w:hAnsi="Arial" w:cs="Arial"/>
                <w:b/>
                <w:bCs/>
              </w:rPr>
              <w:t xml:space="preserve">No.of </w:t>
            </w:r>
            <w:r w:rsidR="00067727">
              <w:rPr>
                <w:rFonts w:ascii="Arial" w:hAnsi="Arial" w:cs="Arial"/>
                <w:b/>
                <w:bCs/>
              </w:rPr>
              <w:t>Participants</w:t>
            </w:r>
          </w:p>
        </w:tc>
        <w:tc>
          <w:tcPr>
            <w:tcW w:w="2901" w:type="dxa"/>
          </w:tcPr>
          <w:p w:rsidR="008E2B87" w:rsidRPr="008E2B87" w:rsidRDefault="008E2B87" w:rsidP="00732643">
            <w:pPr>
              <w:rPr>
                <w:rFonts w:ascii="Arial" w:hAnsi="Arial" w:cs="Arial"/>
                <w:b/>
                <w:bCs/>
              </w:rPr>
            </w:pPr>
            <w:r w:rsidRPr="008E2B87">
              <w:rPr>
                <w:rFonts w:ascii="Arial" w:hAnsi="Arial" w:cs="Arial"/>
                <w:b/>
                <w:bCs/>
              </w:rPr>
              <w:t>Significant Outcome</w:t>
            </w:r>
          </w:p>
        </w:tc>
      </w:tr>
      <w:tr w:rsidR="008E2B87" w:rsidRPr="008E2B87" w:rsidTr="00FE50D2">
        <w:trPr>
          <w:trHeight w:val="292"/>
        </w:trPr>
        <w:tc>
          <w:tcPr>
            <w:tcW w:w="870" w:type="dxa"/>
          </w:tcPr>
          <w:p w:rsidR="008E2B87" w:rsidRPr="008E2B87" w:rsidRDefault="008E2B87" w:rsidP="00732643">
            <w:pPr>
              <w:rPr>
                <w:rFonts w:ascii="Arial" w:hAnsi="Arial" w:cs="Arial"/>
                <w:b/>
                <w:bCs/>
              </w:rPr>
            </w:pPr>
          </w:p>
        </w:tc>
        <w:tc>
          <w:tcPr>
            <w:tcW w:w="1306" w:type="dxa"/>
          </w:tcPr>
          <w:p w:rsidR="008E2B87" w:rsidRPr="008E2B87" w:rsidRDefault="008E2B87" w:rsidP="00732643">
            <w:pPr>
              <w:rPr>
                <w:rFonts w:ascii="Arial" w:hAnsi="Arial" w:cs="Arial"/>
                <w:b/>
                <w:bCs/>
              </w:rPr>
            </w:pPr>
          </w:p>
        </w:tc>
        <w:tc>
          <w:tcPr>
            <w:tcW w:w="4206" w:type="dxa"/>
          </w:tcPr>
          <w:p w:rsidR="008E2B87" w:rsidRPr="008E2B87" w:rsidRDefault="008E2B87" w:rsidP="00732643">
            <w:pPr>
              <w:rPr>
                <w:rFonts w:ascii="Arial" w:hAnsi="Arial" w:cs="Arial"/>
                <w:b/>
                <w:bCs/>
              </w:rPr>
            </w:pPr>
          </w:p>
        </w:tc>
        <w:tc>
          <w:tcPr>
            <w:tcW w:w="2901" w:type="dxa"/>
          </w:tcPr>
          <w:p w:rsidR="008E2B87" w:rsidRPr="008E2B87" w:rsidRDefault="008E2B87" w:rsidP="00732643">
            <w:pPr>
              <w:rPr>
                <w:rFonts w:ascii="Arial" w:hAnsi="Arial" w:cs="Arial"/>
                <w:b/>
                <w:bCs/>
              </w:rPr>
            </w:pPr>
          </w:p>
        </w:tc>
      </w:tr>
    </w:tbl>
    <w:p w:rsidR="007969A5" w:rsidRDefault="00EB666A" w:rsidP="00EB666A">
      <w:pPr>
        <w:rPr>
          <w:rFonts w:ascii="Arial" w:hAnsi="Arial" w:cs="Arial"/>
          <w:b/>
          <w:bCs/>
        </w:rPr>
      </w:pPr>
      <w:r w:rsidRPr="008E2B87">
        <w:rPr>
          <w:rFonts w:ascii="Arial" w:hAnsi="Arial" w:cs="Arial"/>
          <w:b/>
          <w:bCs/>
        </w:rPr>
        <w:t xml:space="preserve">           </w:t>
      </w:r>
    </w:p>
    <w:p w:rsidR="00B526FB" w:rsidRDefault="00EB666A" w:rsidP="005E6B5F">
      <w:pPr>
        <w:ind w:firstLine="720"/>
        <w:rPr>
          <w:rFonts w:ascii="Arial" w:hAnsi="Arial" w:cs="Arial"/>
          <w:b/>
          <w:bCs/>
        </w:rPr>
      </w:pPr>
      <w:r w:rsidRPr="008E2B87">
        <w:rPr>
          <w:rFonts w:ascii="Arial" w:hAnsi="Arial" w:cs="Arial"/>
          <w:b/>
          <w:bCs/>
        </w:rPr>
        <w:t xml:space="preserve"> </w:t>
      </w:r>
      <w:r w:rsidR="00DF10B6">
        <w:rPr>
          <w:rFonts w:ascii="Arial" w:hAnsi="Arial" w:cs="Arial"/>
          <w:b/>
          <w:bCs/>
        </w:rPr>
        <w:t>25</w:t>
      </w:r>
      <w:r w:rsidR="007969A5">
        <w:rPr>
          <w:rFonts w:ascii="Arial" w:hAnsi="Arial" w:cs="Arial"/>
          <w:b/>
          <w:bCs/>
        </w:rPr>
        <w:t xml:space="preserve">.3. Details </w:t>
      </w:r>
      <w:r w:rsidR="009D43FB">
        <w:rPr>
          <w:rFonts w:ascii="Arial" w:hAnsi="Arial" w:cs="Arial"/>
          <w:b/>
          <w:bCs/>
        </w:rPr>
        <w:t xml:space="preserve">of </w:t>
      </w:r>
      <w:r w:rsidR="007969A5">
        <w:rPr>
          <w:rFonts w:ascii="Arial" w:hAnsi="Arial" w:cs="Arial"/>
          <w:b/>
          <w:bCs/>
        </w:rPr>
        <w:t>other Association</w:t>
      </w:r>
      <w:r w:rsidR="005E6B5F">
        <w:rPr>
          <w:rFonts w:ascii="Arial" w:hAnsi="Arial" w:cs="Arial"/>
          <w:b/>
          <w:bCs/>
        </w:rPr>
        <w:t>s</w:t>
      </w:r>
      <w:r w:rsidR="007969A5">
        <w:rPr>
          <w:rFonts w:ascii="Arial" w:hAnsi="Arial" w:cs="Arial"/>
          <w:b/>
          <w:bCs/>
        </w:rPr>
        <w:t xml:space="preserve">: </w:t>
      </w:r>
      <w:r w:rsidRPr="008E2B87">
        <w:rPr>
          <w:rFonts w:ascii="Arial" w:hAnsi="Arial" w:cs="Arial"/>
          <w:b/>
          <w:bCs/>
        </w:rPr>
        <w:t xml:space="preserve">  </w:t>
      </w:r>
    </w:p>
    <w:p w:rsidR="005E6B5F" w:rsidRDefault="005E6B5F" w:rsidP="005E6B5F">
      <w:pPr>
        <w:ind w:firstLine="720"/>
        <w:rPr>
          <w:rFonts w:ascii="Arial" w:hAnsi="Arial" w:cs="Arial"/>
          <w:b/>
          <w:bCs/>
        </w:rPr>
      </w:pPr>
    </w:p>
    <w:p w:rsidR="005E6B5F" w:rsidRDefault="005E6B5F" w:rsidP="005E6B5F">
      <w:pPr>
        <w:ind w:firstLine="720"/>
        <w:rPr>
          <w:rFonts w:ascii="Arial" w:hAnsi="Arial" w:cs="Arial"/>
          <w:b/>
          <w:bCs/>
        </w:rPr>
      </w:pPr>
    </w:p>
    <w:p w:rsidR="008560AA" w:rsidRDefault="008560AA" w:rsidP="005E6B5F">
      <w:pPr>
        <w:ind w:firstLine="720"/>
        <w:rPr>
          <w:rFonts w:ascii="Arial" w:hAnsi="Arial" w:cs="Arial"/>
          <w:b/>
          <w:bCs/>
        </w:rPr>
      </w:pPr>
    </w:p>
    <w:p w:rsidR="008560AA" w:rsidRDefault="008560AA" w:rsidP="005E6B5F">
      <w:pPr>
        <w:ind w:firstLine="720"/>
        <w:rPr>
          <w:rFonts w:ascii="Arial" w:hAnsi="Arial" w:cs="Arial"/>
          <w:b/>
          <w:bCs/>
        </w:rPr>
      </w:pPr>
    </w:p>
    <w:p w:rsidR="005E6B5F" w:rsidRDefault="005E6B5F" w:rsidP="005E6B5F">
      <w:pPr>
        <w:ind w:firstLine="720"/>
        <w:rPr>
          <w:rFonts w:ascii="Arial" w:hAnsi="Arial" w:cs="Arial"/>
          <w:b/>
          <w:bCs/>
        </w:rPr>
      </w:pPr>
    </w:p>
    <w:p w:rsidR="0088258F" w:rsidRDefault="0088258F" w:rsidP="008560AA">
      <w:pPr>
        <w:jc w:val="center"/>
        <w:rPr>
          <w:rFonts w:ascii="Arial" w:hAnsi="Arial" w:cs="Arial"/>
          <w:b/>
          <w:bCs/>
        </w:rPr>
      </w:pPr>
    </w:p>
    <w:p w:rsidR="0088258F" w:rsidRDefault="0088258F" w:rsidP="008560AA">
      <w:pPr>
        <w:jc w:val="center"/>
        <w:rPr>
          <w:rFonts w:ascii="Arial" w:hAnsi="Arial" w:cs="Arial"/>
          <w:b/>
          <w:bCs/>
        </w:rPr>
      </w:pPr>
    </w:p>
    <w:p w:rsidR="0088258F" w:rsidRDefault="0088258F" w:rsidP="008560AA">
      <w:pPr>
        <w:jc w:val="center"/>
        <w:rPr>
          <w:rFonts w:ascii="Arial" w:hAnsi="Arial" w:cs="Arial"/>
          <w:b/>
          <w:bCs/>
        </w:rPr>
      </w:pPr>
    </w:p>
    <w:p w:rsidR="0088258F" w:rsidRDefault="0088258F" w:rsidP="008560AA">
      <w:pPr>
        <w:jc w:val="center"/>
        <w:rPr>
          <w:rFonts w:ascii="Arial" w:hAnsi="Arial" w:cs="Arial"/>
          <w:b/>
          <w:bCs/>
        </w:rPr>
      </w:pPr>
    </w:p>
    <w:p w:rsidR="0088258F" w:rsidRDefault="0088258F" w:rsidP="008560AA">
      <w:pPr>
        <w:jc w:val="center"/>
        <w:rPr>
          <w:rFonts w:ascii="Arial" w:hAnsi="Arial" w:cs="Arial"/>
          <w:b/>
          <w:bCs/>
        </w:rPr>
      </w:pPr>
    </w:p>
    <w:p w:rsidR="0088258F" w:rsidRDefault="0088258F" w:rsidP="008560AA">
      <w:pPr>
        <w:jc w:val="center"/>
        <w:rPr>
          <w:rFonts w:ascii="Arial" w:hAnsi="Arial" w:cs="Arial"/>
          <w:b/>
          <w:bCs/>
        </w:rPr>
      </w:pPr>
    </w:p>
    <w:p w:rsidR="0088258F" w:rsidRDefault="0088258F" w:rsidP="008560AA">
      <w:pPr>
        <w:jc w:val="center"/>
        <w:rPr>
          <w:rFonts w:ascii="Arial" w:hAnsi="Arial" w:cs="Arial"/>
          <w:b/>
          <w:bCs/>
        </w:rPr>
      </w:pPr>
    </w:p>
    <w:p w:rsidR="0088258F" w:rsidRDefault="0088258F" w:rsidP="008560AA">
      <w:pPr>
        <w:jc w:val="center"/>
        <w:rPr>
          <w:rFonts w:ascii="Arial" w:hAnsi="Arial" w:cs="Arial"/>
          <w:b/>
          <w:bCs/>
        </w:rPr>
      </w:pPr>
    </w:p>
    <w:p w:rsidR="0088258F" w:rsidRDefault="0088258F" w:rsidP="008560AA">
      <w:pPr>
        <w:jc w:val="center"/>
        <w:rPr>
          <w:rFonts w:ascii="Arial" w:hAnsi="Arial" w:cs="Arial"/>
          <w:b/>
          <w:bCs/>
        </w:rPr>
      </w:pPr>
    </w:p>
    <w:p w:rsidR="008560AA" w:rsidRDefault="006D4CDE" w:rsidP="008560AA">
      <w:pPr>
        <w:jc w:val="center"/>
        <w:rPr>
          <w:rFonts w:ascii="Arial" w:hAnsi="Arial" w:cs="Arial"/>
          <w:b/>
          <w:bCs/>
        </w:rPr>
      </w:pPr>
      <w:r>
        <w:rPr>
          <w:rFonts w:ascii="Arial" w:hAnsi="Arial" w:cs="Arial"/>
          <w:b/>
          <w:bCs/>
        </w:rPr>
        <w:t>34</w:t>
      </w:r>
    </w:p>
    <w:p w:rsidR="008560AA" w:rsidRDefault="008560AA">
      <w:pPr>
        <w:rPr>
          <w:rFonts w:ascii="Arial" w:hAnsi="Arial" w:cs="Arial"/>
          <w:b/>
          <w:bCs/>
        </w:rPr>
      </w:pPr>
      <w:r>
        <w:rPr>
          <w:rFonts w:ascii="Arial" w:hAnsi="Arial" w:cs="Arial"/>
          <w:b/>
          <w:bCs/>
        </w:rPr>
        <w:br w:type="page"/>
      </w:r>
    </w:p>
    <w:p w:rsidR="008560AA" w:rsidRDefault="008560AA" w:rsidP="008560AA">
      <w:pPr>
        <w:jc w:val="center"/>
        <w:rPr>
          <w:rFonts w:ascii="Arial" w:hAnsi="Arial" w:cs="Arial"/>
          <w:b/>
          <w:bCs/>
        </w:rPr>
      </w:pPr>
    </w:p>
    <w:p w:rsidR="00170FC6" w:rsidRDefault="00DF10B6" w:rsidP="00170FC6">
      <w:pPr>
        <w:ind w:left="360"/>
        <w:rPr>
          <w:rFonts w:ascii="Arial" w:hAnsi="Arial" w:cs="Arial"/>
        </w:rPr>
      </w:pPr>
      <w:r>
        <w:rPr>
          <w:rFonts w:ascii="Arial" w:hAnsi="Arial" w:cs="Arial"/>
          <w:b/>
          <w:bCs/>
        </w:rPr>
        <w:t>26</w:t>
      </w:r>
      <w:r w:rsidR="00170FC6">
        <w:rPr>
          <w:rFonts w:ascii="Arial" w:hAnsi="Arial" w:cs="Arial"/>
          <w:b/>
          <w:bCs/>
        </w:rPr>
        <w:t>.</w:t>
      </w:r>
      <w:r w:rsidR="00170FC6">
        <w:rPr>
          <w:rFonts w:ascii="Arial" w:hAnsi="Arial" w:cs="Arial"/>
          <w:b/>
          <w:bCs/>
        </w:rPr>
        <w:tab/>
        <w:t>Hostels</w:t>
      </w:r>
    </w:p>
    <w:p w:rsidR="00170FC6" w:rsidRDefault="00170FC6" w:rsidP="00170FC6">
      <w:pPr>
        <w:rPr>
          <w:rFonts w:ascii="Arial" w:hAnsi="Arial" w:cs="Arial"/>
          <w:sz w:val="12"/>
        </w:rPr>
      </w:pPr>
    </w:p>
    <w:p w:rsidR="00170FC6" w:rsidRDefault="00170FC6" w:rsidP="00170FC6">
      <w:pPr>
        <w:spacing w:line="288" w:lineRule="auto"/>
        <w:ind w:firstLine="720"/>
        <w:rPr>
          <w:rFonts w:ascii="Arial" w:hAnsi="Arial" w:cs="Arial"/>
        </w:rPr>
      </w:pPr>
      <w:r>
        <w:rPr>
          <w:rFonts w:ascii="Arial" w:hAnsi="Arial" w:cs="Arial"/>
        </w:rPr>
        <w:t>Distance between the location of the college and the city:</w:t>
      </w:r>
    </w:p>
    <w:p w:rsidR="00170FC6" w:rsidRDefault="00170FC6" w:rsidP="00170FC6">
      <w:pPr>
        <w:spacing w:line="288" w:lineRule="auto"/>
        <w:ind w:left="720"/>
        <w:rPr>
          <w:rFonts w:ascii="Arial" w:hAnsi="Arial" w:cs="Arial"/>
          <w:i/>
          <w:iCs/>
          <w:u w:val="single"/>
        </w:rPr>
      </w:pPr>
      <w:r>
        <w:rPr>
          <w:rFonts w:ascii="Arial" w:hAnsi="Arial" w:cs="Arial"/>
        </w:rPr>
        <w:tab/>
      </w:r>
      <w:r>
        <w:rPr>
          <w:rFonts w:ascii="Arial" w:hAnsi="Arial" w:cs="Arial"/>
        </w:rPr>
        <w:tab/>
      </w:r>
      <w:r>
        <w:rPr>
          <w:rFonts w:ascii="Arial" w:hAnsi="Arial" w:cs="Arial"/>
        </w:rPr>
        <w:tab/>
      </w:r>
      <w:r>
        <w:rPr>
          <w:rFonts w:ascii="Arial" w:hAnsi="Arial" w:cs="Arial"/>
          <w:i/>
          <w:iCs/>
        </w:rPr>
        <w:tab/>
      </w:r>
      <w:r>
        <w:rPr>
          <w:rFonts w:ascii="Arial" w:hAnsi="Arial" w:cs="Arial"/>
          <w:i/>
          <w:iCs/>
          <w:u w:val="single"/>
        </w:rPr>
        <w:t>Carpet Area (sq.ft.)</w:t>
      </w:r>
    </w:p>
    <w:p w:rsidR="00170FC6" w:rsidRDefault="00170FC6" w:rsidP="00170FC6">
      <w:pPr>
        <w:spacing w:line="288" w:lineRule="auto"/>
        <w:ind w:left="720"/>
        <w:rPr>
          <w:rFonts w:ascii="Arial" w:hAnsi="Arial" w:cs="Arial"/>
        </w:rPr>
      </w:pPr>
      <w:r>
        <w:rPr>
          <w:rFonts w:ascii="Arial" w:hAnsi="Arial" w:cs="Arial"/>
        </w:rPr>
        <w:t>Triple Bedded  room</w:t>
      </w:r>
      <w:r>
        <w:rPr>
          <w:rFonts w:ascii="Arial" w:hAnsi="Arial" w:cs="Arial"/>
        </w:rPr>
        <w:tab/>
      </w:r>
      <w:r>
        <w:rPr>
          <w:rFonts w:ascii="Arial" w:hAnsi="Arial" w:cs="Arial"/>
        </w:rPr>
        <w:tab/>
      </w:r>
      <w:r>
        <w:rPr>
          <w:rFonts w:ascii="Arial" w:hAnsi="Arial" w:cs="Arial"/>
        </w:rPr>
        <w:tab/>
        <w:t xml:space="preserve"> 220</w:t>
      </w:r>
    </w:p>
    <w:p w:rsidR="00170FC6" w:rsidRDefault="00170FC6" w:rsidP="00170FC6">
      <w:pPr>
        <w:spacing w:line="288" w:lineRule="auto"/>
        <w:ind w:left="720"/>
        <w:rPr>
          <w:rFonts w:ascii="Arial" w:hAnsi="Arial" w:cs="Arial"/>
          <w:i/>
          <w:iCs/>
        </w:rPr>
      </w:pPr>
      <w:r>
        <w:rPr>
          <w:rFonts w:ascii="Arial" w:hAnsi="Arial" w:cs="Arial"/>
        </w:rPr>
        <w:t>Accommodation for 120 students is to be considered as one hostel unit</w:t>
      </w:r>
    </w:p>
    <w:p w:rsidR="00170FC6" w:rsidRDefault="00170FC6" w:rsidP="00170FC6">
      <w:pPr>
        <w:spacing w:line="288" w:lineRule="auto"/>
        <w:ind w:firstLine="720"/>
        <w:rPr>
          <w:rFonts w:ascii="Arial" w:hAnsi="Arial" w:cs="Arial"/>
          <w:sz w:val="12"/>
        </w:rPr>
      </w:pPr>
    </w:p>
    <w:p w:rsidR="00170FC6" w:rsidRDefault="00170FC6" w:rsidP="00170FC6">
      <w:pPr>
        <w:spacing w:line="288" w:lineRule="auto"/>
        <w:rPr>
          <w:rFonts w:ascii="Arial" w:hAnsi="Arial" w:cs="Arial"/>
          <w:b/>
          <w:bCs/>
        </w:rPr>
      </w:pPr>
      <w:r>
        <w:rPr>
          <w:rFonts w:ascii="Arial" w:hAnsi="Arial" w:cs="Arial"/>
          <w:b/>
          <w:bCs/>
        </w:rPr>
        <w:t xml:space="preserve">     </w:t>
      </w:r>
      <w:r w:rsidR="00DF10B6">
        <w:rPr>
          <w:rFonts w:ascii="Arial" w:hAnsi="Arial" w:cs="Arial"/>
          <w:b/>
          <w:bCs/>
        </w:rPr>
        <w:t>26</w:t>
      </w:r>
      <w:r>
        <w:rPr>
          <w:rFonts w:ascii="Arial" w:hAnsi="Arial" w:cs="Arial"/>
          <w:b/>
          <w:bCs/>
        </w:rPr>
        <w:t>.1.Boys Hostel</w:t>
      </w:r>
    </w:p>
    <w:p w:rsidR="00170FC6" w:rsidRDefault="00170FC6" w:rsidP="00170FC6">
      <w:pPr>
        <w:tabs>
          <w:tab w:val="left" w:pos="1080"/>
        </w:tabs>
        <w:spacing w:line="288" w:lineRule="auto"/>
        <w:ind w:left="720"/>
        <w:jc w:val="both"/>
        <w:rPr>
          <w:rFonts w:ascii="Arial" w:hAnsi="Arial" w:cs="Arial"/>
          <w:sz w:val="12"/>
        </w:rPr>
      </w:pPr>
      <w:r>
        <w:rPr>
          <w:rFonts w:ascii="Arial" w:hAnsi="Arial" w:cs="Arial"/>
          <w:b/>
          <w:bCs/>
          <w:i/>
          <w:iCs/>
        </w:rPr>
        <w:tab/>
      </w:r>
    </w:p>
    <w:p w:rsidR="00170FC6" w:rsidRDefault="00170FC6" w:rsidP="00170FC6">
      <w:pPr>
        <w:spacing w:line="288" w:lineRule="auto"/>
        <w:rPr>
          <w:rFonts w:ascii="Arial" w:hAnsi="Arial" w:cs="Arial"/>
          <w:b/>
          <w:bCs/>
        </w:rPr>
      </w:pPr>
      <w:r>
        <w:rPr>
          <w:rFonts w:ascii="Arial" w:hAnsi="Arial" w:cs="Arial"/>
          <w:b/>
          <w:bCs/>
        </w:rPr>
        <w:t xml:space="preserve">        2</w:t>
      </w:r>
      <w:r w:rsidR="00DF10B6">
        <w:rPr>
          <w:rFonts w:ascii="Arial" w:hAnsi="Arial" w:cs="Arial"/>
          <w:b/>
          <w:bCs/>
        </w:rPr>
        <w:t>6</w:t>
      </w:r>
      <w:r>
        <w:rPr>
          <w:rFonts w:ascii="Arial" w:hAnsi="Arial" w:cs="Arial"/>
          <w:b/>
          <w:bCs/>
        </w:rPr>
        <w:t xml:space="preserve">.1.1.Details </w:t>
      </w:r>
    </w:p>
    <w:p w:rsidR="00170FC6" w:rsidRDefault="00170FC6" w:rsidP="00170FC6">
      <w:pPr>
        <w:numPr>
          <w:ilvl w:val="0"/>
          <w:numId w:val="40"/>
        </w:numPr>
        <w:spacing w:line="288" w:lineRule="auto"/>
        <w:rPr>
          <w:rFonts w:ascii="Arial" w:hAnsi="Arial" w:cs="Arial"/>
          <w:b/>
          <w:bCs/>
        </w:rPr>
      </w:pPr>
      <w:r>
        <w:rPr>
          <w:rFonts w:ascii="Arial" w:hAnsi="Arial" w:cs="Arial"/>
          <w:b/>
          <w:bCs/>
        </w:rPr>
        <w:t>Boys Hostel Available</w:t>
      </w:r>
      <w:r>
        <w:rPr>
          <w:rFonts w:ascii="Arial" w:hAnsi="Arial" w:cs="Arial"/>
          <w:b/>
          <w:bCs/>
        </w:rPr>
        <w:tab/>
      </w:r>
      <w:r>
        <w:rPr>
          <w:rFonts w:ascii="Arial" w:hAnsi="Arial" w:cs="Arial"/>
          <w:b/>
          <w:bCs/>
        </w:rPr>
        <w:tab/>
        <w:t>:</w:t>
      </w:r>
      <w:r>
        <w:rPr>
          <w:rFonts w:ascii="Arial" w:hAnsi="Arial" w:cs="Arial"/>
          <w:b/>
          <w:bCs/>
        </w:rPr>
        <w:tab/>
        <w:t>Yes / No</w:t>
      </w:r>
    </w:p>
    <w:p w:rsidR="00170FC6" w:rsidRPr="00393E2A" w:rsidRDefault="00170FC6" w:rsidP="00170FC6">
      <w:pPr>
        <w:numPr>
          <w:ilvl w:val="0"/>
          <w:numId w:val="40"/>
        </w:numPr>
        <w:spacing w:line="288" w:lineRule="auto"/>
        <w:rPr>
          <w:rFonts w:ascii="Arial" w:hAnsi="Arial" w:cs="Arial"/>
          <w:b/>
          <w:bCs/>
        </w:rPr>
      </w:pPr>
      <w:r>
        <w:rPr>
          <w:rFonts w:ascii="Arial" w:hAnsi="Arial" w:cs="Arial"/>
          <w:b/>
          <w:bCs/>
        </w:rPr>
        <w:t xml:space="preserve">Hostel building </w:t>
      </w:r>
      <w:r>
        <w:rPr>
          <w:rFonts w:ascii="Arial" w:hAnsi="Arial" w:cs="Arial"/>
        </w:rPr>
        <w:t>(please tick (√) the appropriate box)</w:t>
      </w: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2"/>
        <w:gridCol w:w="2250"/>
      </w:tblGrid>
      <w:tr w:rsidR="00170FC6" w:rsidRPr="000634D1" w:rsidTr="005A0FA5">
        <w:trPr>
          <w:trHeight w:val="341"/>
        </w:trPr>
        <w:tc>
          <w:tcPr>
            <w:tcW w:w="1392" w:type="dxa"/>
          </w:tcPr>
          <w:p w:rsidR="00170FC6" w:rsidRPr="000634D1" w:rsidRDefault="00170FC6" w:rsidP="005A0FA5">
            <w:pPr>
              <w:spacing w:line="288" w:lineRule="auto"/>
              <w:jc w:val="center"/>
              <w:rPr>
                <w:rFonts w:ascii="Arial" w:hAnsi="Arial" w:cs="Arial"/>
                <w:b/>
                <w:bCs/>
              </w:rPr>
            </w:pPr>
            <w:r w:rsidRPr="000634D1">
              <w:rPr>
                <w:rFonts w:ascii="Arial" w:hAnsi="Arial" w:cs="Arial"/>
                <w:b/>
                <w:bCs/>
              </w:rPr>
              <w:t>Owned</w:t>
            </w:r>
          </w:p>
        </w:tc>
        <w:tc>
          <w:tcPr>
            <w:tcW w:w="2250" w:type="dxa"/>
          </w:tcPr>
          <w:p w:rsidR="00170FC6" w:rsidRPr="000634D1" w:rsidRDefault="00170FC6" w:rsidP="005A0FA5">
            <w:pPr>
              <w:spacing w:line="288" w:lineRule="auto"/>
              <w:jc w:val="center"/>
              <w:rPr>
                <w:rFonts w:ascii="Arial" w:hAnsi="Arial" w:cs="Arial"/>
                <w:b/>
                <w:bCs/>
              </w:rPr>
            </w:pPr>
            <w:r w:rsidRPr="000634D1">
              <w:rPr>
                <w:rFonts w:ascii="Arial" w:hAnsi="Arial" w:cs="Arial"/>
                <w:b/>
                <w:bCs/>
              </w:rPr>
              <w:t>Rental / Lease</w:t>
            </w:r>
          </w:p>
        </w:tc>
      </w:tr>
      <w:tr w:rsidR="00170FC6" w:rsidRPr="000634D1" w:rsidTr="005A0FA5">
        <w:trPr>
          <w:trHeight w:val="332"/>
        </w:trPr>
        <w:tc>
          <w:tcPr>
            <w:tcW w:w="1392" w:type="dxa"/>
          </w:tcPr>
          <w:p w:rsidR="00170FC6" w:rsidRPr="000634D1" w:rsidRDefault="00170FC6" w:rsidP="005A0FA5">
            <w:pPr>
              <w:spacing w:line="288" w:lineRule="auto"/>
              <w:rPr>
                <w:rFonts w:ascii="Arial" w:hAnsi="Arial" w:cs="Arial"/>
                <w:b/>
                <w:bCs/>
              </w:rPr>
            </w:pPr>
          </w:p>
        </w:tc>
        <w:tc>
          <w:tcPr>
            <w:tcW w:w="2250" w:type="dxa"/>
          </w:tcPr>
          <w:p w:rsidR="00170FC6" w:rsidRPr="000634D1" w:rsidRDefault="00170FC6" w:rsidP="005A0FA5">
            <w:pPr>
              <w:spacing w:line="288" w:lineRule="auto"/>
              <w:rPr>
                <w:rFonts w:ascii="Arial" w:hAnsi="Arial" w:cs="Arial"/>
                <w:b/>
                <w:bCs/>
              </w:rPr>
            </w:pPr>
          </w:p>
        </w:tc>
      </w:tr>
    </w:tbl>
    <w:p w:rsidR="00170FC6" w:rsidRDefault="00170FC6" w:rsidP="00170FC6">
      <w:pPr>
        <w:spacing w:line="288" w:lineRule="auto"/>
        <w:ind w:left="1596"/>
        <w:rPr>
          <w:rFonts w:ascii="Arial" w:hAnsi="Arial" w:cs="Arial"/>
          <w:b/>
          <w:bCs/>
        </w:rPr>
      </w:pPr>
    </w:p>
    <w:p w:rsidR="00170FC6" w:rsidRDefault="00170FC6" w:rsidP="00170FC6">
      <w:pPr>
        <w:numPr>
          <w:ilvl w:val="0"/>
          <w:numId w:val="40"/>
        </w:numPr>
        <w:spacing w:line="288" w:lineRule="auto"/>
        <w:rPr>
          <w:rFonts w:ascii="Arial" w:hAnsi="Arial" w:cs="Arial"/>
          <w:b/>
          <w:bCs/>
        </w:rPr>
      </w:pPr>
      <w:r>
        <w:rPr>
          <w:rFonts w:ascii="Arial" w:hAnsi="Arial" w:cs="Arial"/>
          <w:b/>
          <w:bCs/>
        </w:rPr>
        <w:t xml:space="preserve">Location of the hostel </w:t>
      </w:r>
      <w:r>
        <w:rPr>
          <w:rFonts w:ascii="Arial" w:hAnsi="Arial" w:cs="Arial"/>
        </w:rPr>
        <w:t>(please tick (√) the appropriate box)</w:t>
      </w: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2"/>
        <w:gridCol w:w="2970"/>
      </w:tblGrid>
      <w:tr w:rsidR="00170FC6" w:rsidRPr="000634D1" w:rsidTr="005A0FA5">
        <w:trPr>
          <w:trHeight w:val="316"/>
        </w:trPr>
        <w:tc>
          <w:tcPr>
            <w:tcW w:w="3012" w:type="dxa"/>
            <w:vAlign w:val="center"/>
          </w:tcPr>
          <w:p w:rsidR="00170FC6" w:rsidRPr="000634D1" w:rsidRDefault="00170FC6" w:rsidP="005A0FA5">
            <w:pPr>
              <w:spacing w:line="288" w:lineRule="auto"/>
              <w:jc w:val="center"/>
              <w:rPr>
                <w:rFonts w:ascii="Arial" w:hAnsi="Arial" w:cs="Arial"/>
                <w:b/>
                <w:bCs/>
              </w:rPr>
            </w:pPr>
            <w:r>
              <w:rPr>
                <w:rFonts w:ascii="Arial" w:hAnsi="Arial" w:cs="Arial"/>
                <w:b/>
                <w:bCs/>
              </w:rPr>
              <w:t>I</w:t>
            </w:r>
            <w:r w:rsidRPr="000634D1">
              <w:rPr>
                <w:rFonts w:ascii="Arial" w:hAnsi="Arial" w:cs="Arial"/>
                <w:b/>
                <w:bCs/>
              </w:rPr>
              <w:t>nside the campus</w:t>
            </w:r>
          </w:p>
        </w:tc>
        <w:tc>
          <w:tcPr>
            <w:tcW w:w="2970" w:type="dxa"/>
            <w:vAlign w:val="center"/>
          </w:tcPr>
          <w:p w:rsidR="00170FC6" w:rsidRPr="000634D1" w:rsidRDefault="00170FC6" w:rsidP="005A0FA5">
            <w:pPr>
              <w:spacing w:line="288" w:lineRule="auto"/>
              <w:jc w:val="center"/>
              <w:rPr>
                <w:rFonts w:ascii="Arial" w:hAnsi="Arial" w:cs="Arial"/>
                <w:b/>
                <w:bCs/>
              </w:rPr>
            </w:pPr>
            <w:r>
              <w:rPr>
                <w:rFonts w:ascii="Arial" w:hAnsi="Arial" w:cs="Arial"/>
                <w:b/>
                <w:bCs/>
              </w:rPr>
              <w:t>O</w:t>
            </w:r>
            <w:r w:rsidRPr="000634D1">
              <w:rPr>
                <w:rFonts w:ascii="Arial" w:hAnsi="Arial" w:cs="Arial"/>
                <w:b/>
                <w:bCs/>
              </w:rPr>
              <w:t>utside the campus</w:t>
            </w:r>
          </w:p>
        </w:tc>
      </w:tr>
      <w:tr w:rsidR="00170FC6" w:rsidRPr="000634D1" w:rsidTr="005A0FA5">
        <w:trPr>
          <w:trHeight w:val="278"/>
        </w:trPr>
        <w:tc>
          <w:tcPr>
            <w:tcW w:w="3012" w:type="dxa"/>
          </w:tcPr>
          <w:p w:rsidR="00170FC6" w:rsidRPr="000634D1" w:rsidRDefault="00170FC6" w:rsidP="005A0FA5">
            <w:pPr>
              <w:spacing w:line="288" w:lineRule="auto"/>
              <w:rPr>
                <w:rFonts w:ascii="Arial" w:hAnsi="Arial" w:cs="Arial"/>
                <w:b/>
                <w:bCs/>
              </w:rPr>
            </w:pPr>
          </w:p>
        </w:tc>
        <w:tc>
          <w:tcPr>
            <w:tcW w:w="2970" w:type="dxa"/>
          </w:tcPr>
          <w:p w:rsidR="00170FC6" w:rsidRPr="000634D1" w:rsidRDefault="00170FC6" w:rsidP="005A0FA5">
            <w:pPr>
              <w:spacing w:line="288" w:lineRule="auto"/>
              <w:rPr>
                <w:rFonts w:ascii="Arial" w:hAnsi="Arial" w:cs="Arial"/>
                <w:b/>
                <w:bCs/>
              </w:rPr>
            </w:pPr>
          </w:p>
        </w:tc>
      </w:tr>
    </w:tbl>
    <w:p w:rsidR="00170FC6" w:rsidRDefault="00170FC6" w:rsidP="00170FC6">
      <w:pPr>
        <w:spacing w:line="288" w:lineRule="auto"/>
        <w:ind w:left="1596"/>
        <w:rPr>
          <w:rFonts w:ascii="Arial" w:hAnsi="Arial" w:cs="Arial"/>
          <w:b/>
          <w:bCs/>
        </w:rPr>
      </w:pPr>
    </w:p>
    <w:p w:rsidR="00170FC6" w:rsidRDefault="00170FC6" w:rsidP="00170FC6">
      <w:pPr>
        <w:numPr>
          <w:ilvl w:val="0"/>
          <w:numId w:val="40"/>
        </w:numPr>
        <w:spacing w:line="288" w:lineRule="auto"/>
        <w:rPr>
          <w:rFonts w:ascii="Arial" w:hAnsi="Arial" w:cs="Arial"/>
          <w:b/>
          <w:bCs/>
        </w:rPr>
      </w:pPr>
      <w:r>
        <w:rPr>
          <w:rFonts w:ascii="Arial" w:hAnsi="Arial" w:cs="Arial"/>
          <w:b/>
          <w:bCs/>
        </w:rPr>
        <w:t xml:space="preserve">Distance between the College and the Hostel, if hostel is located outside College Campus </w:t>
      </w:r>
      <w:r>
        <w:rPr>
          <w:rFonts w:ascii="Arial" w:hAnsi="Arial" w:cs="Arial"/>
        </w:rPr>
        <w:t>(please tick (√) the appropriate box)</w:t>
      </w: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4"/>
        <w:gridCol w:w="2654"/>
      </w:tblGrid>
      <w:tr w:rsidR="00170FC6" w:rsidRPr="000634D1" w:rsidTr="005A0FA5">
        <w:trPr>
          <w:trHeight w:val="404"/>
        </w:trPr>
        <w:tc>
          <w:tcPr>
            <w:tcW w:w="2154" w:type="dxa"/>
            <w:vAlign w:val="center"/>
          </w:tcPr>
          <w:p w:rsidR="00170FC6" w:rsidRPr="000634D1" w:rsidRDefault="00170FC6" w:rsidP="005A0FA5">
            <w:pPr>
              <w:spacing w:line="288" w:lineRule="auto"/>
              <w:jc w:val="center"/>
              <w:rPr>
                <w:rFonts w:ascii="Arial" w:hAnsi="Arial" w:cs="Arial"/>
                <w:b/>
                <w:bCs/>
              </w:rPr>
            </w:pPr>
            <w:r w:rsidRPr="000634D1">
              <w:rPr>
                <w:rFonts w:ascii="Arial" w:hAnsi="Arial" w:cs="Arial"/>
                <w:b/>
                <w:bCs/>
              </w:rPr>
              <w:t>Within 20</w:t>
            </w:r>
            <w:r>
              <w:rPr>
                <w:rFonts w:ascii="Arial" w:hAnsi="Arial" w:cs="Arial"/>
                <w:b/>
                <w:bCs/>
              </w:rPr>
              <w:t xml:space="preserve"> </w:t>
            </w:r>
            <w:r w:rsidRPr="000634D1">
              <w:rPr>
                <w:rFonts w:ascii="Arial" w:hAnsi="Arial" w:cs="Arial"/>
                <w:b/>
                <w:bCs/>
              </w:rPr>
              <w:t>Km</w:t>
            </w:r>
          </w:p>
        </w:tc>
        <w:tc>
          <w:tcPr>
            <w:tcW w:w="2654" w:type="dxa"/>
            <w:vAlign w:val="center"/>
          </w:tcPr>
          <w:p w:rsidR="00170FC6" w:rsidRPr="000634D1" w:rsidRDefault="00170FC6" w:rsidP="005A0FA5">
            <w:pPr>
              <w:spacing w:line="288" w:lineRule="auto"/>
              <w:jc w:val="center"/>
              <w:rPr>
                <w:rFonts w:ascii="Arial" w:hAnsi="Arial" w:cs="Arial"/>
                <w:b/>
                <w:bCs/>
              </w:rPr>
            </w:pPr>
            <w:r w:rsidRPr="000634D1">
              <w:rPr>
                <w:rFonts w:ascii="Arial" w:hAnsi="Arial" w:cs="Arial"/>
                <w:b/>
                <w:bCs/>
              </w:rPr>
              <w:t>Beyond 20</w:t>
            </w:r>
            <w:r>
              <w:rPr>
                <w:rFonts w:ascii="Arial" w:hAnsi="Arial" w:cs="Arial"/>
                <w:b/>
                <w:bCs/>
              </w:rPr>
              <w:t xml:space="preserve"> </w:t>
            </w:r>
            <w:r w:rsidRPr="000634D1">
              <w:rPr>
                <w:rFonts w:ascii="Arial" w:hAnsi="Arial" w:cs="Arial"/>
                <w:b/>
                <w:bCs/>
              </w:rPr>
              <w:t>Km</w:t>
            </w:r>
          </w:p>
        </w:tc>
      </w:tr>
      <w:tr w:rsidR="00170FC6" w:rsidRPr="000634D1" w:rsidTr="005A0FA5">
        <w:trPr>
          <w:trHeight w:val="260"/>
        </w:trPr>
        <w:tc>
          <w:tcPr>
            <w:tcW w:w="2154" w:type="dxa"/>
          </w:tcPr>
          <w:p w:rsidR="00170FC6" w:rsidRPr="000634D1" w:rsidRDefault="00170FC6" w:rsidP="005A0FA5">
            <w:pPr>
              <w:spacing w:line="288" w:lineRule="auto"/>
              <w:rPr>
                <w:rFonts w:ascii="Arial" w:hAnsi="Arial" w:cs="Arial"/>
                <w:b/>
                <w:bCs/>
              </w:rPr>
            </w:pPr>
          </w:p>
        </w:tc>
        <w:tc>
          <w:tcPr>
            <w:tcW w:w="2654" w:type="dxa"/>
          </w:tcPr>
          <w:p w:rsidR="00170FC6" w:rsidRPr="000634D1" w:rsidRDefault="00170FC6" w:rsidP="005A0FA5">
            <w:pPr>
              <w:spacing w:line="288" w:lineRule="auto"/>
              <w:rPr>
                <w:rFonts w:ascii="Arial" w:hAnsi="Arial" w:cs="Arial"/>
                <w:b/>
                <w:bCs/>
              </w:rPr>
            </w:pPr>
          </w:p>
        </w:tc>
      </w:tr>
    </w:tbl>
    <w:p w:rsidR="00170FC6" w:rsidRDefault="00DF10B6" w:rsidP="00170FC6">
      <w:pPr>
        <w:spacing w:line="288" w:lineRule="auto"/>
        <w:rPr>
          <w:rFonts w:ascii="Arial" w:hAnsi="Arial" w:cs="Arial"/>
          <w:b/>
          <w:bCs/>
        </w:rPr>
      </w:pPr>
      <w:r>
        <w:rPr>
          <w:rFonts w:ascii="Arial" w:hAnsi="Arial" w:cs="Arial"/>
          <w:b/>
          <w:bCs/>
        </w:rPr>
        <w:t>26</w:t>
      </w:r>
      <w:r w:rsidR="00170FC6">
        <w:rPr>
          <w:rFonts w:ascii="Arial" w:hAnsi="Arial" w:cs="Arial"/>
          <w:b/>
          <w:bCs/>
        </w:rPr>
        <w:t>.1.2. Space</w:t>
      </w:r>
    </w:p>
    <w:tbl>
      <w:tblPr>
        <w:tblW w:w="506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02"/>
        <w:gridCol w:w="1646"/>
        <w:gridCol w:w="3065"/>
        <w:gridCol w:w="4151"/>
        <w:gridCol w:w="2560"/>
        <w:gridCol w:w="2040"/>
      </w:tblGrid>
      <w:tr w:rsidR="00170FC6" w:rsidTr="005A0FA5">
        <w:trPr>
          <w:trHeight w:val="341"/>
        </w:trPr>
        <w:tc>
          <w:tcPr>
            <w:tcW w:w="314" w:type="pct"/>
            <w:vAlign w:val="center"/>
          </w:tcPr>
          <w:p w:rsidR="00170FC6" w:rsidRDefault="00170FC6" w:rsidP="005A0FA5">
            <w:pPr>
              <w:jc w:val="center"/>
              <w:rPr>
                <w:rFonts w:ascii="Arial" w:hAnsi="Arial" w:cs="Arial"/>
                <w:b/>
                <w:bCs/>
                <w:sz w:val="22"/>
              </w:rPr>
            </w:pPr>
            <w:r>
              <w:rPr>
                <w:rFonts w:ascii="Arial" w:hAnsi="Arial" w:cs="Arial"/>
                <w:b/>
                <w:bCs/>
                <w:sz w:val="22"/>
              </w:rPr>
              <w:t>Sl. No.</w:t>
            </w:r>
          </w:p>
        </w:tc>
        <w:tc>
          <w:tcPr>
            <w:tcW w:w="573" w:type="pct"/>
            <w:vAlign w:val="center"/>
          </w:tcPr>
          <w:p w:rsidR="00170FC6" w:rsidRDefault="00170FC6" w:rsidP="005A0FA5">
            <w:pPr>
              <w:jc w:val="center"/>
              <w:rPr>
                <w:rFonts w:ascii="Arial" w:hAnsi="Arial" w:cs="Arial"/>
                <w:b/>
                <w:bCs/>
                <w:sz w:val="22"/>
              </w:rPr>
            </w:pPr>
            <w:r>
              <w:rPr>
                <w:rFonts w:ascii="Arial" w:hAnsi="Arial" w:cs="Arial"/>
                <w:b/>
                <w:bCs/>
                <w:sz w:val="22"/>
              </w:rPr>
              <w:t>Block number</w:t>
            </w:r>
          </w:p>
        </w:tc>
        <w:tc>
          <w:tcPr>
            <w:tcW w:w="1067" w:type="pct"/>
            <w:vAlign w:val="center"/>
          </w:tcPr>
          <w:p w:rsidR="00170FC6" w:rsidRDefault="00170FC6" w:rsidP="005A0FA5">
            <w:pPr>
              <w:jc w:val="center"/>
              <w:rPr>
                <w:rFonts w:ascii="Arial" w:hAnsi="Arial" w:cs="Arial"/>
                <w:b/>
                <w:bCs/>
                <w:sz w:val="22"/>
              </w:rPr>
            </w:pPr>
            <w:r>
              <w:rPr>
                <w:rFonts w:ascii="Arial" w:hAnsi="Arial" w:cs="Arial"/>
                <w:b/>
                <w:bCs/>
                <w:sz w:val="22"/>
              </w:rPr>
              <w:t>Carpet area of each room (sq.ft.)</w:t>
            </w:r>
          </w:p>
        </w:tc>
        <w:tc>
          <w:tcPr>
            <w:tcW w:w="1445" w:type="pct"/>
            <w:vAlign w:val="center"/>
          </w:tcPr>
          <w:p w:rsidR="00170FC6" w:rsidRDefault="00170FC6" w:rsidP="005A0FA5">
            <w:pPr>
              <w:jc w:val="center"/>
              <w:rPr>
                <w:rFonts w:ascii="Arial" w:hAnsi="Arial" w:cs="Arial"/>
                <w:b/>
                <w:bCs/>
                <w:sz w:val="22"/>
              </w:rPr>
            </w:pPr>
            <w:r>
              <w:rPr>
                <w:rFonts w:ascii="Arial" w:hAnsi="Arial" w:cs="Arial"/>
                <w:b/>
                <w:bCs/>
                <w:sz w:val="22"/>
              </w:rPr>
              <w:t>Room capacity (a)</w:t>
            </w:r>
          </w:p>
          <w:p w:rsidR="00170FC6" w:rsidRDefault="00170FC6" w:rsidP="005A0FA5">
            <w:pPr>
              <w:jc w:val="center"/>
              <w:rPr>
                <w:rFonts w:ascii="Arial" w:hAnsi="Arial" w:cs="Arial"/>
                <w:b/>
                <w:bCs/>
                <w:sz w:val="22"/>
              </w:rPr>
            </w:pPr>
            <w:r>
              <w:rPr>
                <w:rFonts w:ascii="Arial" w:hAnsi="Arial" w:cs="Arial"/>
                <w:b/>
                <w:bCs/>
                <w:sz w:val="22"/>
              </w:rPr>
              <w:t xml:space="preserve"> (refer norms given above)</w:t>
            </w:r>
          </w:p>
        </w:tc>
        <w:tc>
          <w:tcPr>
            <w:tcW w:w="891" w:type="pct"/>
            <w:vAlign w:val="center"/>
          </w:tcPr>
          <w:p w:rsidR="00170FC6" w:rsidRDefault="00170FC6" w:rsidP="005A0FA5">
            <w:pPr>
              <w:jc w:val="center"/>
              <w:rPr>
                <w:rFonts w:ascii="Arial" w:hAnsi="Arial" w:cs="Arial"/>
                <w:b/>
                <w:bCs/>
                <w:sz w:val="22"/>
              </w:rPr>
            </w:pPr>
            <w:r>
              <w:rPr>
                <w:rFonts w:ascii="Arial" w:hAnsi="Arial" w:cs="Arial"/>
                <w:b/>
                <w:bCs/>
                <w:sz w:val="22"/>
              </w:rPr>
              <w:t>Number of rooms (b)</w:t>
            </w:r>
          </w:p>
        </w:tc>
        <w:tc>
          <w:tcPr>
            <w:tcW w:w="710" w:type="pct"/>
            <w:vAlign w:val="center"/>
          </w:tcPr>
          <w:p w:rsidR="00170FC6" w:rsidRDefault="00170FC6" w:rsidP="005A0FA5">
            <w:pPr>
              <w:jc w:val="center"/>
              <w:rPr>
                <w:rFonts w:ascii="Arial" w:hAnsi="Arial" w:cs="Arial"/>
                <w:b/>
                <w:bCs/>
                <w:sz w:val="22"/>
              </w:rPr>
            </w:pPr>
            <w:r>
              <w:rPr>
                <w:rFonts w:ascii="Arial" w:hAnsi="Arial" w:cs="Arial"/>
                <w:b/>
                <w:bCs/>
                <w:sz w:val="22"/>
              </w:rPr>
              <w:t>Capacity per Block</w:t>
            </w:r>
          </w:p>
          <w:p w:rsidR="00170FC6" w:rsidRDefault="00170FC6" w:rsidP="005A0FA5">
            <w:pPr>
              <w:jc w:val="center"/>
              <w:rPr>
                <w:rFonts w:ascii="Arial" w:hAnsi="Arial" w:cs="Arial"/>
                <w:b/>
                <w:bCs/>
                <w:sz w:val="22"/>
              </w:rPr>
            </w:pPr>
            <w:r>
              <w:rPr>
                <w:rFonts w:ascii="Arial" w:hAnsi="Arial" w:cs="Arial"/>
                <w:b/>
                <w:bCs/>
                <w:sz w:val="22"/>
              </w:rPr>
              <w:t>(c) = (a) x (b)</w:t>
            </w:r>
          </w:p>
        </w:tc>
      </w:tr>
      <w:tr w:rsidR="00170FC6" w:rsidTr="005A0FA5">
        <w:trPr>
          <w:trHeight w:val="184"/>
        </w:trPr>
        <w:tc>
          <w:tcPr>
            <w:tcW w:w="314" w:type="pct"/>
            <w:vAlign w:val="center"/>
          </w:tcPr>
          <w:p w:rsidR="00170FC6" w:rsidRDefault="00170FC6" w:rsidP="005A0FA5">
            <w:pPr>
              <w:jc w:val="center"/>
              <w:rPr>
                <w:rFonts w:ascii="Arial" w:hAnsi="Arial" w:cs="Arial"/>
              </w:rPr>
            </w:pPr>
          </w:p>
        </w:tc>
        <w:tc>
          <w:tcPr>
            <w:tcW w:w="573" w:type="pct"/>
            <w:vAlign w:val="center"/>
          </w:tcPr>
          <w:p w:rsidR="00170FC6" w:rsidRDefault="00170FC6" w:rsidP="005A0FA5">
            <w:pPr>
              <w:jc w:val="center"/>
              <w:rPr>
                <w:rFonts w:ascii="Arial" w:hAnsi="Arial" w:cs="Arial"/>
              </w:rPr>
            </w:pPr>
          </w:p>
        </w:tc>
        <w:tc>
          <w:tcPr>
            <w:tcW w:w="1067" w:type="pct"/>
            <w:vAlign w:val="center"/>
          </w:tcPr>
          <w:p w:rsidR="00170FC6" w:rsidRDefault="00170FC6" w:rsidP="005A0FA5">
            <w:pPr>
              <w:jc w:val="center"/>
              <w:rPr>
                <w:rFonts w:ascii="Arial" w:hAnsi="Arial" w:cs="Arial"/>
              </w:rPr>
            </w:pPr>
          </w:p>
        </w:tc>
        <w:tc>
          <w:tcPr>
            <w:tcW w:w="1445" w:type="pct"/>
            <w:vAlign w:val="center"/>
          </w:tcPr>
          <w:p w:rsidR="00170FC6" w:rsidRDefault="00170FC6" w:rsidP="005A0FA5">
            <w:pPr>
              <w:jc w:val="center"/>
              <w:rPr>
                <w:rFonts w:ascii="Arial" w:hAnsi="Arial" w:cs="Arial"/>
              </w:rPr>
            </w:pPr>
          </w:p>
        </w:tc>
        <w:tc>
          <w:tcPr>
            <w:tcW w:w="891" w:type="pct"/>
            <w:vAlign w:val="center"/>
          </w:tcPr>
          <w:p w:rsidR="00170FC6" w:rsidRDefault="00170FC6" w:rsidP="005A0FA5">
            <w:pPr>
              <w:jc w:val="center"/>
              <w:rPr>
                <w:rFonts w:ascii="Arial" w:hAnsi="Arial" w:cs="Arial"/>
              </w:rPr>
            </w:pPr>
          </w:p>
        </w:tc>
        <w:tc>
          <w:tcPr>
            <w:tcW w:w="710" w:type="pct"/>
            <w:vAlign w:val="center"/>
          </w:tcPr>
          <w:p w:rsidR="00170FC6" w:rsidRDefault="00170FC6" w:rsidP="005A0FA5">
            <w:pPr>
              <w:jc w:val="center"/>
              <w:rPr>
                <w:rFonts w:ascii="Arial" w:hAnsi="Arial" w:cs="Arial"/>
              </w:rPr>
            </w:pPr>
          </w:p>
        </w:tc>
      </w:tr>
      <w:tr w:rsidR="00170FC6" w:rsidTr="005A0FA5">
        <w:trPr>
          <w:trHeight w:val="241"/>
        </w:trPr>
        <w:tc>
          <w:tcPr>
            <w:tcW w:w="314" w:type="pct"/>
            <w:vAlign w:val="center"/>
          </w:tcPr>
          <w:p w:rsidR="00170FC6" w:rsidRDefault="00170FC6" w:rsidP="005A0FA5">
            <w:pPr>
              <w:jc w:val="center"/>
              <w:rPr>
                <w:rFonts w:ascii="Arial" w:hAnsi="Arial" w:cs="Arial"/>
              </w:rPr>
            </w:pPr>
          </w:p>
        </w:tc>
        <w:tc>
          <w:tcPr>
            <w:tcW w:w="573" w:type="pct"/>
            <w:vAlign w:val="center"/>
          </w:tcPr>
          <w:p w:rsidR="00170FC6" w:rsidRDefault="00170FC6" w:rsidP="005A0FA5">
            <w:pPr>
              <w:jc w:val="center"/>
              <w:rPr>
                <w:rFonts w:ascii="Arial" w:hAnsi="Arial" w:cs="Arial"/>
              </w:rPr>
            </w:pPr>
          </w:p>
        </w:tc>
        <w:tc>
          <w:tcPr>
            <w:tcW w:w="1067" w:type="pct"/>
            <w:vAlign w:val="center"/>
          </w:tcPr>
          <w:p w:rsidR="00170FC6" w:rsidRDefault="00170FC6" w:rsidP="005A0FA5">
            <w:pPr>
              <w:jc w:val="center"/>
              <w:rPr>
                <w:rFonts w:ascii="Arial" w:hAnsi="Arial" w:cs="Arial"/>
              </w:rPr>
            </w:pPr>
          </w:p>
        </w:tc>
        <w:tc>
          <w:tcPr>
            <w:tcW w:w="1445" w:type="pct"/>
            <w:vAlign w:val="center"/>
          </w:tcPr>
          <w:p w:rsidR="00170FC6" w:rsidRDefault="00170FC6" w:rsidP="005A0FA5">
            <w:pPr>
              <w:jc w:val="center"/>
              <w:rPr>
                <w:rFonts w:ascii="Arial" w:hAnsi="Arial" w:cs="Arial"/>
              </w:rPr>
            </w:pPr>
          </w:p>
        </w:tc>
        <w:tc>
          <w:tcPr>
            <w:tcW w:w="891" w:type="pct"/>
            <w:vAlign w:val="center"/>
          </w:tcPr>
          <w:p w:rsidR="00170FC6" w:rsidRDefault="00170FC6" w:rsidP="005A0FA5">
            <w:pPr>
              <w:jc w:val="center"/>
              <w:rPr>
                <w:rFonts w:ascii="Arial" w:hAnsi="Arial" w:cs="Arial"/>
              </w:rPr>
            </w:pPr>
          </w:p>
        </w:tc>
        <w:tc>
          <w:tcPr>
            <w:tcW w:w="710" w:type="pct"/>
            <w:vAlign w:val="center"/>
          </w:tcPr>
          <w:p w:rsidR="00170FC6" w:rsidRDefault="00170FC6" w:rsidP="005A0FA5">
            <w:pPr>
              <w:jc w:val="center"/>
              <w:rPr>
                <w:rFonts w:ascii="Arial" w:hAnsi="Arial" w:cs="Arial"/>
              </w:rPr>
            </w:pPr>
          </w:p>
        </w:tc>
      </w:tr>
      <w:tr w:rsidR="00170FC6" w:rsidTr="005A0FA5">
        <w:trPr>
          <w:trHeight w:val="276"/>
        </w:trPr>
        <w:tc>
          <w:tcPr>
            <w:tcW w:w="314" w:type="pct"/>
            <w:vAlign w:val="center"/>
          </w:tcPr>
          <w:p w:rsidR="00170FC6" w:rsidRDefault="00170FC6" w:rsidP="005A0FA5">
            <w:pPr>
              <w:jc w:val="center"/>
              <w:rPr>
                <w:rFonts w:ascii="Arial" w:hAnsi="Arial" w:cs="Arial"/>
              </w:rPr>
            </w:pPr>
            <w:r>
              <w:rPr>
                <w:rFonts w:ascii="Arial" w:hAnsi="Arial" w:cs="Arial"/>
              </w:rPr>
              <w:t>Total</w:t>
            </w:r>
          </w:p>
        </w:tc>
        <w:tc>
          <w:tcPr>
            <w:tcW w:w="573" w:type="pct"/>
            <w:vAlign w:val="center"/>
          </w:tcPr>
          <w:p w:rsidR="00170FC6" w:rsidRDefault="00170FC6" w:rsidP="005A0FA5">
            <w:pPr>
              <w:jc w:val="center"/>
              <w:rPr>
                <w:rFonts w:ascii="Arial" w:hAnsi="Arial" w:cs="Arial"/>
              </w:rPr>
            </w:pPr>
          </w:p>
        </w:tc>
        <w:tc>
          <w:tcPr>
            <w:tcW w:w="1067" w:type="pct"/>
            <w:vAlign w:val="center"/>
          </w:tcPr>
          <w:p w:rsidR="00170FC6" w:rsidRDefault="00170FC6" w:rsidP="005A0FA5">
            <w:pPr>
              <w:jc w:val="center"/>
              <w:rPr>
                <w:rFonts w:ascii="Arial" w:hAnsi="Arial" w:cs="Arial"/>
              </w:rPr>
            </w:pPr>
          </w:p>
        </w:tc>
        <w:tc>
          <w:tcPr>
            <w:tcW w:w="1445" w:type="pct"/>
            <w:vAlign w:val="center"/>
          </w:tcPr>
          <w:p w:rsidR="00170FC6" w:rsidRDefault="00170FC6" w:rsidP="005A0FA5">
            <w:pPr>
              <w:jc w:val="center"/>
              <w:rPr>
                <w:rFonts w:ascii="Arial" w:hAnsi="Arial" w:cs="Arial"/>
              </w:rPr>
            </w:pPr>
          </w:p>
        </w:tc>
        <w:tc>
          <w:tcPr>
            <w:tcW w:w="891" w:type="pct"/>
            <w:vAlign w:val="center"/>
          </w:tcPr>
          <w:p w:rsidR="00170FC6" w:rsidRDefault="00170FC6" w:rsidP="005A0FA5">
            <w:pPr>
              <w:jc w:val="center"/>
              <w:rPr>
                <w:rFonts w:ascii="Arial" w:hAnsi="Arial" w:cs="Arial"/>
              </w:rPr>
            </w:pPr>
          </w:p>
        </w:tc>
        <w:tc>
          <w:tcPr>
            <w:tcW w:w="710" w:type="pct"/>
            <w:vAlign w:val="center"/>
          </w:tcPr>
          <w:p w:rsidR="00170FC6" w:rsidRDefault="00170FC6" w:rsidP="005A0FA5">
            <w:pPr>
              <w:jc w:val="center"/>
              <w:rPr>
                <w:rFonts w:ascii="Arial" w:hAnsi="Arial" w:cs="Arial"/>
              </w:rPr>
            </w:pPr>
          </w:p>
        </w:tc>
      </w:tr>
    </w:tbl>
    <w:p w:rsidR="0088258F" w:rsidRDefault="0088258F" w:rsidP="00170FC6">
      <w:pPr>
        <w:pStyle w:val="NormalWeb"/>
        <w:spacing w:before="0" w:beforeAutospacing="0" w:after="0" w:afterAutospacing="0"/>
        <w:jc w:val="center"/>
        <w:rPr>
          <w:rFonts w:ascii="Arial" w:hAnsi="Arial" w:cs="Arial"/>
          <w:b/>
        </w:rPr>
      </w:pPr>
    </w:p>
    <w:p w:rsidR="00170FC6" w:rsidRPr="005F0E05" w:rsidRDefault="00170FC6" w:rsidP="00170FC6">
      <w:pPr>
        <w:pStyle w:val="NormalWeb"/>
        <w:spacing w:before="0" w:beforeAutospacing="0" w:after="0" w:afterAutospacing="0"/>
        <w:jc w:val="center"/>
        <w:rPr>
          <w:rFonts w:ascii="Arial" w:hAnsi="Arial" w:cs="Arial"/>
          <w:b/>
          <w:sz w:val="12"/>
        </w:rPr>
      </w:pPr>
      <w:r w:rsidRPr="00CA64DE">
        <w:rPr>
          <w:rFonts w:ascii="Arial" w:hAnsi="Arial" w:cs="Arial"/>
          <w:b/>
        </w:rPr>
        <w:t>3</w:t>
      </w:r>
      <w:r w:rsidR="006D4CDE">
        <w:rPr>
          <w:rFonts w:ascii="Arial" w:hAnsi="Arial" w:cs="Arial"/>
          <w:b/>
        </w:rPr>
        <w:t>5</w:t>
      </w:r>
    </w:p>
    <w:p w:rsidR="00170FC6" w:rsidRDefault="00170FC6" w:rsidP="00170FC6">
      <w:pPr>
        <w:ind w:left="720" w:hanging="540"/>
        <w:rPr>
          <w:rFonts w:ascii="Arial" w:hAnsi="Arial" w:cs="Arial"/>
          <w:b/>
          <w:bCs/>
        </w:rPr>
      </w:pPr>
    </w:p>
    <w:p w:rsidR="00170FC6" w:rsidRDefault="00170FC6" w:rsidP="00170FC6">
      <w:pPr>
        <w:ind w:left="720" w:hanging="540"/>
        <w:rPr>
          <w:rFonts w:ascii="Arial" w:hAnsi="Arial" w:cs="Arial"/>
          <w:b/>
          <w:bCs/>
        </w:rPr>
      </w:pPr>
    </w:p>
    <w:p w:rsidR="00170FC6" w:rsidRDefault="00170FC6" w:rsidP="00170FC6">
      <w:pPr>
        <w:ind w:left="720" w:hanging="540"/>
        <w:rPr>
          <w:rFonts w:ascii="Arial" w:hAnsi="Arial" w:cs="Arial"/>
          <w:b/>
          <w:bCs/>
        </w:rPr>
      </w:pPr>
      <w:r>
        <w:rPr>
          <w:rFonts w:ascii="Arial" w:hAnsi="Arial" w:cs="Arial"/>
          <w:b/>
          <w:bCs/>
        </w:rPr>
        <w:lastRenderedPageBreak/>
        <w:t>2</w:t>
      </w:r>
      <w:r w:rsidR="00DF10B6">
        <w:rPr>
          <w:rFonts w:ascii="Arial" w:hAnsi="Arial" w:cs="Arial"/>
          <w:b/>
          <w:bCs/>
        </w:rPr>
        <w:t>6</w:t>
      </w:r>
      <w:r>
        <w:rPr>
          <w:rFonts w:ascii="Arial" w:hAnsi="Arial" w:cs="Arial"/>
          <w:b/>
          <w:bCs/>
        </w:rPr>
        <w:t>.1.3.  Summary</w:t>
      </w:r>
    </w:p>
    <w:p w:rsidR="00170FC6" w:rsidRDefault="00170FC6" w:rsidP="00170FC6">
      <w:pPr>
        <w:ind w:left="720" w:hanging="540"/>
        <w:rPr>
          <w:rFonts w:ascii="Arial" w:hAnsi="Arial" w:cs="Arial"/>
          <w:b/>
          <w:bCs/>
        </w:rPr>
      </w:pPr>
    </w:p>
    <w:p w:rsidR="00170FC6" w:rsidRDefault="00170FC6" w:rsidP="00170FC6">
      <w:pPr>
        <w:rPr>
          <w:rFonts w:ascii="Arial" w:hAnsi="Arial" w:cs="Arial"/>
          <w:sz w:val="6"/>
        </w:rPr>
      </w:pPr>
    </w:p>
    <w:tbl>
      <w:tblPr>
        <w:tblW w:w="4216" w:type="pct"/>
        <w:tblInd w:w="1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5973"/>
        <w:gridCol w:w="5973"/>
      </w:tblGrid>
      <w:tr w:rsidR="00170FC6" w:rsidTr="005A0FA5">
        <w:tc>
          <w:tcPr>
            <w:tcW w:w="2500" w:type="pct"/>
            <w:vAlign w:val="center"/>
          </w:tcPr>
          <w:p w:rsidR="00170FC6" w:rsidRDefault="00170FC6" w:rsidP="005A0FA5">
            <w:pPr>
              <w:jc w:val="center"/>
              <w:rPr>
                <w:rFonts w:ascii="Arial" w:hAnsi="Arial" w:cs="Arial"/>
                <w:b/>
                <w:bCs/>
                <w:sz w:val="22"/>
                <w:szCs w:val="22"/>
              </w:rPr>
            </w:pPr>
            <w:r>
              <w:rPr>
                <w:rFonts w:ascii="Arial" w:hAnsi="Arial" w:cs="Arial"/>
                <w:b/>
                <w:bCs/>
                <w:sz w:val="22"/>
                <w:szCs w:val="22"/>
              </w:rPr>
              <w:t xml:space="preserve">Total hostel capacity required for boys </w:t>
            </w:r>
          </w:p>
          <w:p w:rsidR="00170FC6" w:rsidRDefault="00170FC6" w:rsidP="005A0FA5">
            <w:pPr>
              <w:jc w:val="center"/>
              <w:rPr>
                <w:rFonts w:ascii="Arial" w:hAnsi="Arial" w:cs="Arial"/>
                <w:b/>
                <w:bCs/>
                <w:sz w:val="22"/>
                <w:szCs w:val="22"/>
              </w:rPr>
            </w:pPr>
            <w:r>
              <w:rPr>
                <w:rFonts w:ascii="Arial" w:hAnsi="Arial" w:cs="Arial"/>
                <w:b/>
                <w:bCs/>
                <w:sz w:val="22"/>
                <w:szCs w:val="22"/>
              </w:rPr>
              <w:t>(refer norms given above)</w:t>
            </w:r>
          </w:p>
        </w:tc>
        <w:tc>
          <w:tcPr>
            <w:tcW w:w="2500" w:type="pct"/>
            <w:vAlign w:val="center"/>
          </w:tcPr>
          <w:p w:rsidR="00170FC6" w:rsidRDefault="00170FC6" w:rsidP="005A0FA5">
            <w:pPr>
              <w:jc w:val="center"/>
              <w:rPr>
                <w:rFonts w:ascii="Arial" w:hAnsi="Arial" w:cs="Arial"/>
                <w:b/>
                <w:bCs/>
                <w:sz w:val="22"/>
                <w:szCs w:val="22"/>
              </w:rPr>
            </w:pPr>
            <w:r>
              <w:rPr>
                <w:rFonts w:ascii="Arial" w:hAnsi="Arial" w:cs="Arial"/>
                <w:b/>
                <w:bCs/>
                <w:sz w:val="22"/>
                <w:szCs w:val="22"/>
              </w:rPr>
              <w:t>Total hostel capacity available for boys</w:t>
            </w:r>
          </w:p>
        </w:tc>
      </w:tr>
      <w:tr w:rsidR="00170FC6" w:rsidTr="005A0FA5">
        <w:trPr>
          <w:trHeight w:val="432"/>
        </w:trPr>
        <w:tc>
          <w:tcPr>
            <w:tcW w:w="2500" w:type="pct"/>
            <w:vAlign w:val="center"/>
          </w:tcPr>
          <w:p w:rsidR="00170FC6" w:rsidRDefault="00170FC6" w:rsidP="005A0FA5">
            <w:pPr>
              <w:jc w:val="center"/>
              <w:rPr>
                <w:rFonts w:ascii="Arial" w:hAnsi="Arial" w:cs="Arial"/>
              </w:rPr>
            </w:pPr>
          </w:p>
        </w:tc>
        <w:tc>
          <w:tcPr>
            <w:tcW w:w="2500" w:type="pct"/>
            <w:vAlign w:val="center"/>
          </w:tcPr>
          <w:p w:rsidR="00170FC6" w:rsidRDefault="00170FC6" w:rsidP="005A0FA5">
            <w:pPr>
              <w:jc w:val="center"/>
              <w:rPr>
                <w:rFonts w:ascii="Arial" w:hAnsi="Arial" w:cs="Arial"/>
              </w:rPr>
            </w:pPr>
          </w:p>
        </w:tc>
      </w:tr>
    </w:tbl>
    <w:p w:rsidR="00170FC6" w:rsidRDefault="00170FC6" w:rsidP="00170FC6">
      <w:pPr>
        <w:rPr>
          <w:rFonts w:ascii="Arial" w:hAnsi="Arial" w:cs="Arial"/>
        </w:rPr>
      </w:pPr>
    </w:p>
    <w:p w:rsidR="00170FC6" w:rsidRPr="00C43B96" w:rsidRDefault="00DF10B6" w:rsidP="00170FC6">
      <w:pPr>
        <w:rPr>
          <w:rFonts w:ascii="Arial" w:hAnsi="Arial" w:cs="Arial"/>
          <w:b/>
        </w:rPr>
      </w:pPr>
      <w:r>
        <w:rPr>
          <w:rFonts w:ascii="Arial" w:hAnsi="Arial" w:cs="Arial"/>
          <w:b/>
        </w:rPr>
        <w:t>26</w:t>
      </w:r>
      <w:r w:rsidR="00170FC6" w:rsidRPr="00C43B96">
        <w:rPr>
          <w:rFonts w:ascii="Arial" w:hAnsi="Arial" w:cs="Arial"/>
          <w:b/>
        </w:rPr>
        <w:t>.1.4.Other related Building /Hall/Room</w:t>
      </w:r>
      <w:r w:rsidR="00170FC6" w:rsidRPr="00C43B96">
        <w:rPr>
          <w:rFonts w:ascii="Arial" w:hAnsi="Arial" w:cs="Arial"/>
          <w:b/>
        </w:rPr>
        <w:tab/>
      </w:r>
      <w:r w:rsidR="00170FC6" w:rsidRPr="00C43B96">
        <w:rPr>
          <w:rFonts w:ascii="Arial" w:hAnsi="Arial" w:cs="Arial"/>
          <w:b/>
        </w:rPr>
        <w:tab/>
      </w:r>
    </w:p>
    <w:p w:rsidR="00170FC6" w:rsidRDefault="00170FC6" w:rsidP="00170FC6">
      <w:pPr>
        <w:rPr>
          <w:rFonts w:ascii="Arial" w:hAnsi="Arial" w:cs="Arial"/>
        </w:rPr>
      </w:pPr>
    </w:p>
    <w:tbl>
      <w:tblPr>
        <w:tblW w:w="45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1"/>
        <w:gridCol w:w="3869"/>
        <w:gridCol w:w="4076"/>
        <w:gridCol w:w="2181"/>
        <w:gridCol w:w="2052"/>
      </w:tblGrid>
      <w:tr w:rsidR="00170FC6" w:rsidTr="005A0FA5">
        <w:trPr>
          <w:trHeight w:val="402"/>
          <w:jc w:val="center"/>
        </w:trPr>
        <w:tc>
          <w:tcPr>
            <w:tcW w:w="348" w:type="pct"/>
            <w:vMerge w:val="restart"/>
            <w:vAlign w:val="center"/>
          </w:tcPr>
          <w:p w:rsidR="00170FC6" w:rsidRDefault="00170FC6" w:rsidP="005A0FA5">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Sl. No.</w:t>
            </w:r>
          </w:p>
        </w:tc>
        <w:tc>
          <w:tcPr>
            <w:tcW w:w="1478" w:type="pct"/>
            <w:vMerge w:val="restart"/>
            <w:vAlign w:val="center"/>
          </w:tcPr>
          <w:p w:rsidR="00170FC6" w:rsidRDefault="00170FC6" w:rsidP="005A0FA5">
            <w:pPr>
              <w:jc w:val="center"/>
              <w:rPr>
                <w:rFonts w:ascii="Arial" w:hAnsi="Arial" w:cs="Arial"/>
                <w:b/>
                <w:bCs/>
                <w:sz w:val="22"/>
                <w:szCs w:val="22"/>
              </w:rPr>
            </w:pPr>
            <w:r>
              <w:rPr>
                <w:rFonts w:ascii="Arial" w:hAnsi="Arial" w:cs="Arial"/>
                <w:b/>
                <w:bCs/>
                <w:sz w:val="22"/>
                <w:szCs w:val="22"/>
              </w:rPr>
              <w:t>Hall/ Room</w:t>
            </w:r>
          </w:p>
        </w:tc>
        <w:tc>
          <w:tcPr>
            <w:tcW w:w="3174" w:type="pct"/>
            <w:gridSpan w:val="3"/>
            <w:vAlign w:val="center"/>
          </w:tcPr>
          <w:p w:rsidR="00170FC6" w:rsidRDefault="00170FC6" w:rsidP="005A0FA5">
            <w:pPr>
              <w:jc w:val="center"/>
              <w:rPr>
                <w:rFonts w:ascii="Arial" w:hAnsi="Arial" w:cs="Arial"/>
                <w:b/>
                <w:bCs/>
                <w:sz w:val="22"/>
                <w:szCs w:val="22"/>
              </w:rPr>
            </w:pPr>
            <w:r>
              <w:rPr>
                <w:rFonts w:ascii="Arial" w:hAnsi="Arial" w:cs="Arial"/>
                <w:b/>
                <w:bCs/>
                <w:sz w:val="22"/>
                <w:szCs w:val="22"/>
              </w:rPr>
              <w:t>Carpet Area (in sq.ft.)</w:t>
            </w:r>
          </w:p>
        </w:tc>
      </w:tr>
      <w:tr w:rsidR="00170FC6" w:rsidTr="005A0FA5">
        <w:trPr>
          <w:trHeight w:val="421"/>
          <w:jc w:val="center"/>
        </w:trPr>
        <w:tc>
          <w:tcPr>
            <w:tcW w:w="348" w:type="pct"/>
            <w:vMerge/>
            <w:vAlign w:val="center"/>
          </w:tcPr>
          <w:p w:rsidR="00170FC6" w:rsidRDefault="00170FC6" w:rsidP="005A0FA5">
            <w:pPr>
              <w:pStyle w:val="NormalWeb"/>
              <w:spacing w:before="0" w:beforeAutospacing="0" w:after="0" w:afterAutospacing="0"/>
              <w:jc w:val="center"/>
              <w:rPr>
                <w:rFonts w:ascii="Arial" w:hAnsi="Arial" w:cs="Arial"/>
                <w:b/>
                <w:bCs/>
                <w:sz w:val="22"/>
                <w:szCs w:val="22"/>
              </w:rPr>
            </w:pPr>
          </w:p>
        </w:tc>
        <w:tc>
          <w:tcPr>
            <w:tcW w:w="1478" w:type="pct"/>
            <w:vMerge/>
            <w:vAlign w:val="center"/>
          </w:tcPr>
          <w:p w:rsidR="00170FC6" w:rsidRDefault="00170FC6" w:rsidP="005A0FA5">
            <w:pPr>
              <w:jc w:val="center"/>
              <w:rPr>
                <w:rFonts w:ascii="Arial" w:hAnsi="Arial" w:cs="Arial"/>
                <w:b/>
                <w:bCs/>
                <w:sz w:val="22"/>
                <w:szCs w:val="22"/>
              </w:rPr>
            </w:pPr>
          </w:p>
        </w:tc>
        <w:tc>
          <w:tcPr>
            <w:tcW w:w="1557" w:type="pct"/>
            <w:vAlign w:val="center"/>
          </w:tcPr>
          <w:p w:rsidR="00170FC6" w:rsidRDefault="00170FC6" w:rsidP="005A0FA5">
            <w:pPr>
              <w:jc w:val="center"/>
              <w:rPr>
                <w:rFonts w:ascii="Arial" w:hAnsi="Arial" w:cs="Arial"/>
                <w:b/>
                <w:bCs/>
                <w:sz w:val="22"/>
                <w:szCs w:val="22"/>
              </w:rPr>
            </w:pPr>
            <w:r>
              <w:rPr>
                <w:rFonts w:ascii="Arial" w:hAnsi="Arial" w:cs="Arial"/>
                <w:b/>
                <w:bCs/>
                <w:sz w:val="22"/>
                <w:szCs w:val="22"/>
              </w:rPr>
              <w:t>Required  per hostel unit of 120 students</w:t>
            </w:r>
          </w:p>
        </w:tc>
        <w:tc>
          <w:tcPr>
            <w:tcW w:w="833" w:type="pct"/>
            <w:vAlign w:val="center"/>
          </w:tcPr>
          <w:p w:rsidR="00170FC6" w:rsidRDefault="00170FC6" w:rsidP="005A0FA5">
            <w:pPr>
              <w:jc w:val="center"/>
              <w:rPr>
                <w:rFonts w:ascii="Arial" w:hAnsi="Arial" w:cs="Arial"/>
                <w:b/>
                <w:bCs/>
                <w:sz w:val="22"/>
                <w:szCs w:val="22"/>
              </w:rPr>
            </w:pPr>
            <w:r>
              <w:rPr>
                <w:rFonts w:ascii="Arial" w:hAnsi="Arial" w:cs="Arial"/>
                <w:b/>
                <w:bCs/>
                <w:sz w:val="22"/>
                <w:szCs w:val="22"/>
              </w:rPr>
              <w:t xml:space="preserve">Projected required area </w:t>
            </w:r>
          </w:p>
        </w:tc>
        <w:tc>
          <w:tcPr>
            <w:tcW w:w="784" w:type="pct"/>
            <w:vAlign w:val="center"/>
          </w:tcPr>
          <w:p w:rsidR="00170FC6" w:rsidRDefault="00170FC6" w:rsidP="005A0FA5">
            <w:pPr>
              <w:jc w:val="center"/>
              <w:rPr>
                <w:rFonts w:ascii="Arial" w:hAnsi="Arial" w:cs="Arial"/>
                <w:b/>
                <w:bCs/>
                <w:sz w:val="22"/>
                <w:szCs w:val="22"/>
              </w:rPr>
            </w:pPr>
            <w:r>
              <w:rPr>
                <w:rFonts w:ascii="Arial" w:hAnsi="Arial" w:cs="Arial"/>
                <w:b/>
                <w:bCs/>
                <w:sz w:val="22"/>
                <w:szCs w:val="22"/>
              </w:rPr>
              <w:t xml:space="preserve">Available </w:t>
            </w:r>
          </w:p>
        </w:tc>
      </w:tr>
      <w:tr w:rsidR="00170FC6" w:rsidTr="005A0FA5">
        <w:trPr>
          <w:trHeight w:val="470"/>
          <w:jc w:val="center"/>
        </w:trPr>
        <w:tc>
          <w:tcPr>
            <w:tcW w:w="348" w:type="pct"/>
            <w:vAlign w:val="center"/>
          </w:tcPr>
          <w:p w:rsidR="00170FC6" w:rsidRDefault="00170FC6" w:rsidP="005A0FA5">
            <w:pPr>
              <w:jc w:val="center"/>
              <w:rPr>
                <w:rFonts w:ascii="Arial" w:hAnsi="Arial" w:cs="Arial"/>
              </w:rPr>
            </w:pPr>
            <w:r>
              <w:rPr>
                <w:rFonts w:ascii="Arial" w:hAnsi="Arial" w:cs="Arial"/>
              </w:rPr>
              <w:t>1.</w:t>
            </w:r>
          </w:p>
        </w:tc>
        <w:tc>
          <w:tcPr>
            <w:tcW w:w="1478" w:type="pct"/>
            <w:vAlign w:val="center"/>
          </w:tcPr>
          <w:p w:rsidR="00170FC6" w:rsidRDefault="00170FC6" w:rsidP="005A0FA5">
            <w:pPr>
              <w:rPr>
                <w:rFonts w:ascii="Arial" w:hAnsi="Arial" w:cs="Arial"/>
              </w:rPr>
            </w:pPr>
            <w:r>
              <w:rPr>
                <w:rFonts w:ascii="Arial" w:hAnsi="Arial" w:cs="Arial"/>
              </w:rPr>
              <w:t>Common Dining Hall</w:t>
            </w:r>
          </w:p>
        </w:tc>
        <w:tc>
          <w:tcPr>
            <w:tcW w:w="1557" w:type="pct"/>
            <w:vAlign w:val="center"/>
          </w:tcPr>
          <w:p w:rsidR="00170FC6" w:rsidRDefault="00170FC6" w:rsidP="005A0FA5">
            <w:pPr>
              <w:jc w:val="center"/>
              <w:rPr>
                <w:rFonts w:ascii="Arial" w:hAnsi="Arial" w:cs="Arial"/>
              </w:rPr>
            </w:pPr>
            <w:r>
              <w:rPr>
                <w:rFonts w:ascii="Arial" w:hAnsi="Arial" w:cs="Arial"/>
              </w:rPr>
              <w:t>2200</w:t>
            </w:r>
          </w:p>
        </w:tc>
        <w:tc>
          <w:tcPr>
            <w:tcW w:w="833" w:type="pct"/>
            <w:vAlign w:val="center"/>
          </w:tcPr>
          <w:p w:rsidR="00170FC6" w:rsidRDefault="00170FC6" w:rsidP="005A0FA5">
            <w:pPr>
              <w:jc w:val="center"/>
              <w:rPr>
                <w:rFonts w:ascii="Arial" w:hAnsi="Arial" w:cs="Arial"/>
              </w:rPr>
            </w:pPr>
          </w:p>
        </w:tc>
        <w:tc>
          <w:tcPr>
            <w:tcW w:w="784" w:type="pct"/>
            <w:vAlign w:val="center"/>
          </w:tcPr>
          <w:p w:rsidR="00170FC6" w:rsidRDefault="00170FC6" w:rsidP="005A0FA5">
            <w:pPr>
              <w:jc w:val="center"/>
              <w:rPr>
                <w:rFonts w:ascii="Arial" w:hAnsi="Arial" w:cs="Arial"/>
              </w:rPr>
            </w:pPr>
          </w:p>
        </w:tc>
      </w:tr>
      <w:tr w:rsidR="00170FC6" w:rsidTr="005A0FA5">
        <w:trPr>
          <w:trHeight w:val="595"/>
          <w:jc w:val="center"/>
        </w:trPr>
        <w:tc>
          <w:tcPr>
            <w:tcW w:w="348" w:type="pct"/>
            <w:vAlign w:val="center"/>
          </w:tcPr>
          <w:p w:rsidR="00170FC6" w:rsidRDefault="00170FC6" w:rsidP="005A0FA5">
            <w:pPr>
              <w:jc w:val="center"/>
              <w:rPr>
                <w:rFonts w:ascii="Arial" w:hAnsi="Arial" w:cs="Arial"/>
              </w:rPr>
            </w:pPr>
            <w:r>
              <w:rPr>
                <w:rFonts w:ascii="Arial" w:hAnsi="Arial" w:cs="Arial"/>
              </w:rPr>
              <w:t>2.</w:t>
            </w:r>
          </w:p>
        </w:tc>
        <w:tc>
          <w:tcPr>
            <w:tcW w:w="1478" w:type="pct"/>
            <w:vAlign w:val="center"/>
          </w:tcPr>
          <w:p w:rsidR="00170FC6" w:rsidRDefault="00170FC6" w:rsidP="005A0FA5">
            <w:pPr>
              <w:rPr>
                <w:rFonts w:ascii="Arial" w:hAnsi="Arial" w:cs="Arial"/>
              </w:rPr>
            </w:pPr>
            <w:r>
              <w:rPr>
                <w:rFonts w:ascii="Arial" w:hAnsi="Arial" w:cs="Arial"/>
              </w:rPr>
              <w:t>Indoor games cum Common hall</w:t>
            </w:r>
          </w:p>
        </w:tc>
        <w:tc>
          <w:tcPr>
            <w:tcW w:w="1557" w:type="pct"/>
            <w:vAlign w:val="center"/>
          </w:tcPr>
          <w:p w:rsidR="00170FC6" w:rsidRDefault="00170FC6" w:rsidP="005A0FA5">
            <w:pPr>
              <w:jc w:val="center"/>
              <w:rPr>
                <w:rFonts w:ascii="Arial" w:hAnsi="Arial" w:cs="Arial"/>
              </w:rPr>
            </w:pPr>
            <w:r>
              <w:rPr>
                <w:rFonts w:ascii="Arial" w:hAnsi="Arial" w:cs="Arial"/>
              </w:rPr>
              <w:t>1600</w:t>
            </w:r>
          </w:p>
        </w:tc>
        <w:tc>
          <w:tcPr>
            <w:tcW w:w="833" w:type="pct"/>
            <w:vAlign w:val="center"/>
          </w:tcPr>
          <w:p w:rsidR="00170FC6" w:rsidRDefault="00170FC6" w:rsidP="005A0FA5">
            <w:pPr>
              <w:jc w:val="center"/>
              <w:rPr>
                <w:rFonts w:ascii="Arial" w:hAnsi="Arial" w:cs="Arial"/>
              </w:rPr>
            </w:pPr>
          </w:p>
        </w:tc>
        <w:tc>
          <w:tcPr>
            <w:tcW w:w="784" w:type="pct"/>
            <w:vAlign w:val="center"/>
          </w:tcPr>
          <w:p w:rsidR="00170FC6" w:rsidRDefault="00170FC6" w:rsidP="005A0FA5">
            <w:pPr>
              <w:jc w:val="center"/>
              <w:rPr>
                <w:rFonts w:ascii="Arial" w:hAnsi="Arial" w:cs="Arial"/>
              </w:rPr>
            </w:pPr>
          </w:p>
        </w:tc>
      </w:tr>
      <w:tr w:rsidR="00170FC6" w:rsidTr="005A0FA5">
        <w:trPr>
          <w:trHeight w:val="405"/>
          <w:jc w:val="center"/>
        </w:trPr>
        <w:tc>
          <w:tcPr>
            <w:tcW w:w="348" w:type="pct"/>
            <w:vAlign w:val="center"/>
          </w:tcPr>
          <w:p w:rsidR="00170FC6" w:rsidRDefault="00170FC6" w:rsidP="005A0FA5">
            <w:pPr>
              <w:jc w:val="center"/>
              <w:rPr>
                <w:rFonts w:ascii="Arial" w:hAnsi="Arial" w:cs="Arial"/>
              </w:rPr>
            </w:pPr>
            <w:r>
              <w:rPr>
                <w:rFonts w:ascii="Arial" w:hAnsi="Arial" w:cs="Arial"/>
              </w:rPr>
              <w:t>3.</w:t>
            </w:r>
          </w:p>
        </w:tc>
        <w:tc>
          <w:tcPr>
            <w:tcW w:w="1478" w:type="pct"/>
            <w:vAlign w:val="center"/>
          </w:tcPr>
          <w:p w:rsidR="00170FC6" w:rsidRDefault="00170FC6" w:rsidP="005A0FA5">
            <w:pPr>
              <w:rPr>
                <w:rFonts w:ascii="Arial" w:hAnsi="Arial" w:cs="Arial"/>
              </w:rPr>
            </w:pPr>
            <w:r>
              <w:rPr>
                <w:rFonts w:ascii="Arial" w:hAnsi="Arial" w:cs="Arial"/>
              </w:rPr>
              <w:t>Medical room (for all hostels)</w:t>
            </w:r>
          </w:p>
        </w:tc>
        <w:tc>
          <w:tcPr>
            <w:tcW w:w="1557" w:type="pct"/>
            <w:vAlign w:val="center"/>
          </w:tcPr>
          <w:p w:rsidR="00170FC6" w:rsidRDefault="00170FC6" w:rsidP="005A0FA5">
            <w:pPr>
              <w:jc w:val="center"/>
              <w:rPr>
                <w:rFonts w:ascii="Arial" w:hAnsi="Arial" w:cs="Arial"/>
              </w:rPr>
            </w:pPr>
            <w:r>
              <w:rPr>
                <w:rFonts w:ascii="Arial" w:hAnsi="Arial" w:cs="Arial"/>
              </w:rPr>
              <w:t>550</w:t>
            </w:r>
          </w:p>
        </w:tc>
        <w:tc>
          <w:tcPr>
            <w:tcW w:w="833" w:type="pct"/>
            <w:vAlign w:val="center"/>
          </w:tcPr>
          <w:p w:rsidR="00170FC6" w:rsidRDefault="00170FC6" w:rsidP="005A0FA5">
            <w:pPr>
              <w:jc w:val="center"/>
              <w:rPr>
                <w:rFonts w:ascii="Arial" w:hAnsi="Arial" w:cs="Arial"/>
              </w:rPr>
            </w:pPr>
            <w:r>
              <w:rPr>
                <w:rFonts w:ascii="Arial" w:hAnsi="Arial" w:cs="Arial"/>
              </w:rPr>
              <w:t>550</w:t>
            </w:r>
          </w:p>
        </w:tc>
        <w:tc>
          <w:tcPr>
            <w:tcW w:w="784" w:type="pct"/>
            <w:vAlign w:val="center"/>
          </w:tcPr>
          <w:p w:rsidR="00170FC6" w:rsidRDefault="00170FC6" w:rsidP="005A0FA5">
            <w:pPr>
              <w:jc w:val="center"/>
              <w:rPr>
                <w:rFonts w:ascii="Arial" w:hAnsi="Arial" w:cs="Arial"/>
              </w:rPr>
            </w:pPr>
          </w:p>
        </w:tc>
      </w:tr>
      <w:tr w:rsidR="00170FC6" w:rsidTr="005A0FA5">
        <w:trPr>
          <w:trHeight w:val="359"/>
          <w:jc w:val="center"/>
        </w:trPr>
        <w:tc>
          <w:tcPr>
            <w:tcW w:w="348" w:type="pct"/>
            <w:vAlign w:val="center"/>
          </w:tcPr>
          <w:p w:rsidR="00170FC6" w:rsidRDefault="00170FC6" w:rsidP="005A0FA5">
            <w:pPr>
              <w:jc w:val="center"/>
              <w:rPr>
                <w:rFonts w:ascii="Arial" w:hAnsi="Arial" w:cs="Arial"/>
              </w:rPr>
            </w:pPr>
            <w:r>
              <w:rPr>
                <w:rFonts w:ascii="Arial" w:hAnsi="Arial" w:cs="Arial"/>
              </w:rPr>
              <w:t>4.</w:t>
            </w:r>
          </w:p>
        </w:tc>
        <w:tc>
          <w:tcPr>
            <w:tcW w:w="1478" w:type="pct"/>
            <w:vAlign w:val="center"/>
          </w:tcPr>
          <w:p w:rsidR="00170FC6" w:rsidRDefault="00170FC6" w:rsidP="005A0FA5">
            <w:pPr>
              <w:rPr>
                <w:rFonts w:ascii="Arial" w:hAnsi="Arial" w:cs="Arial"/>
              </w:rPr>
            </w:pPr>
            <w:r>
              <w:rPr>
                <w:rFonts w:ascii="Arial" w:hAnsi="Arial" w:cs="Arial"/>
              </w:rPr>
              <w:t>Canteen</w:t>
            </w:r>
          </w:p>
        </w:tc>
        <w:tc>
          <w:tcPr>
            <w:tcW w:w="1557" w:type="pct"/>
            <w:vAlign w:val="center"/>
          </w:tcPr>
          <w:p w:rsidR="00170FC6" w:rsidRDefault="00170FC6" w:rsidP="005A0FA5">
            <w:pPr>
              <w:jc w:val="center"/>
              <w:rPr>
                <w:rFonts w:ascii="Arial" w:hAnsi="Arial" w:cs="Arial"/>
              </w:rPr>
            </w:pPr>
            <w:r>
              <w:rPr>
                <w:rFonts w:ascii="Arial" w:hAnsi="Arial" w:cs="Arial"/>
              </w:rPr>
              <w:t>550</w:t>
            </w:r>
          </w:p>
        </w:tc>
        <w:tc>
          <w:tcPr>
            <w:tcW w:w="833" w:type="pct"/>
            <w:vAlign w:val="center"/>
          </w:tcPr>
          <w:p w:rsidR="00170FC6" w:rsidRDefault="00170FC6" w:rsidP="005A0FA5">
            <w:pPr>
              <w:jc w:val="center"/>
              <w:rPr>
                <w:rFonts w:ascii="Arial" w:hAnsi="Arial" w:cs="Arial"/>
              </w:rPr>
            </w:pPr>
          </w:p>
        </w:tc>
        <w:tc>
          <w:tcPr>
            <w:tcW w:w="784" w:type="pct"/>
            <w:vAlign w:val="center"/>
          </w:tcPr>
          <w:p w:rsidR="00170FC6" w:rsidRDefault="00170FC6" w:rsidP="005A0FA5">
            <w:pPr>
              <w:jc w:val="center"/>
              <w:rPr>
                <w:rFonts w:ascii="Arial" w:hAnsi="Arial" w:cs="Arial"/>
              </w:rPr>
            </w:pPr>
          </w:p>
        </w:tc>
      </w:tr>
      <w:tr w:rsidR="00170FC6" w:rsidTr="005A0FA5">
        <w:trPr>
          <w:cantSplit/>
          <w:trHeight w:val="359"/>
          <w:jc w:val="center"/>
        </w:trPr>
        <w:tc>
          <w:tcPr>
            <w:tcW w:w="348" w:type="pct"/>
            <w:vMerge w:val="restart"/>
            <w:vAlign w:val="center"/>
          </w:tcPr>
          <w:p w:rsidR="00170FC6" w:rsidRDefault="00170FC6" w:rsidP="005A0FA5">
            <w:pPr>
              <w:jc w:val="center"/>
              <w:rPr>
                <w:rFonts w:ascii="Arial" w:hAnsi="Arial" w:cs="Arial"/>
              </w:rPr>
            </w:pPr>
            <w:r>
              <w:rPr>
                <w:rFonts w:ascii="Arial" w:hAnsi="Arial" w:cs="Arial"/>
              </w:rPr>
              <w:t>5.</w:t>
            </w:r>
          </w:p>
        </w:tc>
        <w:tc>
          <w:tcPr>
            <w:tcW w:w="1478" w:type="pct"/>
            <w:vMerge w:val="restart"/>
            <w:vAlign w:val="center"/>
          </w:tcPr>
          <w:p w:rsidR="00170FC6" w:rsidRDefault="00170FC6" w:rsidP="005A0FA5">
            <w:pPr>
              <w:rPr>
                <w:rFonts w:ascii="Arial" w:hAnsi="Arial" w:cs="Arial"/>
              </w:rPr>
            </w:pPr>
            <w:r>
              <w:rPr>
                <w:rFonts w:ascii="Arial" w:hAnsi="Arial" w:cs="Arial"/>
              </w:rPr>
              <w:t>Warden office</w:t>
            </w:r>
          </w:p>
        </w:tc>
        <w:tc>
          <w:tcPr>
            <w:tcW w:w="1557" w:type="pct"/>
            <w:vAlign w:val="center"/>
          </w:tcPr>
          <w:p w:rsidR="00170FC6" w:rsidRDefault="00170FC6" w:rsidP="005A0FA5">
            <w:pPr>
              <w:jc w:val="center"/>
              <w:rPr>
                <w:rFonts w:ascii="Arial" w:hAnsi="Arial" w:cs="Arial"/>
              </w:rPr>
            </w:pPr>
            <w:r>
              <w:rPr>
                <w:rFonts w:ascii="Arial" w:hAnsi="Arial" w:cs="Arial"/>
              </w:rPr>
              <w:t>200</w:t>
            </w:r>
          </w:p>
        </w:tc>
        <w:tc>
          <w:tcPr>
            <w:tcW w:w="833" w:type="pct"/>
            <w:vAlign w:val="center"/>
          </w:tcPr>
          <w:p w:rsidR="00170FC6" w:rsidRDefault="00170FC6" w:rsidP="005A0FA5">
            <w:pPr>
              <w:jc w:val="center"/>
              <w:rPr>
                <w:rFonts w:ascii="Arial" w:hAnsi="Arial" w:cs="Arial"/>
              </w:rPr>
            </w:pPr>
          </w:p>
        </w:tc>
        <w:tc>
          <w:tcPr>
            <w:tcW w:w="784" w:type="pct"/>
            <w:vAlign w:val="center"/>
          </w:tcPr>
          <w:p w:rsidR="00170FC6" w:rsidRDefault="00170FC6" w:rsidP="005A0FA5">
            <w:pPr>
              <w:jc w:val="center"/>
              <w:rPr>
                <w:rFonts w:ascii="Arial" w:hAnsi="Arial" w:cs="Arial"/>
              </w:rPr>
            </w:pPr>
          </w:p>
        </w:tc>
      </w:tr>
      <w:tr w:rsidR="00170FC6" w:rsidTr="005A0FA5">
        <w:trPr>
          <w:cantSplit/>
          <w:trHeight w:val="443"/>
          <w:jc w:val="center"/>
        </w:trPr>
        <w:tc>
          <w:tcPr>
            <w:tcW w:w="0" w:type="auto"/>
            <w:vMerge/>
            <w:vAlign w:val="center"/>
          </w:tcPr>
          <w:p w:rsidR="00170FC6" w:rsidRDefault="00170FC6" w:rsidP="005A0FA5">
            <w:pPr>
              <w:jc w:val="center"/>
              <w:rPr>
                <w:rFonts w:ascii="Arial" w:hAnsi="Arial" w:cs="Arial"/>
              </w:rPr>
            </w:pPr>
          </w:p>
        </w:tc>
        <w:tc>
          <w:tcPr>
            <w:tcW w:w="1478" w:type="pct"/>
            <w:vMerge/>
            <w:vAlign w:val="center"/>
          </w:tcPr>
          <w:p w:rsidR="00170FC6" w:rsidRDefault="00170FC6" w:rsidP="005A0FA5">
            <w:pPr>
              <w:rPr>
                <w:rFonts w:ascii="Arial" w:hAnsi="Arial" w:cs="Arial"/>
              </w:rPr>
            </w:pPr>
          </w:p>
        </w:tc>
        <w:tc>
          <w:tcPr>
            <w:tcW w:w="1557" w:type="pct"/>
            <w:vAlign w:val="center"/>
          </w:tcPr>
          <w:p w:rsidR="00170FC6" w:rsidRDefault="00170FC6" w:rsidP="005A0FA5">
            <w:pPr>
              <w:jc w:val="center"/>
              <w:rPr>
                <w:rFonts w:ascii="Arial" w:hAnsi="Arial" w:cs="Arial"/>
              </w:rPr>
            </w:pPr>
            <w:r>
              <w:rPr>
                <w:rFonts w:ascii="Arial" w:hAnsi="Arial" w:cs="Arial"/>
              </w:rPr>
              <w:t>Additional four rooms of 100 sq.ft. each  within the blocks</w:t>
            </w:r>
          </w:p>
        </w:tc>
        <w:tc>
          <w:tcPr>
            <w:tcW w:w="833" w:type="pct"/>
            <w:vAlign w:val="center"/>
          </w:tcPr>
          <w:p w:rsidR="00170FC6" w:rsidRDefault="00170FC6" w:rsidP="005A0FA5">
            <w:pPr>
              <w:jc w:val="center"/>
              <w:rPr>
                <w:rFonts w:ascii="Arial" w:hAnsi="Arial" w:cs="Arial"/>
              </w:rPr>
            </w:pPr>
          </w:p>
        </w:tc>
        <w:tc>
          <w:tcPr>
            <w:tcW w:w="784" w:type="pct"/>
            <w:vAlign w:val="center"/>
          </w:tcPr>
          <w:p w:rsidR="00170FC6" w:rsidRDefault="00170FC6" w:rsidP="005A0FA5">
            <w:pPr>
              <w:jc w:val="center"/>
              <w:rPr>
                <w:rFonts w:ascii="Arial" w:hAnsi="Arial" w:cs="Arial"/>
              </w:rPr>
            </w:pPr>
          </w:p>
        </w:tc>
      </w:tr>
      <w:tr w:rsidR="00170FC6" w:rsidTr="005A0FA5">
        <w:trPr>
          <w:cantSplit/>
          <w:trHeight w:val="331"/>
          <w:jc w:val="center"/>
        </w:trPr>
        <w:tc>
          <w:tcPr>
            <w:tcW w:w="348" w:type="pct"/>
            <w:vMerge w:val="restart"/>
            <w:vAlign w:val="center"/>
          </w:tcPr>
          <w:p w:rsidR="00170FC6" w:rsidRDefault="00170FC6" w:rsidP="005A0FA5">
            <w:pPr>
              <w:jc w:val="center"/>
              <w:rPr>
                <w:rFonts w:ascii="Arial" w:hAnsi="Arial" w:cs="Arial"/>
              </w:rPr>
            </w:pPr>
            <w:r>
              <w:rPr>
                <w:rFonts w:ascii="Arial" w:hAnsi="Arial" w:cs="Arial"/>
              </w:rPr>
              <w:t>6.</w:t>
            </w:r>
          </w:p>
        </w:tc>
        <w:tc>
          <w:tcPr>
            <w:tcW w:w="1478" w:type="pct"/>
            <w:vMerge w:val="restart"/>
            <w:vAlign w:val="center"/>
          </w:tcPr>
          <w:p w:rsidR="00170FC6" w:rsidRDefault="00170FC6" w:rsidP="005A0FA5">
            <w:pPr>
              <w:rPr>
                <w:rFonts w:ascii="Arial" w:hAnsi="Arial" w:cs="Arial"/>
              </w:rPr>
            </w:pPr>
            <w:r>
              <w:rPr>
                <w:rFonts w:ascii="Arial" w:hAnsi="Arial" w:cs="Arial"/>
              </w:rPr>
              <w:t xml:space="preserve">Guest rooms </w:t>
            </w:r>
          </w:p>
        </w:tc>
        <w:tc>
          <w:tcPr>
            <w:tcW w:w="1557" w:type="pct"/>
            <w:vAlign w:val="center"/>
          </w:tcPr>
          <w:p w:rsidR="00170FC6" w:rsidRDefault="00170FC6" w:rsidP="005A0FA5">
            <w:pPr>
              <w:jc w:val="center"/>
              <w:rPr>
                <w:rFonts w:ascii="Arial" w:hAnsi="Arial" w:cs="Arial"/>
              </w:rPr>
            </w:pPr>
            <w:r>
              <w:rPr>
                <w:rFonts w:ascii="Arial" w:hAnsi="Arial" w:cs="Arial"/>
              </w:rPr>
              <w:t>200 (2 nos.)</w:t>
            </w:r>
          </w:p>
        </w:tc>
        <w:tc>
          <w:tcPr>
            <w:tcW w:w="833" w:type="pct"/>
            <w:vAlign w:val="center"/>
          </w:tcPr>
          <w:p w:rsidR="00170FC6" w:rsidRDefault="00170FC6" w:rsidP="005A0FA5">
            <w:pPr>
              <w:jc w:val="center"/>
              <w:rPr>
                <w:rFonts w:ascii="Arial" w:hAnsi="Arial" w:cs="Arial"/>
              </w:rPr>
            </w:pPr>
          </w:p>
        </w:tc>
        <w:tc>
          <w:tcPr>
            <w:tcW w:w="784" w:type="pct"/>
            <w:vAlign w:val="center"/>
          </w:tcPr>
          <w:p w:rsidR="00170FC6" w:rsidRDefault="00170FC6" w:rsidP="005A0FA5">
            <w:pPr>
              <w:jc w:val="center"/>
              <w:rPr>
                <w:rFonts w:ascii="Arial" w:hAnsi="Arial" w:cs="Arial"/>
              </w:rPr>
            </w:pPr>
          </w:p>
        </w:tc>
      </w:tr>
      <w:tr w:rsidR="00170FC6" w:rsidTr="005A0FA5">
        <w:trPr>
          <w:cantSplit/>
          <w:trHeight w:val="443"/>
          <w:jc w:val="center"/>
        </w:trPr>
        <w:tc>
          <w:tcPr>
            <w:tcW w:w="0" w:type="auto"/>
            <w:vMerge/>
            <w:vAlign w:val="center"/>
          </w:tcPr>
          <w:p w:rsidR="00170FC6" w:rsidRDefault="00170FC6" w:rsidP="005A0FA5">
            <w:pPr>
              <w:jc w:val="center"/>
              <w:rPr>
                <w:rFonts w:ascii="Arial" w:hAnsi="Arial" w:cs="Arial"/>
              </w:rPr>
            </w:pPr>
          </w:p>
        </w:tc>
        <w:tc>
          <w:tcPr>
            <w:tcW w:w="1478" w:type="pct"/>
            <w:vMerge/>
            <w:vAlign w:val="center"/>
          </w:tcPr>
          <w:p w:rsidR="00170FC6" w:rsidRDefault="00170FC6" w:rsidP="005A0FA5">
            <w:pPr>
              <w:rPr>
                <w:rFonts w:ascii="Arial" w:hAnsi="Arial" w:cs="Arial"/>
              </w:rPr>
            </w:pPr>
          </w:p>
        </w:tc>
        <w:tc>
          <w:tcPr>
            <w:tcW w:w="1557" w:type="pct"/>
            <w:vAlign w:val="center"/>
          </w:tcPr>
          <w:p w:rsidR="00170FC6" w:rsidRDefault="00170FC6" w:rsidP="005A0FA5">
            <w:pPr>
              <w:jc w:val="center"/>
              <w:rPr>
                <w:rFonts w:ascii="Arial" w:hAnsi="Arial" w:cs="Arial"/>
              </w:rPr>
            </w:pPr>
            <w:r>
              <w:rPr>
                <w:rFonts w:ascii="Arial" w:hAnsi="Arial" w:cs="Arial"/>
              </w:rPr>
              <w:t>Additional four rooms of 100 sq.ft. each  within the blocks</w:t>
            </w:r>
          </w:p>
        </w:tc>
        <w:tc>
          <w:tcPr>
            <w:tcW w:w="833" w:type="pct"/>
            <w:vAlign w:val="center"/>
          </w:tcPr>
          <w:p w:rsidR="00170FC6" w:rsidRDefault="00170FC6" w:rsidP="005A0FA5">
            <w:pPr>
              <w:jc w:val="center"/>
              <w:rPr>
                <w:rFonts w:ascii="Arial" w:hAnsi="Arial" w:cs="Arial"/>
              </w:rPr>
            </w:pPr>
          </w:p>
        </w:tc>
        <w:tc>
          <w:tcPr>
            <w:tcW w:w="784" w:type="pct"/>
            <w:vAlign w:val="center"/>
          </w:tcPr>
          <w:p w:rsidR="00170FC6" w:rsidRDefault="00170FC6" w:rsidP="005A0FA5">
            <w:pPr>
              <w:jc w:val="center"/>
              <w:rPr>
                <w:rFonts w:ascii="Arial" w:hAnsi="Arial" w:cs="Arial"/>
              </w:rPr>
            </w:pPr>
          </w:p>
        </w:tc>
      </w:tr>
      <w:tr w:rsidR="00170FC6" w:rsidTr="005A0FA5">
        <w:trPr>
          <w:trHeight w:val="423"/>
          <w:jc w:val="center"/>
        </w:trPr>
        <w:tc>
          <w:tcPr>
            <w:tcW w:w="348" w:type="pct"/>
            <w:vAlign w:val="center"/>
          </w:tcPr>
          <w:p w:rsidR="00170FC6" w:rsidRDefault="00170FC6" w:rsidP="005A0FA5">
            <w:pPr>
              <w:jc w:val="center"/>
              <w:rPr>
                <w:rFonts w:ascii="Arial" w:hAnsi="Arial" w:cs="Arial"/>
              </w:rPr>
            </w:pPr>
            <w:r>
              <w:rPr>
                <w:rFonts w:ascii="Arial" w:hAnsi="Arial" w:cs="Arial"/>
              </w:rPr>
              <w:t>7.</w:t>
            </w:r>
          </w:p>
        </w:tc>
        <w:tc>
          <w:tcPr>
            <w:tcW w:w="1478" w:type="pct"/>
            <w:vAlign w:val="center"/>
          </w:tcPr>
          <w:p w:rsidR="00170FC6" w:rsidRDefault="00170FC6" w:rsidP="005A0FA5">
            <w:pPr>
              <w:rPr>
                <w:rFonts w:ascii="Arial" w:hAnsi="Arial" w:cs="Arial"/>
              </w:rPr>
            </w:pPr>
            <w:r>
              <w:rPr>
                <w:rFonts w:ascii="Arial" w:hAnsi="Arial" w:cs="Arial"/>
              </w:rPr>
              <w:t>Toilets</w:t>
            </w:r>
          </w:p>
        </w:tc>
        <w:tc>
          <w:tcPr>
            <w:tcW w:w="1557" w:type="pct"/>
            <w:vAlign w:val="center"/>
          </w:tcPr>
          <w:p w:rsidR="00170FC6" w:rsidRDefault="00170FC6" w:rsidP="005A0FA5">
            <w:pPr>
              <w:jc w:val="center"/>
              <w:rPr>
                <w:rFonts w:ascii="Arial" w:hAnsi="Arial" w:cs="Arial"/>
              </w:rPr>
            </w:pPr>
            <w:r>
              <w:rPr>
                <w:rFonts w:ascii="Arial" w:hAnsi="Arial" w:cs="Arial"/>
              </w:rPr>
              <w:t>800</w:t>
            </w:r>
          </w:p>
        </w:tc>
        <w:tc>
          <w:tcPr>
            <w:tcW w:w="833" w:type="pct"/>
            <w:vAlign w:val="center"/>
          </w:tcPr>
          <w:p w:rsidR="00170FC6" w:rsidRDefault="00170FC6" w:rsidP="005A0FA5">
            <w:pPr>
              <w:jc w:val="center"/>
              <w:rPr>
                <w:rFonts w:ascii="Arial" w:hAnsi="Arial" w:cs="Arial"/>
              </w:rPr>
            </w:pPr>
          </w:p>
        </w:tc>
        <w:tc>
          <w:tcPr>
            <w:tcW w:w="784" w:type="pct"/>
            <w:vAlign w:val="center"/>
          </w:tcPr>
          <w:p w:rsidR="00170FC6" w:rsidRDefault="00170FC6" w:rsidP="005A0FA5">
            <w:pPr>
              <w:jc w:val="center"/>
              <w:rPr>
                <w:rFonts w:ascii="Arial" w:hAnsi="Arial" w:cs="Arial"/>
              </w:rPr>
            </w:pPr>
          </w:p>
        </w:tc>
      </w:tr>
    </w:tbl>
    <w:p w:rsidR="00170FC6" w:rsidRDefault="00170FC6" w:rsidP="00170FC6">
      <w:pPr>
        <w:ind w:firstLine="720"/>
        <w:rPr>
          <w:rFonts w:ascii="Arial" w:hAnsi="Arial" w:cs="Arial"/>
        </w:rPr>
      </w:pPr>
    </w:p>
    <w:p w:rsidR="00170FC6" w:rsidRDefault="00170FC6" w:rsidP="00170FC6">
      <w:pPr>
        <w:ind w:firstLine="720"/>
        <w:rPr>
          <w:rFonts w:ascii="Arial" w:hAnsi="Arial" w:cs="Arial"/>
        </w:rPr>
      </w:pPr>
    </w:p>
    <w:p w:rsidR="00170FC6" w:rsidRDefault="00170FC6" w:rsidP="00170FC6">
      <w:pPr>
        <w:ind w:firstLine="720"/>
        <w:rPr>
          <w:rFonts w:ascii="Arial" w:hAnsi="Arial" w:cs="Arial"/>
        </w:rPr>
      </w:pPr>
    </w:p>
    <w:p w:rsidR="00170FC6" w:rsidRDefault="00170FC6" w:rsidP="00170FC6">
      <w:pPr>
        <w:jc w:val="right"/>
        <w:rPr>
          <w:rFonts w:ascii="Arial" w:hAnsi="Arial" w:cs="Arial"/>
        </w:rPr>
      </w:pPr>
      <w:r>
        <w:rPr>
          <w:rFonts w:ascii="Arial" w:hAnsi="Arial" w:cs="Arial"/>
        </w:rPr>
        <w:t xml:space="preserve">                                                                                                                                                                           Signature of the Principal</w:t>
      </w:r>
    </w:p>
    <w:p w:rsidR="005B4500" w:rsidRDefault="005B4500" w:rsidP="00170FC6">
      <w:pPr>
        <w:spacing w:line="288" w:lineRule="auto"/>
        <w:jc w:val="center"/>
        <w:rPr>
          <w:rFonts w:ascii="Arial" w:hAnsi="Arial" w:cs="Arial"/>
          <w:b/>
          <w:bCs/>
        </w:rPr>
      </w:pPr>
    </w:p>
    <w:p w:rsidR="005B4500" w:rsidRDefault="005B4500" w:rsidP="00170FC6">
      <w:pPr>
        <w:spacing w:line="288" w:lineRule="auto"/>
        <w:jc w:val="center"/>
        <w:rPr>
          <w:rFonts w:ascii="Arial" w:hAnsi="Arial" w:cs="Arial"/>
          <w:b/>
          <w:bCs/>
        </w:rPr>
      </w:pPr>
    </w:p>
    <w:p w:rsidR="005B4500" w:rsidRDefault="005B4500" w:rsidP="00170FC6">
      <w:pPr>
        <w:spacing w:line="288" w:lineRule="auto"/>
        <w:jc w:val="center"/>
        <w:rPr>
          <w:rFonts w:ascii="Arial" w:hAnsi="Arial" w:cs="Arial"/>
          <w:b/>
          <w:bCs/>
        </w:rPr>
      </w:pPr>
    </w:p>
    <w:p w:rsidR="005B4500" w:rsidRDefault="005B4500" w:rsidP="00170FC6">
      <w:pPr>
        <w:spacing w:line="288" w:lineRule="auto"/>
        <w:jc w:val="center"/>
        <w:rPr>
          <w:rFonts w:ascii="Arial" w:hAnsi="Arial" w:cs="Arial"/>
          <w:b/>
          <w:bCs/>
        </w:rPr>
      </w:pPr>
    </w:p>
    <w:p w:rsidR="00170FC6" w:rsidRPr="0046396C" w:rsidRDefault="00170FC6" w:rsidP="00170FC6">
      <w:pPr>
        <w:spacing w:line="288" w:lineRule="auto"/>
        <w:jc w:val="center"/>
        <w:rPr>
          <w:rFonts w:ascii="Arial" w:hAnsi="Arial" w:cs="Arial"/>
          <w:b/>
          <w:bCs/>
        </w:rPr>
      </w:pPr>
      <w:r>
        <w:rPr>
          <w:rFonts w:ascii="Arial" w:hAnsi="Arial" w:cs="Arial"/>
          <w:b/>
          <w:bCs/>
        </w:rPr>
        <w:t>3</w:t>
      </w:r>
      <w:r w:rsidR="006D4CDE">
        <w:rPr>
          <w:rFonts w:ascii="Arial" w:hAnsi="Arial" w:cs="Arial"/>
          <w:b/>
          <w:bCs/>
        </w:rPr>
        <w:t>6</w:t>
      </w:r>
    </w:p>
    <w:p w:rsidR="00170FC6" w:rsidRDefault="00DF10B6" w:rsidP="00170FC6">
      <w:pPr>
        <w:spacing w:line="288" w:lineRule="auto"/>
        <w:rPr>
          <w:rFonts w:ascii="Arial" w:hAnsi="Arial" w:cs="Arial"/>
          <w:b/>
          <w:bCs/>
        </w:rPr>
      </w:pPr>
      <w:r>
        <w:rPr>
          <w:rFonts w:ascii="Arial" w:hAnsi="Arial" w:cs="Arial"/>
          <w:b/>
          <w:bCs/>
        </w:rPr>
        <w:lastRenderedPageBreak/>
        <w:t>26</w:t>
      </w:r>
      <w:r w:rsidR="00170FC6">
        <w:rPr>
          <w:rFonts w:ascii="Arial" w:hAnsi="Arial" w:cs="Arial"/>
          <w:b/>
          <w:bCs/>
        </w:rPr>
        <w:t>.2.Girls Hostel</w:t>
      </w:r>
    </w:p>
    <w:p w:rsidR="00170FC6" w:rsidRDefault="00170FC6" w:rsidP="00170FC6">
      <w:pPr>
        <w:tabs>
          <w:tab w:val="left" w:pos="1080"/>
        </w:tabs>
        <w:spacing w:line="288" w:lineRule="auto"/>
        <w:ind w:left="720"/>
        <w:jc w:val="both"/>
        <w:rPr>
          <w:rFonts w:ascii="Arial" w:hAnsi="Arial" w:cs="Arial"/>
          <w:sz w:val="12"/>
        </w:rPr>
      </w:pPr>
      <w:r>
        <w:rPr>
          <w:rFonts w:ascii="Arial" w:hAnsi="Arial" w:cs="Arial"/>
          <w:b/>
          <w:bCs/>
          <w:i/>
          <w:iCs/>
        </w:rPr>
        <w:tab/>
      </w:r>
    </w:p>
    <w:p w:rsidR="00170FC6" w:rsidRDefault="00170FC6" w:rsidP="00170FC6">
      <w:pPr>
        <w:spacing w:line="288" w:lineRule="auto"/>
        <w:rPr>
          <w:rFonts w:ascii="Arial" w:hAnsi="Arial" w:cs="Arial"/>
          <w:b/>
          <w:bCs/>
        </w:rPr>
      </w:pPr>
      <w:r>
        <w:rPr>
          <w:rFonts w:ascii="Arial" w:hAnsi="Arial" w:cs="Arial"/>
          <w:b/>
          <w:bCs/>
        </w:rPr>
        <w:t xml:space="preserve">  2</w:t>
      </w:r>
      <w:r w:rsidR="00DF10B6">
        <w:rPr>
          <w:rFonts w:ascii="Arial" w:hAnsi="Arial" w:cs="Arial"/>
          <w:b/>
          <w:bCs/>
        </w:rPr>
        <w:t>6</w:t>
      </w:r>
      <w:r>
        <w:rPr>
          <w:rFonts w:ascii="Arial" w:hAnsi="Arial" w:cs="Arial"/>
          <w:b/>
          <w:bCs/>
        </w:rPr>
        <w:t xml:space="preserve">.2.1.Details </w:t>
      </w:r>
    </w:p>
    <w:p w:rsidR="00170FC6" w:rsidRDefault="00170FC6" w:rsidP="00170FC6">
      <w:pPr>
        <w:numPr>
          <w:ilvl w:val="0"/>
          <w:numId w:val="43"/>
        </w:numPr>
        <w:spacing w:line="288" w:lineRule="auto"/>
        <w:rPr>
          <w:rFonts w:ascii="Arial" w:hAnsi="Arial" w:cs="Arial"/>
          <w:b/>
          <w:bCs/>
        </w:rPr>
      </w:pPr>
      <w:r>
        <w:rPr>
          <w:rFonts w:ascii="Arial" w:hAnsi="Arial" w:cs="Arial"/>
          <w:b/>
          <w:bCs/>
        </w:rPr>
        <w:t>Girls  Hostel Available</w:t>
      </w:r>
      <w:r>
        <w:rPr>
          <w:rFonts w:ascii="Arial" w:hAnsi="Arial" w:cs="Arial"/>
          <w:b/>
          <w:bCs/>
        </w:rPr>
        <w:tab/>
      </w:r>
      <w:r>
        <w:rPr>
          <w:rFonts w:ascii="Arial" w:hAnsi="Arial" w:cs="Arial"/>
          <w:b/>
          <w:bCs/>
        </w:rPr>
        <w:tab/>
        <w:t>:</w:t>
      </w:r>
      <w:r>
        <w:rPr>
          <w:rFonts w:ascii="Arial" w:hAnsi="Arial" w:cs="Arial"/>
          <w:b/>
          <w:bCs/>
        </w:rPr>
        <w:tab/>
        <w:t>Yes / No</w:t>
      </w:r>
    </w:p>
    <w:p w:rsidR="00170FC6" w:rsidRPr="00393E2A" w:rsidRDefault="00170FC6" w:rsidP="00170FC6">
      <w:pPr>
        <w:numPr>
          <w:ilvl w:val="0"/>
          <w:numId w:val="43"/>
        </w:numPr>
        <w:spacing w:line="288" w:lineRule="auto"/>
        <w:rPr>
          <w:rFonts w:ascii="Arial" w:hAnsi="Arial" w:cs="Arial"/>
          <w:b/>
          <w:bCs/>
        </w:rPr>
      </w:pPr>
      <w:r>
        <w:rPr>
          <w:rFonts w:ascii="Arial" w:hAnsi="Arial" w:cs="Arial"/>
          <w:b/>
          <w:bCs/>
        </w:rPr>
        <w:t xml:space="preserve">Hostel building </w:t>
      </w:r>
      <w:r>
        <w:rPr>
          <w:rFonts w:ascii="Arial" w:hAnsi="Arial" w:cs="Arial"/>
        </w:rPr>
        <w:t>(please tick (√) the appropriate box)</w:t>
      </w: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2"/>
        <w:gridCol w:w="2250"/>
      </w:tblGrid>
      <w:tr w:rsidR="00170FC6" w:rsidRPr="000634D1" w:rsidTr="005A0FA5">
        <w:trPr>
          <w:trHeight w:val="341"/>
        </w:trPr>
        <w:tc>
          <w:tcPr>
            <w:tcW w:w="1392" w:type="dxa"/>
          </w:tcPr>
          <w:p w:rsidR="00170FC6" w:rsidRPr="000634D1" w:rsidRDefault="00170FC6" w:rsidP="005A0FA5">
            <w:pPr>
              <w:spacing w:line="288" w:lineRule="auto"/>
              <w:jc w:val="center"/>
              <w:rPr>
                <w:rFonts w:ascii="Arial" w:hAnsi="Arial" w:cs="Arial"/>
                <w:b/>
                <w:bCs/>
              </w:rPr>
            </w:pPr>
            <w:r w:rsidRPr="000634D1">
              <w:rPr>
                <w:rFonts w:ascii="Arial" w:hAnsi="Arial" w:cs="Arial"/>
                <w:b/>
                <w:bCs/>
              </w:rPr>
              <w:t>Owned</w:t>
            </w:r>
          </w:p>
        </w:tc>
        <w:tc>
          <w:tcPr>
            <w:tcW w:w="2250" w:type="dxa"/>
          </w:tcPr>
          <w:p w:rsidR="00170FC6" w:rsidRPr="000634D1" w:rsidRDefault="00170FC6" w:rsidP="005A0FA5">
            <w:pPr>
              <w:spacing w:line="288" w:lineRule="auto"/>
              <w:jc w:val="center"/>
              <w:rPr>
                <w:rFonts w:ascii="Arial" w:hAnsi="Arial" w:cs="Arial"/>
                <w:b/>
                <w:bCs/>
              </w:rPr>
            </w:pPr>
            <w:r w:rsidRPr="000634D1">
              <w:rPr>
                <w:rFonts w:ascii="Arial" w:hAnsi="Arial" w:cs="Arial"/>
                <w:b/>
                <w:bCs/>
              </w:rPr>
              <w:t>Rental / Lease</w:t>
            </w:r>
          </w:p>
        </w:tc>
      </w:tr>
      <w:tr w:rsidR="00170FC6" w:rsidRPr="000634D1" w:rsidTr="005A0FA5">
        <w:trPr>
          <w:trHeight w:val="332"/>
        </w:trPr>
        <w:tc>
          <w:tcPr>
            <w:tcW w:w="1392" w:type="dxa"/>
          </w:tcPr>
          <w:p w:rsidR="00170FC6" w:rsidRPr="000634D1" w:rsidRDefault="00170FC6" w:rsidP="005A0FA5">
            <w:pPr>
              <w:spacing w:line="288" w:lineRule="auto"/>
              <w:rPr>
                <w:rFonts w:ascii="Arial" w:hAnsi="Arial" w:cs="Arial"/>
                <w:b/>
                <w:bCs/>
              </w:rPr>
            </w:pPr>
          </w:p>
        </w:tc>
        <w:tc>
          <w:tcPr>
            <w:tcW w:w="2250" w:type="dxa"/>
          </w:tcPr>
          <w:p w:rsidR="00170FC6" w:rsidRPr="000634D1" w:rsidRDefault="00170FC6" w:rsidP="005A0FA5">
            <w:pPr>
              <w:spacing w:line="288" w:lineRule="auto"/>
              <w:rPr>
                <w:rFonts w:ascii="Arial" w:hAnsi="Arial" w:cs="Arial"/>
                <w:b/>
                <w:bCs/>
              </w:rPr>
            </w:pPr>
          </w:p>
        </w:tc>
      </w:tr>
    </w:tbl>
    <w:p w:rsidR="00170FC6" w:rsidRDefault="00170FC6" w:rsidP="00170FC6">
      <w:pPr>
        <w:spacing w:line="288" w:lineRule="auto"/>
        <w:ind w:left="1596"/>
        <w:rPr>
          <w:rFonts w:ascii="Arial" w:hAnsi="Arial" w:cs="Arial"/>
          <w:b/>
          <w:bCs/>
        </w:rPr>
      </w:pPr>
    </w:p>
    <w:p w:rsidR="00170FC6" w:rsidRDefault="00170FC6" w:rsidP="00170FC6">
      <w:pPr>
        <w:numPr>
          <w:ilvl w:val="0"/>
          <w:numId w:val="43"/>
        </w:numPr>
        <w:spacing w:line="288" w:lineRule="auto"/>
        <w:rPr>
          <w:rFonts w:ascii="Arial" w:hAnsi="Arial" w:cs="Arial"/>
          <w:b/>
          <w:bCs/>
        </w:rPr>
      </w:pPr>
      <w:r>
        <w:rPr>
          <w:rFonts w:ascii="Arial" w:hAnsi="Arial" w:cs="Arial"/>
          <w:b/>
          <w:bCs/>
        </w:rPr>
        <w:t xml:space="preserve">Location of the hostel </w:t>
      </w:r>
      <w:r>
        <w:rPr>
          <w:rFonts w:ascii="Arial" w:hAnsi="Arial" w:cs="Arial"/>
        </w:rPr>
        <w:t>(please tick (√) the appropriate box)</w:t>
      </w: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2"/>
        <w:gridCol w:w="2970"/>
      </w:tblGrid>
      <w:tr w:rsidR="00170FC6" w:rsidRPr="000634D1" w:rsidTr="005A0FA5">
        <w:trPr>
          <w:trHeight w:val="316"/>
        </w:trPr>
        <w:tc>
          <w:tcPr>
            <w:tcW w:w="3012" w:type="dxa"/>
            <w:vAlign w:val="center"/>
          </w:tcPr>
          <w:p w:rsidR="00170FC6" w:rsidRPr="000634D1" w:rsidRDefault="00170FC6" w:rsidP="005A0FA5">
            <w:pPr>
              <w:spacing w:line="288" w:lineRule="auto"/>
              <w:jc w:val="center"/>
              <w:rPr>
                <w:rFonts w:ascii="Arial" w:hAnsi="Arial" w:cs="Arial"/>
                <w:b/>
                <w:bCs/>
              </w:rPr>
            </w:pPr>
            <w:r>
              <w:rPr>
                <w:rFonts w:ascii="Arial" w:hAnsi="Arial" w:cs="Arial"/>
                <w:b/>
                <w:bCs/>
              </w:rPr>
              <w:t>I</w:t>
            </w:r>
            <w:r w:rsidRPr="000634D1">
              <w:rPr>
                <w:rFonts w:ascii="Arial" w:hAnsi="Arial" w:cs="Arial"/>
                <w:b/>
                <w:bCs/>
              </w:rPr>
              <w:t>nside the campus</w:t>
            </w:r>
          </w:p>
        </w:tc>
        <w:tc>
          <w:tcPr>
            <w:tcW w:w="2970" w:type="dxa"/>
            <w:vAlign w:val="center"/>
          </w:tcPr>
          <w:p w:rsidR="00170FC6" w:rsidRPr="000634D1" w:rsidRDefault="00170FC6" w:rsidP="005A0FA5">
            <w:pPr>
              <w:spacing w:line="288" w:lineRule="auto"/>
              <w:jc w:val="center"/>
              <w:rPr>
                <w:rFonts w:ascii="Arial" w:hAnsi="Arial" w:cs="Arial"/>
                <w:b/>
                <w:bCs/>
              </w:rPr>
            </w:pPr>
            <w:r>
              <w:rPr>
                <w:rFonts w:ascii="Arial" w:hAnsi="Arial" w:cs="Arial"/>
                <w:b/>
                <w:bCs/>
              </w:rPr>
              <w:t>O</w:t>
            </w:r>
            <w:r w:rsidRPr="000634D1">
              <w:rPr>
                <w:rFonts w:ascii="Arial" w:hAnsi="Arial" w:cs="Arial"/>
                <w:b/>
                <w:bCs/>
              </w:rPr>
              <w:t>utside the campus</w:t>
            </w:r>
          </w:p>
        </w:tc>
      </w:tr>
      <w:tr w:rsidR="00170FC6" w:rsidRPr="000634D1" w:rsidTr="005A0FA5">
        <w:trPr>
          <w:trHeight w:val="278"/>
        </w:trPr>
        <w:tc>
          <w:tcPr>
            <w:tcW w:w="3012" w:type="dxa"/>
          </w:tcPr>
          <w:p w:rsidR="00170FC6" w:rsidRPr="000634D1" w:rsidRDefault="00170FC6" w:rsidP="005A0FA5">
            <w:pPr>
              <w:spacing w:line="288" w:lineRule="auto"/>
              <w:rPr>
                <w:rFonts w:ascii="Arial" w:hAnsi="Arial" w:cs="Arial"/>
                <w:b/>
                <w:bCs/>
              </w:rPr>
            </w:pPr>
          </w:p>
        </w:tc>
        <w:tc>
          <w:tcPr>
            <w:tcW w:w="2970" w:type="dxa"/>
          </w:tcPr>
          <w:p w:rsidR="00170FC6" w:rsidRPr="000634D1" w:rsidRDefault="00170FC6" w:rsidP="005A0FA5">
            <w:pPr>
              <w:spacing w:line="288" w:lineRule="auto"/>
              <w:rPr>
                <w:rFonts w:ascii="Arial" w:hAnsi="Arial" w:cs="Arial"/>
                <w:b/>
                <w:bCs/>
              </w:rPr>
            </w:pPr>
          </w:p>
        </w:tc>
      </w:tr>
    </w:tbl>
    <w:p w:rsidR="00170FC6" w:rsidRDefault="00170FC6" w:rsidP="00170FC6">
      <w:pPr>
        <w:spacing w:line="288" w:lineRule="auto"/>
        <w:ind w:left="1596"/>
        <w:rPr>
          <w:rFonts w:ascii="Arial" w:hAnsi="Arial" w:cs="Arial"/>
          <w:b/>
          <w:bCs/>
        </w:rPr>
      </w:pPr>
    </w:p>
    <w:p w:rsidR="00170FC6" w:rsidRDefault="00170FC6" w:rsidP="00170FC6">
      <w:pPr>
        <w:numPr>
          <w:ilvl w:val="0"/>
          <w:numId w:val="43"/>
        </w:numPr>
        <w:spacing w:line="288" w:lineRule="auto"/>
        <w:rPr>
          <w:rFonts w:ascii="Arial" w:hAnsi="Arial" w:cs="Arial"/>
          <w:b/>
          <w:bCs/>
        </w:rPr>
      </w:pPr>
      <w:r>
        <w:rPr>
          <w:rFonts w:ascii="Arial" w:hAnsi="Arial" w:cs="Arial"/>
          <w:b/>
          <w:bCs/>
        </w:rPr>
        <w:t xml:space="preserve">Distance between the College and the Hostel, if hostel is located outside College Campus </w:t>
      </w:r>
      <w:r>
        <w:rPr>
          <w:rFonts w:ascii="Arial" w:hAnsi="Arial" w:cs="Arial"/>
        </w:rPr>
        <w:t>(please tick (√) the appropriate box)</w:t>
      </w:r>
    </w:p>
    <w:tbl>
      <w:tblPr>
        <w:tblW w:w="0" w:type="auto"/>
        <w:tblInd w:w="1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54"/>
        <w:gridCol w:w="2654"/>
      </w:tblGrid>
      <w:tr w:rsidR="00170FC6" w:rsidRPr="000634D1" w:rsidTr="005A0FA5">
        <w:trPr>
          <w:trHeight w:val="404"/>
        </w:trPr>
        <w:tc>
          <w:tcPr>
            <w:tcW w:w="2154" w:type="dxa"/>
            <w:vAlign w:val="center"/>
          </w:tcPr>
          <w:p w:rsidR="00170FC6" w:rsidRPr="000634D1" w:rsidRDefault="00170FC6" w:rsidP="005A0FA5">
            <w:pPr>
              <w:spacing w:line="288" w:lineRule="auto"/>
              <w:jc w:val="center"/>
              <w:rPr>
                <w:rFonts w:ascii="Arial" w:hAnsi="Arial" w:cs="Arial"/>
                <w:b/>
                <w:bCs/>
              </w:rPr>
            </w:pPr>
            <w:r w:rsidRPr="000634D1">
              <w:rPr>
                <w:rFonts w:ascii="Arial" w:hAnsi="Arial" w:cs="Arial"/>
                <w:b/>
                <w:bCs/>
              </w:rPr>
              <w:t>Within 20</w:t>
            </w:r>
            <w:r>
              <w:rPr>
                <w:rFonts w:ascii="Arial" w:hAnsi="Arial" w:cs="Arial"/>
                <w:b/>
                <w:bCs/>
              </w:rPr>
              <w:t xml:space="preserve"> </w:t>
            </w:r>
            <w:r w:rsidRPr="000634D1">
              <w:rPr>
                <w:rFonts w:ascii="Arial" w:hAnsi="Arial" w:cs="Arial"/>
                <w:b/>
                <w:bCs/>
              </w:rPr>
              <w:t>Km</w:t>
            </w:r>
          </w:p>
        </w:tc>
        <w:tc>
          <w:tcPr>
            <w:tcW w:w="2654" w:type="dxa"/>
            <w:vAlign w:val="center"/>
          </w:tcPr>
          <w:p w:rsidR="00170FC6" w:rsidRPr="000634D1" w:rsidRDefault="00170FC6" w:rsidP="005A0FA5">
            <w:pPr>
              <w:spacing w:line="288" w:lineRule="auto"/>
              <w:jc w:val="center"/>
              <w:rPr>
                <w:rFonts w:ascii="Arial" w:hAnsi="Arial" w:cs="Arial"/>
                <w:b/>
                <w:bCs/>
              </w:rPr>
            </w:pPr>
            <w:r w:rsidRPr="000634D1">
              <w:rPr>
                <w:rFonts w:ascii="Arial" w:hAnsi="Arial" w:cs="Arial"/>
                <w:b/>
                <w:bCs/>
              </w:rPr>
              <w:t>Beyond 20</w:t>
            </w:r>
            <w:r>
              <w:rPr>
                <w:rFonts w:ascii="Arial" w:hAnsi="Arial" w:cs="Arial"/>
                <w:b/>
                <w:bCs/>
              </w:rPr>
              <w:t xml:space="preserve"> </w:t>
            </w:r>
            <w:r w:rsidRPr="000634D1">
              <w:rPr>
                <w:rFonts w:ascii="Arial" w:hAnsi="Arial" w:cs="Arial"/>
                <w:b/>
                <w:bCs/>
              </w:rPr>
              <w:t>Km</w:t>
            </w:r>
          </w:p>
        </w:tc>
      </w:tr>
      <w:tr w:rsidR="00170FC6" w:rsidRPr="000634D1" w:rsidTr="005A0FA5">
        <w:trPr>
          <w:trHeight w:val="260"/>
        </w:trPr>
        <w:tc>
          <w:tcPr>
            <w:tcW w:w="2154" w:type="dxa"/>
          </w:tcPr>
          <w:p w:rsidR="00170FC6" w:rsidRPr="000634D1" w:rsidRDefault="00170FC6" w:rsidP="005A0FA5">
            <w:pPr>
              <w:spacing w:line="288" w:lineRule="auto"/>
              <w:rPr>
                <w:rFonts w:ascii="Arial" w:hAnsi="Arial" w:cs="Arial"/>
                <w:b/>
                <w:bCs/>
              </w:rPr>
            </w:pPr>
          </w:p>
        </w:tc>
        <w:tc>
          <w:tcPr>
            <w:tcW w:w="2654" w:type="dxa"/>
          </w:tcPr>
          <w:p w:rsidR="00170FC6" w:rsidRPr="000634D1" w:rsidRDefault="00170FC6" w:rsidP="005A0FA5">
            <w:pPr>
              <w:spacing w:line="288" w:lineRule="auto"/>
              <w:rPr>
                <w:rFonts w:ascii="Arial" w:hAnsi="Arial" w:cs="Arial"/>
                <w:b/>
                <w:bCs/>
              </w:rPr>
            </w:pPr>
          </w:p>
        </w:tc>
      </w:tr>
    </w:tbl>
    <w:p w:rsidR="00170FC6" w:rsidRDefault="00DF10B6" w:rsidP="00170FC6">
      <w:pPr>
        <w:spacing w:line="288" w:lineRule="auto"/>
        <w:rPr>
          <w:rFonts w:ascii="Arial" w:hAnsi="Arial" w:cs="Arial"/>
          <w:b/>
          <w:bCs/>
        </w:rPr>
      </w:pPr>
      <w:r>
        <w:rPr>
          <w:rFonts w:ascii="Arial" w:hAnsi="Arial" w:cs="Arial"/>
          <w:b/>
          <w:bCs/>
        </w:rPr>
        <w:t>26</w:t>
      </w:r>
      <w:r w:rsidR="00170FC6">
        <w:rPr>
          <w:rFonts w:ascii="Arial" w:hAnsi="Arial" w:cs="Arial"/>
          <w:b/>
          <w:bCs/>
        </w:rPr>
        <w:t>.2.2. Space</w:t>
      </w:r>
    </w:p>
    <w:tbl>
      <w:tblPr>
        <w:tblW w:w="4742" w:type="pct"/>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859"/>
        <w:gridCol w:w="1637"/>
        <w:gridCol w:w="2634"/>
        <w:gridCol w:w="3322"/>
        <w:gridCol w:w="2631"/>
        <w:gridCol w:w="2354"/>
      </w:tblGrid>
      <w:tr w:rsidR="00170FC6" w:rsidTr="005A0FA5">
        <w:trPr>
          <w:trHeight w:val="432"/>
        </w:trPr>
        <w:tc>
          <w:tcPr>
            <w:tcW w:w="320" w:type="pct"/>
            <w:vAlign w:val="center"/>
          </w:tcPr>
          <w:p w:rsidR="00170FC6" w:rsidRDefault="00170FC6" w:rsidP="005A0FA5">
            <w:pPr>
              <w:jc w:val="center"/>
              <w:rPr>
                <w:rFonts w:ascii="Arial" w:hAnsi="Arial" w:cs="Arial"/>
                <w:b/>
                <w:bCs/>
                <w:sz w:val="22"/>
              </w:rPr>
            </w:pPr>
            <w:r>
              <w:rPr>
                <w:rFonts w:ascii="Arial" w:hAnsi="Arial" w:cs="Arial"/>
                <w:b/>
                <w:bCs/>
                <w:sz w:val="22"/>
              </w:rPr>
              <w:t>Sl. No.</w:t>
            </w:r>
          </w:p>
        </w:tc>
        <w:tc>
          <w:tcPr>
            <w:tcW w:w="609" w:type="pct"/>
            <w:vAlign w:val="center"/>
          </w:tcPr>
          <w:p w:rsidR="00170FC6" w:rsidRDefault="00170FC6" w:rsidP="005A0FA5">
            <w:pPr>
              <w:jc w:val="center"/>
              <w:rPr>
                <w:rFonts w:ascii="Arial" w:hAnsi="Arial" w:cs="Arial"/>
                <w:b/>
                <w:bCs/>
                <w:sz w:val="22"/>
              </w:rPr>
            </w:pPr>
            <w:r>
              <w:rPr>
                <w:rFonts w:ascii="Arial" w:hAnsi="Arial" w:cs="Arial"/>
                <w:b/>
                <w:bCs/>
                <w:sz w:val="22"/>
              </w:rPr>
              <w:t>Block number</w:t>
            </w:r>
          </w:p>
        </w:tc>
        <w:tc>
          <w:tcPr>
            <w:tcW w:w="980" w:type="pct"/>
            <w:vAlign w:val="center"/>
          </w:tcPr>
          <w:p w:rsidR="00170FC6" w:rsidRDefault="00170FC6" w:rsidP="005A0FA5">
            <w:pPr>
              <w:jc w:val="center"/>
              <w:rPr>
                <w:rFonts w:ascii="Arial" w:hAnsi="Arial" w:cs="Arial"/>
                <w:b/>
                <w:bCs/>
                <w:sz w:val="22"/>
              </w:rPr>
            </w:pPr>
            <w:r>
              <w:rPr>
                <w:rFonts w:ascii="Arial" w:hAnsi="Arial" w:cs="Arial"/>
                <w:b/>
                <w:bCs/>
                <w:sz w:val="22"/>
              </w:rPr>
              <w:t>Carpet area of each room (sq.ft.)</w:t>
            </w:r>
          </w:p>
        </w:tc>
        <w:tc>
          <w:tcPr>
            <w:tcW w:w="1236" w:type="pct"/>
            <w:vAlign w:val="center"/>
          </w:tcPr>
          <w:p w:rsidR="00170FC6" w:rsidRDefault="00170FC6" w:rsidP="005A0FA5">
            <w:pPr>
              <w:jc w:val="center"/>
              <w:rPr>
                <w:rFonts w:ascii="Arial" w:hAnsi="Arial" w:cs="Arial"/>
                <w:b/>
                <w:bCs/>
                <w:sz w:val="22"/>
              </w:rPr>
            </w:pPr>
            <w:r>
              <w:rPr>
                <w:rFonts w:ascii="Arial" w:hAnsi="Arial" w:cs="Arial"/>
                <w:b/>
                <w:bCs/>
                <w:sz w:val="22"/>
              </w:rPr>
              <w:t>Room capacity (a)</w:t>
            </w:r>
          </w:p>
          <w:p w:rsidR="00170FC6" w:rsidRDefault="00170FC6" w:rsidP="005A0FA5">
            <w:pPr>
              <w:jc w:val="center"/>
              <w:rPr>
                <w:rFonts w:ascii="Arial" w:hAnsi="Arial" w:cs="Arial"/>
                <w:b/>
                <w:bCs/>
                <w:sz w:val="22"/>
              </w:rPr>
            </w:pPr>
            <w:r>
              <w:rPr>
                <w:rFonts w:ascii="Arial" w:hAnsi="Arial" w:cs="Arial"/>
                <w:b/>
                <w:bCs/>
                <w:sz w:val="22"/>
              </w:rPr>
              <w:t xml:space="preserve"> (refer norms given above)</w:t>
            </w:r>
          </w:p>
        </w:tc>
        <w:tc>
          <w:tcPr>
            <w:tcW w:w="979" w:type="pct"/>
            <w:vAlign w:val="center"/>
          </w:tcPr>
          <w:p w:rsidR="00170FC6" w:rsidRDefault="00170FC6" w:rsidP="005A0FA5">
            <w:pPr>
              <w:jc w:val="center"/>
              <w:rPr>
                <w:rFonts w:ascii="Arial" w:hAnsi="Arial" w:cs="Arial"/>
                <w:b/>
                <w:bCs/>
                <w:sz w:val="22"/>
              </w:rPr>
            </w:pPr>
            <w:r>
              <w:rPr>
                <w:rFonts w:ascii="Arial" w:hAnsi="Arial" w:cs="Arial"/>
                <w:b/>
                <w:bCs/>
                <w:sz w:val="22"/>
              </w:rPr>
              <w:t>Number of rooms (b)</w:t>
            </w:r>
          </w:p>
        </w:tc>
        <w:tc>
          <w:tcPr>
            <w:tcW w:w="876" w:type="pct"/>
            <w:vAlign w:val="center"/>
          </w:tcPr>
          <w:p w:rsidR="00170FC6" w:rsidRDefault="00170FC6" w:rsidP="005A0FA5">
            <w:pPr>
              <w:jc w:val="center"/>
              <w:rPr>
                <w:rFonts w:ascii="Arial" w:hAnsi="Arial" w:cs="Arial"/>
                <w:b/>
                <w:bCs/>
                <w:sz w:val="22"/>
              </w:rPr>
            </w:pPr>
            <w:r>
              <w:rPr>
                <w:rFonts w:ascii="Arial" w:hAnsi="Arial" w:cs="Arial"/>
                <w:b/>
                <w:bCs/>
                <w:sz w:val="22"/>
              </w:rPr>
              <w:t>Capacity per Block</w:t>
            </w:r>
          </w:p>
          <w:p w:rsidR="00170FC6" w:rsidRDefault="00170FC6" w:rsidP="005A0FA5">
            <w:pPr>
              <w:jc w:val="center"/>
              <w:rPr>
                <w:rFonts w:ascii="Arial" w:hAnsi="Arial" w:cs="Arial"/>
                <w:b/>
                <w:bCs/>
                <w:sz w:val="22"/>
              </w:rPr>
            </w:pPr>
            <w:r>
              <w:rPr>
                <w:rFonts w:ascii="Arial" w:hAnsi="Arial" w:cs="Arial"/>
                <w:b/>
                <w:bCs/>
                <w:sz w:val="22"/>
              </w:rPr>
              <w:t>(c) = (a) x (b)</w:t>
            </w:r>
          </w:p>
        </w:tc>
      </w:tr>
      <w:tr w:rsidR="00170FC6" w:rsidTr="005A0FA5">
        <w:trPr>
          <w:trHeight w:val="233"/>
        </w:trPr>
        <w:tc>
          <w:tcPr>
            <w:tcW w:w="320" w:type="pct"/>
            <w:vAlign w:val="center"/>
          </w:tcPr>
          <w:p w:rsidR="00170FC6" w:rsidRDefault="00170FC6" w:rsidP="005A0FA5">
            <w:pPr>
              <w:jc w:val="center"/>
              <w:rPr>
                <w:rFonts w:ascii="Arial" w:hAnsi="Arial" w:cs="Arial"/>
              </w:rPr>
            </w:pPr>
          </w:p>
        </w:tc>
        <w:tc>
          <w:tcPr>
            <w:tcW w:w="609" w:type="pct"/>
            <w:vAlign w:val="center"/>
          </w:tcPr>
          <w:p w:rsidR="00170FC6" w:rsidRDefault="00170FC6" w:rsidP="005A0FA5">
            <w:pPr>
              <w:jc w:val="center"/>
              <w:rPr>
                <w:rFonts w:ascii="Arial" w:hAnsi="Arial" w:cs="Arial"/>
              </w:rPr>
            </w:pPr>
          </w:p>
        </w:tc>
        <w:tc>
          <w:tcPr>
            <w:tcW w:w="980" w:type="pct"/>
            <w:vAlign w:val="center"/>
          </w:tcPr>
          <w:p w:rsidR="00170FC6" w:rsidRDefault="00170FC6" w:rsidP="005A0FA5">
            <w:pPr>
              <w:jc w:val="center"/>
              <w:rPr>
                <w:rFonts w:ascii="Arial" w:hAnsi="Arial" w:cs="Arial"/>
              </w:rPr>
            </w:pPr>
          </w:p>
        </w:tc>
        <w:tc>
          <w:tcPr>
            <w:tcW w:w="1236" w:type="pct"/>
            <w:vAlign w:val="center"/>
          </w:tcPr>
          <w:p w:rsidR="00170FC6" w:rsidRDefault="00170FC6" w:rsidP="005A0FA5">
            <w:pPr>
              <w:jc w:val="center"/>
              <w:rPr>
                <w:rFonts w:ascii="Arial" w:hAnsi="Arial" w:cs="Arial"/>
              </w:rPr>
            </w:pPr>
          </w:p>
        </w:tc>
        <w:tc>
          <w:tcPr>
            <w:tcW w:w="979" w:type="pct"/>
            <w:vAlign w:val="center"/>
          </w:tcPr>
          <w:p w:rsidR="00170FC6" w:rsidRDefault="00170FC6" w:rsidP="005A0FA5">
            <w:pPr>
              <w:jc w:val="center"/>
              <w:rPr>
                <w:rFonts w:ascii="Arial" w:hAnsi="Arial" w:cs="Arial"/>
              </w:rPr>
            </w:pPr>
          </w:p>
        </w:tc>
        <w:tc>
          <w:tcPr>
            <w:tcW w:w="876" w:type="pct"/>
            <w:vAlign w:val="center"/>
          </w:tcPr>
          <w:p w:rsidR="00170FC6" w:rsidRDefault="00170FC6" w:rsidP="005A0FA5">
            <w:pPr>
              <w:jc w:val="center"/>
              <w:rPr>
                <w:rFonts w:ascii="Arial" w:hAnsi="Arial" w:cs="Arial"/>
              </w:rPr>
            </w:pPr>
          </w:p>
        </w:tc>
      </w:tr>
      <w:tr w:rsidR="00170FC6" w:rsidTr="005A0FA5">
        <w:trPr>
          <w:trHeight w:val="305"/>
        </w:trPr>
        <w:tc>
          <w:tcPr>
            <w:tcW w:w="320" w:type="pct"/>
            <w:vAlign w:val="center"/>
          </w:tcPr>
          <w:p w:rsidR="00170FC6" w:rsidRDefault="00170FC6" w:rsidP="005A0FA5">
            <w:pPr>
              <w:jc w:val="center"/>
              <w:rPr>
                <w:rFonts w:ascii="Arial" w:hAnsi="Arial" w:cs="Arial"/>
              </w:rPr>
            </w:pPr>
          </w:p>
        </w:tc>
        <w:tc>
          <w:tcPr>
            <w:tcW w:w="609" w:type="pct"/>
            <w:vAlign w:val="center"/>
          </w:tcPr>
          <w:p w:rsidR="00170FC6" w:rsidRDefault="00170FC6" w:rsidP="005A0FA5">
            <w:pPr>
              <w:jc w:val="center"/>
              <w:rPr>
                <w:rFonts w:ascii="Arial" w:hAnsi="Arial" w:cs="Arial"/>
              </w:rPr>
            </w:pPr>
          </w:p>
        </w:tc>
        <w:tc>
          <w:tcPr>
            <w:tcW w:w="980" w:type="pct"/>
            <w:vAlign w:val="center"/>
          </w:tcPr>
          <w:p w:rsidR="00170FC6" w:rsidRDefault="00170FC6" w:rsidP="005A0FA5">
            <w:pPr>
              <w:jc w:val="center"/>
              <w:rPr>
                <w:rFonts w:ascii="Arial" w:hAnsi="Arial" w:cs="Arial"/>
              </w:rPr>
            </w:pPr>
          </w:p>
        </w:tc>
        <w:tc>
          <w:tcPr>
            <w:tcW w:w="1236" w:type="pct"/>
            <w:vAlign w:val="center"/>
          </w:tcPr>
          <w:p w:rsidR="00170FC6" w:rsidRDefault="00170FC6" w:rsidP="005A0FA5">
            <w:pPr>
              <w:jc w:val="center"/>
              <w:rPr>
                <w:rFonts w:ascii="Arial" w:hAnsi="Arial" w:cs="Arial"/>
              </w:rPr>
            </w:pPr>
          </w:p>
        </w:tc>
        <w:tc>
          <w:tcPr>
            <w:tcW w:w="979" w:type="pct"/>
            <w:vAlign w:val="center"/>
          </w:tcPr>
          <w:p w:rsidR="00170FC6" w:rsidRDefault="00170FC6" w:rsidP="005A0FA5">
            <w:pPr>
              <w:jc w:val="center"/>
              <w:rPr>
                <w:rFonts w:ascii="Arial" w:hAnsi="Arial" w:cs="Arial"/>
              </w:rPr>
            </w:pPr>
          </w:p>
        </w:tc>
        <w:tc>
          <w:tcPr>
            <w:tcW w:w="876" w:type="pct"/>
            <w:vAlign w:val="center"/>
          </w:tcPr>
          <w:p w:rsidR="00170FC6" w:rsidRDefault="00170FC6" w:rsidP="005A0FA5">
            <w:pPr>
              <w:jc w:val="center"/>
              <w:rPr>
                <w:rFonts w:ascii="Arial" w:hAnsi="Arial" w:cs="Arial"/>
              </w:rPr>
            </w:pPr>
          </w:p>
        </w:tc>
      </w:tr>
      <w:tr w:rsidR="00170FC6" w:rsidTr="005A0FA5">
        <w:trPr>
          <w:trHeight w:val="350"/>
        </w:trPr>
        <w:tc>
          <w:tcPr>
            <w:tcW w:w="320" w:type="pct"/>
            <w:vAlign w:val="center"/>
          </w:tcPr>
          <w:p w:rsidR="00170FC6" w:rsidRDefault="00170FC6" w:rsidP="005A0FA5">
            <w:pPr>
              <w:jc w:val="center"/>
              <w:rPr>
                <w:rFonts w:ascii="Arial" w:hAnsi="Arial" w:cs="Arial"/>
              </w:rPr>
            </w:pPr>
            <w:r>
              <w:rPr>
                <w:rFonts w:ascii="Arial" w:hAnsi="Arial" w:cs="Arial"/>
              </w:rPr>
              <w:t>Total</w:t>
            </w:r>
          </w:p>
        </w:tc>
        <w:tc>
          <w:tcPr>
            <w:tcW w:w="609" w:type="pct"/>
            <w:vAlign w:val="center"/>
          </w:tcPr>
          <w:p w:rsidR="00170FC6" w:rsidRDefault="00170FC6" w:rsidP="005A0FA5">
            <w:pPr>
              <w:jc w:val="center"/>
              <w:rPr>
                <w:rFonts w:ascii="Arial" w:hAnsi="Arial" w:cs="Arial"/>
              </w:rPr>
            </w:pPr>
          </w:p>
        </w:tc>
        <w:tc>
          <w:tcPr>
            <w:tcW w:w="980" w:type="pct"/>
            <w:vAlign w:val="center"/>
          </w:tcPr>
          <w:p w:rsidR="00170FC6" w:rsidRDefault="00170FC6" w:rsidP="005A0FA5">
            <w:pPr>
              <w:jc w:val="center"/>
              <w:rPr>
                <w:rFonts w:ascii="Arial" w:hAnsi="Arial" w:cs="Arial"/>
              </w:rPr>
            </w:pPr>
          </w:p>
        </w:tc>
        <w:tc>
          <w:tcPr>
            <w:tcW w:w="1236" w:type="pct"/>
            <w:vAlign w:val="center"/>
          </w:tcPr>
          <w:p w:rsidR="00170FC6" w:rsidRDefault="00170FC6" w:rsidP="005A0FA5">
            <w:pPr>
              <w:jc w:val="center"/>
              <w:rPr>
                <w:rFonts w:ascii="Arial" w:hAnsi="Arial" w:cs="Arial"/>
              </w:rPr>
            </w:pPr>
          </w:p>
        </w:tc>
        <w:tc>
          <w:tcPr>
            <w:tcW w:w="979" w:type="pct"/>
            <w:vAlign w:val="center"/>
          </w:tcPr>
          <w:p w:rsidR="00170FC6" w:rsidRDefault="00170FC6" w:rsidP="005A0FA5">
            <w:pPr>
              <w:jc w:val="center"/>
              <w:rPr>
                <w:rFonts w:ascii="Arial" w:hAnsi="Arial" w:cs="Arial"/>
              </w:rPr>
            </w:pPr>
          </w:p>
        </w:tc>
        <w:tc>
          <w:tcPr>
            <w:tcW w:w="876" w:type="pct"/>
            <w:vAlign w:val="center"/>
          </w:tcPr>
          <w:p w:rsidR="00170FC6" w:rsidRDefault="00170FC6" w:rsidP="005A0FA5">
            <w:pPr>
              <w:jc w:val="center"/>
              <w:rPr>
                <w:rFonts w:ascii="Arial" w:hAnsi="Arial" w:cs="Arial"/>
              </w:rPr>
            </w:pPr>
          </w:p>
        </w:tc>
      </w:tr>
    </w:tbl>
    <w:p w:rsidR="00170FC6" w:rsidRDefault="00170FC6" w:rsidP="00170FC6">
      <w:pPr>
        <w:pStyle w:val="NormalWeb"/>
        <w:spacing w:before="0" w:beforeAutospacing="0" w:after="0" w:afterAutospacing="0"/>
        <w:jc w:val="center"/>
        <w:rPr>
          <w:rFonts w:ascii="Arial" w:hAnsi="Arial" w:cs="Arial"/>
        </w:rPr>
      </w:pPr>
    </w:p>
    <w:p w:rsidR="00170FC6" w:rsidRDefault="00170FC6" w:rsidP="00170FC6">
      <w:pPr>
        <w:pStyle w:val="NormalWeb"/>
        <w:spacing w:before="0" w:beforeAutospacing="0" w:after="0" w:afterAutospacing="0"/>
        <w:jc w:val="center"/>
        <w:rPr>
          <w:rFonts w:ascii="Arial" w:hAnsi="Arial" w:cs="Arial"/>
          <w:sz w:val="12"/>
        </w:rPr>
      </w:pPr>
    </w:p>
    <w:p w:rsidR="00170FC6" w:rsidRDefault="00170FC6" w:rsidP="00170FC6">
      <w:pPr>
        <w:ind w:left="720" w:hanging="540"/>
        <w:rPr>
          <w:rFonts w:ascii="Arial" w:hAnsi="Arial" w:cs="Arial"/>
          <w:b/>
          <w:bCs/>
        </w:rPr>
      </w:pPr>
      <w:r>
        <w:rPr>
          <w:rFonts w:ascii="Arial" w:hAnsi="Arial" w:cs="Arial"/>
          <w:b/>
          <w:bCs/>
        </w:rPr>
        <w:t>2</w:t>
      </w:r>
      <w:r w:rsidR="00DF10B6">
        <w:rPr>
          <w:rFonts w:ascii="Arial" w:hAnsi="Arial" w:cs="Arial"/>
          <w:b/>
          <w:bCs/>
        </w:rPr>
        <w:t>6</w:t>
      </w:r>
      <w:r>
        <w:rPr>
          <w:rFonts w:ascii="Arial" w:hAnsi="Arial" w:cs="Arial"/>
          <w:b/>
          <w:bCs/>
        </w:rPr>
        <w:t>.2.3.  Summary</w:t>
      </w:r>
    </w:p>
    <w:p w:rsidR="00170FC6" w:rsidRDefault="00170FC6" w:rsidP="00170FC6">
      <w:pPr>
        <w:rPr>
          <w:rFonts w:ascii="Arial" w:hAnsi="Arial" w:cs="Arial"/>
          <w:sz w:val="6"/>
        </w:rPr>
      </w:pPr>
    </w:p>
    <w:tbl>
      <w:tblPr>
        <w:tblW w:w="4467" w:type="pct"/>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6709"/>
        <w:gridCol w:w="5949"/>
      </w:tblGrid>
      <w:tr w:rsidR="00170FC6" w:rsidTr="005A0FA5">
        <w:trPr>
          <w:trHeight w:val="697"/>
        </w:trPr>
        <w:tc>
          <w:tcPr>
            <w:tcW w:w="2650" w:type="pct"/>
            <w:vAlign w:val="center"/>
          </w:tcPr>
          <w:p w:rsidR="00170FC6" w:rsidRDefault="00170FC6" w:rsidP="005A0FA5">
            <w:pPr>
              <w:jc w:val="center"/>
              <w:rPr>
                <w:rFonts w:ascii="Arial" w:hAnsi="Arial" w:cs="Arial"/>
                <w:b/>
                <w:bCs/>
                <w:sz w:val="22"/>
                <w:szCs w:val="22"/>
              </w:rPr>
            </w:pPr>
            <w:r>
              <w:rPr>
                <w:rFonts w:ascii="Arial" w:hAnsi="Arial" w:cs="Arial"/>
                <w:b/>
                <w:bCs/>
                <w:sz w:val="22"/>
                <w:szCs w:val="22"/>
              </w:rPr>
              <w:t xml:space="preserve">Total hostel capacity required for boys </w:t>
            </w:r>
          </w:p>
          <w:p w:rsidR="00170FC6" w:rsidRDefault="00170FC6" w:rsidP="005A0FA5">
            <w:pPr>
              <w:jc w:val="center"/>
              <w:rPr>
                <w:rFonts w:ascii="Arial" w:hAnsi="Arial" w:cs="Arial"/>
                <w:b/>
                <w:bCs/>
                <w:sz w:val="22"/>
                <w:szCs w:val="22"/>
              </w:rPr>
            </w:pPr>
            <w:r>
              <w:rPr>
                <w:rFonts w:ascii="Arial" w:hAnsi="Arial" w:cs="Arial"/>
                <w:b/>
                <w:bCs/>
                <w:sz w:val="22"/>
                <w:szCs w:val="22"/>
              </w:rPr>
              <w:t>(refer norms given above)</w:t>
            </w:r>
          </w:p>
        </w:tc>
        <w:tc>
          <w:tcPr>
            <w:tcW w:w="2350" w:type="pct"/>
            <w:vAlign w:val="center"/>
          </w:tcPr>
          <w:p w:rsidR="00170FC6" w:rsidRDefault="00170FC6" w:rsidP="005A0FA5">
            <w:pPr>
              <w:jc w:val="center"/>
              <w:rPr>
                <w:rFonts w:ascii="Arial" w:hAnsi="Arial" w:cs="Arial"/>
                <w:b/>
                <w:bCs/>
                <w:sz w:val="22"/>
                <w:szCs w:val="22"/>
              </w:rPr>
            </w:pPr>
            <w:r>
              <w:rPr>
                <w:rFonts w:ascii="Arial" w:hAnsi="Arial" w:cs="Arial"/>
                <w:b/>
                <w:bCs/>
                <w:sz w:val="22"/>
                <w:szCs w:val="22"/>
              </w:rPr>
              <w:t>Total hostel capacity available for boys</w:t>
            </w:r>
          </w:p>
        </w:tc>
      </w:tr>
      <w:tr w:rsidR="00170FC6" w:rsidTr="005A0FA5">
        <w:trPr>
          <w:trHeight w:val="394"/>
        </w:trPr>
        <w:tc>
          <w:tcPr>
            <w:tcW w:w="2650" w:type="pct"/>
            <w:vAlign w:val="center"/>
          </w:tcPr>
          <w:p w:rsidR="00170FC6" w:rsidRDefault="00170FC6" w:rsidP="005A0FA5">
            <w:pPr>
              <w:jc w:val="center"/>
              <w:rPr>
                <w:rFonts w:ascii="Arial" w:hAnsi="Arial" w:cs="Arial"/>
              </w:rPr>
            </w:pPr>
          </w:p>
        </w:tc>
        <w:tc>
          <w:tcPr>
            <w:tcW w:w="2350" w:type="pct"/>
            <w:vAlign w:val="center"/>
          </w:tcPr>
          <w:p w:rsidR="00170FC6" w:rsidRDefault="00170FC6" w:rsidP="005A0FA5">
            <w:pPr>
              <w:jc w:val="center"/>
              <w:rPr>
                <w:rFonts w:ascii="Arial" w:hAnsi="Arial" w:cs="Arial"/>
              </w:rPr>
            </w:pPr>
          </w:p>
        </w:tc>
      </w:tr>
    </w:tbl>
    <w:p w:rsidR="00170FC6" w:rsidRDefault="00170FC6" w:rsidP="00170FC6">
      <w:pPr>
        <w:ind w:firstLine="720"/>
        <w:rPr>
          <w:rFonts w:ascii="Arial" w:hAnsi="Arial" w:cs="Arial"/>
          <w:sz w:val="16"/>
        </w:rPr>
      </w:pPr>
    </w:p>
    <w:p w:rsidR="007B4479" w:rsidRDefault="007B4479" w:rsidP="00170FC6">
      <w:pPr>
        <w:ind w:firstLine="180"/>
        <w:jc w:val="center"/>
        <w:rPr>
          <w:rFonts w:ascii="Arial" w:hAnsi="Arial" w:cs="Arial"/>
          <w:b/>
          <w:bCs/>
        </w:rPr>
      </w:pPr>
    </w:p>
    <w:p w:rsidR="007B4479" w:rsidRDefault="007B4479" w:rsidP="00170FC6">
      <w:pPr>
        <w:ind w:firstLine="180"/>
        <w:jc w:val="center"/>
        <w:rPr>
          <w:rFonts w:ascii="Arial" w:hAnsi="Arial" w:cs="Arial"/>
          <w:b/>
          <w:bCs/>
        </w:rPr>
      </w:pPr>
    </w:p>
    <w:p w:rsidR="00170FC6" w:rsidRDefault="00170FC6" w:rsidP="00170FC6">
      <w:pPr>
        <w:ind w:firstLine="180"/>
        <w:jc w:val="center"/>
        <w:rPr>
          <w:rFonts w:ascii="Arial" w:hAnsi="Arial" w:cs="Arial"/>
          <w:b/>
          <w:bCs/>
        </w:rPr>
      </w:pPr>
      <w:r>
        <w:rPr>
          <w:rFonts w:ascii="Arial" w:hAnsi="Arial" w:cs="Arial"/>
          <w:b/>
          <w:bCs/>
        </w:rPr>
        <w:t>3</w:t>
      </w:r>
      <w:r w:rsidR="006D4CDE">
        <w:rPr>
          <w:rFonts w:ascii="Arial" w:hAnsi="Arial" w:cs="Arial"/>
          <w:b/>
          <w:bCs/>
        </w:rPr>
        <w:t>7</w:t>
      </w:r>
    </w:p>
    <w:p w:rsidR="00170FC6" w:rsidRDefault="00170FC6" w:rsidP="00170FC6">
      <w:pPr>
        <w:ind w:firstLine="180"/>
        <w:jc w:val="center"/>
        <w:rPr>
          <w:rFonts w:ascii="Arial" w:hAnsi="Arial" w:cs="Arial"/>
          <w:b/>
          <w:bCs/>
        </w:rPr>
      </w:pPr>
    </w:p>
    <w:p w:rsidR="00170FC6" w:rsidRDefault="00DF10B6" w:rsidP="00170FC6">
      <w:pPr>
        <w:ind w:firstLine="180"/>
        <w:rPr>
          <w:rFonts w:ascii="Arial" w:hAnsi="Arial" w:cs="Arial"/>
          <w:b/>
          <w:bCs/>
        </w:rPr>
      </w:pPr>
      <w:r>
        <w:rPr>
          <w:rFonts w:ascii="Arial" w:hAnsi="Arial" w:cs="Arial"/>
          <w:b/>
          <w:bCs/>
        </w:rPr>
        <w:lastRenderedPageBreak/>
        <w:t>26</w:t>
      </w:r>
      <w:r w:rsidR="00170FC6">
        <w:rPr>
          <w:rFonts w:ascii="Arial" w:hAnsi="Arial" w:cs="Arial"/>
          <w:b/>
          <w:bCs/>
        </w:rPr>
        <w:t>.2.4.  Other related Building</w:t>
      </w:r>
      <w:r w:rsidR="009D43FB">
        <w:rPr>
          <w:rFonts w:ascii="Arial" w:hAnsi="Arial" w:cs="Arial"/>
          <w:b/>
          <w:bCs/>
        </w:rPr>
        <w:t>s</w:t>
      </w:r>
      <w:r w:rsidR="00170FC6">
        <w:rPr>
          <w:rFonts w:ascii="Arial" w:hAnsi="Arial" w:cs="Arial"/>
          <w:b/>
          <w:bCs/>
        </w:rPr>
        <w:t>/Hall</w:t>
      </w:r>
      <w:r w:rsidR="009D43FB">
        <w:rPr>
          <w:rFonts w:ascii="Arial" w:hAnsi="Arial" w:cs="Arial"/>
          <w:b/>
          <w:bCs/>
        </w:rPr>
        <w:t>s</w:t>
      </w:r>
      <w:r w:rsidR="00170FC6">
        <w:rPr>
          <w:rFonts w:ascii="Arial" w:hAnsi="Arial" w:cs="Arial"/>
          <w:b/>
          <w:bCs/>
        </w:rPr>
        <w:t>/Room</w:t>
      </w:r>
      <w:r w:rsidR="009D43FB">
        <w:rPr>
          <w:rFonts w:ascii="Arial" w:hAnsi="Arial" w:cs="Arial"/>
          <w:b/>
          <w:bCs/>
        </w:rPr>
        <w:t>s</w:t>
      </w:r>
      <w:r w:rsidR="00170FC6">
        <w:rPr>
          <w:rFonts w:ascii="Arial" w:hAnsi="Arial" w:cs="Arial"/>
          <w:b/>
          <w:bCs/>
        </w:rPr>
        <w:t xml:space="preserve"> </w:t>
      </w:r>
    </w:p>
    <w:p w:rsidR="00170FC6" w:rsidRDefault="00170FC6" w:rsidP="00170FC6">
      <w:pPr>
        <w:ind w:firstLine="180"/>
        <w:rPr>
          <w:rFonts w:ascii="Arial" w:hAnsi="Arial" w:cs="Arial"/>
          <w:sz w:val="10"/>
        </w:rPr>
      </w:pPr>
      <w:r>
        <w:rPr>
          <w:rFonts w:ascii="Arial" w:hAnsi="Arial" w:cs="Arial"/>
        </w:rPr>
        <w:t xml:space="preserve"> </w:t>
      </w:r>
    </w:p>
    <w:tbl>
      <w:tblPr>
        <w:tblW w:w="47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1"/>
        <w:gridCol w:w="4014"/>
        <w:gridCol w:w="4214"/>
        <w:gridCol w:w="2253"/>
        <w:gridCol w:w="2101"/>
      </w:tblGrid>
      <w:tr w:rsidR="00170FC6" w:rsidTr="005A0FA5">
        <w:trPr>
          <w:trHeight w:val="742"/>
          <w:jc w:val="center"/>
        </w:trPr>
        <w:tc>
          <w:tcPr>
            <w:tcW w:w="348" w:type="pct"/>
            <w:vMerge w:val="restart"/>
            <w:vAlign w:val="center"/>
          </w:tcPr>
          <w:p w:rsidR="00170FC6" w:rsidRDefault="00170FC6" w:rsidP="005A0FA5">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Sl. No.</w:t>
            </w:r>
          </w:p>
        </w:tc>
        <w:tc>
          <w:tcPr>
            <w:tcW w:w="1484" w:type="pct"/>
            <w:vMerge w:val="restart"/>
            <w:vAlign w:val="center"/>
          </w:tcPr>
          <w:p w:rsidR="00170FC6" w:rsidRDefault="00170FC6" w:rsidP="005A0FA5">
            <w:pPr>
              <w:jc w:val="center"/>
              <w:rPr>
                <w:rFonts w:ascii="Arial" w:hAnsi="Arial" w:cs="Arial"/>
                <w:b/>
                <w:bCs/>
                <w:sz w:val="22"/>
                <w:szCs w:val="22"/>
              </w:rPr>
            </w:pPr>
            <w:r>
              <w:rPr>
                <w:rFonts w:ascii="Arial" w:hAnsi="Arial" w:cs="Arial"/>
                <w:b/>
                <w:bCs/>
                <w:sz w:val="22"/>
                <w:szCs w:val="22"/>
              </w:rPr>
              <w:t>Hall/Room</w:t>
            </w:r>
          </w:p>
        </w:tc>
        <w:tc>
          <w:tcPr>
            <w:tcW w:w="3167" w:type="pct"/>
            <w:gridSpan w:val="3"/>
            <w:vAlign w:val="center"/>
          </w:tcPr>
          <w:p w:rsidR="00170FC6" w:rsidRDefault="00170FC6" w:rsidP="005A0FA5">
            <w:pPr>
              <w:jc w:val="center"/>
              <w:rPr>
                <w:rFonts w:ascii="Arial" w:hAnsi="Arial" w:cs="Arial"/>
                <w:b/>
                <w:bCs/>
                <w:sz w:val="22"/>
                <w:szCs w:val="22"/>
              </w:rPr>
            </w:pPr>
            <w:r>
              <w:rPr>
                <w:rFonts w:ascii="Arial" w:hAnsi="Arial" w:cs="Arial"/>
                <w:b/>
                <w:bCs/>
                <w:sz w:val="22"/>
                <w:szCs w:val="22"/>
              </w:rPr>
              <w:t>Carpet Area (in sq.ft.)</w:t>
            </w:r>
          </w:p>
        </w:tc>
      </w:tr>
      <w:tr w:rsidR="00170FC6" w:rsidTr="005A0FA5">
        <w:trPr>
          <w:trHeight w:val="742"/>
          <w:jc w:val="center"/>
        </w:trPr>
        <w:tc>
          <w:tcPr>
            <w:tcW w:w="348" w:type="pct"/>
            <w:vMerge/>
            <w:vAlign w:val="center"/>
          </w:tcPr>
          <w:p w:rsidR="00170FC6" w:rsidRDefault="00170FC6" w:rsidP="005A0FA5">
            <w:pPr>
              <w:pStyle w:val="NormalWeb"/>
              <w:spacing w:before="0" w:beforeAutospacing="0" w:after="0" w:afterAutospacing="0"/>
              <w:jc w:val="center"/>
              <w:rPr>
                <w:rFonts w:ascii="Arial" w:hAnsi="Arial" w:cs="Arial"/>
                <w:b/>
                <w:bCs/>
                <w:sz w:val="22"/>
                <w:szCs w:val="22"/>
              </w:rPr>
            </w:pPr>
          </w:p>
        </w:tc>
        <w:tc>
          <w:tcPr>
            <w:tcW w:w="1484" w:type="pct"/>
            <w:vMerge/>
            <w:vAlign w:val="center"/>
          </w:tcPr>
          <w:p w:rsidR="00170FC6" w:rsidRDefault="00170FC6" w:rsidP="005A0FA5">
            <w:pPr>
              <w:jc w:val="center"/>
              <w:rPr>
                <w:rFonts w:ascii="Arial" w:hAnsi="Arial" w:cs="Arial"/>
                <w:b/>
                <w:bCs/>
                <w:sz w:val="22"/>
                <w:szCs w:val="22"/>
              </w:rPr>
            </w:pPr>
          </w:p>
        </w:tc>
        <w:tc>
          <w:tcPr>
            <w:tcW w:w="1558" w:type="pct"/>
            <w:vAlign w:val="center"/>
          </w:tcPr>
          <w:p w:rsidR="00170FC6" w:rsidRDefault="00170FC6" w:rsidP="005A0FA5">
            <w:pPr>
              <w:jc w:val="center"/>
              <w:rPr>
                <w:rFonts w:ascii="Arial" w:hAnsi="Arial" w:cs="Arial"/>
                <w:b/>
                <w:bCs/>
                <w:sz w:val="22"/>
                <w:szCs w:val="22"/>
              </w:rPr>
            </w:pPr>
            <w:r>
              <w:rPr>
                <w:rFonts w:ascii="Arial" w:hAnsi="Arial" w:cs="Arial"/>
                <w:b/>
                <w:bCs/>
                <w:sz w:val="22"/>
                <w:szCs w:val="22"/>
              </w:rPr>
              <w:t>Required  per hostel unit of 120 students</w:t>
            </w:r>
          </w:p>
        </w:tc>
        <w:tc>
          <w:tcPr>
            <w:tcW w:w="833" w:type="pct"/>
            <w:vAlign w:val="center"/>
          </w:tcPr>
          <w:p w:rsidR="00170FC6" w:rsidRDefault="00170FC6" w:rsidP="005A0FA5">
            <w:pPr>
              <w:jc w:val="center"/>
              <w:rPr>
                <w:rFonts w:ascii="Arial" w:hAnsi="Arial" w:cs="Arial"/>
                <w:b/>
                <w:bCs/>
                <w:sz w:val="22"/>
                <w:szCs w:val="22"/>
              </w:rPr>
            </w:pPr>
            <w:r>
              <w:rPr>
                <w:rFonts w:ascii="Arial" w:hAnsi="Arial" w:cs="Arial"/>
                <w:b/>
                <w:bCs/>
                <w:sz w:val="22"/>
                <w:szCs w:val="22"/>
              </w:rPr>
              <w:t xml:space="preserve">Projected required area </w:t>
            </w:r>
          </w:p>
        </w:tc>
        <w:tc>
          <w:tcPr>
            <w:tcW w:w="777" w:type="pct"/>
            <w:vAlign w:val="center"/>
          </w:tcPr>
          <w:p w:rsidR="00170FC6" w:rsidRDefault="00170FC6" w:rsidP="005A0FA5">
            <w:pPr>
              <w:jc w:val="center"/>
              <w:rPr>
                <w:rFonts w:ascii="Arial" w:hAnsi="Arial" w:cs="Arial"/>
                <w:b/>
                <w:bCs/>
                <w:sz w:val="22"/>
                <w:szCs w:val="22"/>
              </w:rPr>
            </w:pPr>
            <w:r>
              <w:rPr>
                <w:rFonts w:ascii="Arial" w:hAnsi="Arial" w:cs="Arial"/>
                <w:b/>
                <w:bCs/>
                <w:sz w:val="22"/>
                <w:szCs w:val="22"/>
              </w:rPr>
              <w:t xml:space="preserve">Available </w:t>
            </w:r>
          </w:p>
        </w:tc>
      </w:tr>
      <w:tr w:rsidR="00170FC6" w:rsidTr="005A0FA5">
        <w:trPr>
          <w:trHeight w:val="473"/>
          <w:jc w:val="center"/>
        </w:trPr>
        <w:tc>
          <w:tcPr>
            <w:tcW w:w="348" w:type="pct"/>
            <w:vAlign w:val="center"/>
          </w:tcPr>
          <w:p w:rsidR="00170FC6" w:rsidRDefault="00170FC6" w:rsidP="005A0FA5">
            <w:pPr>
              <w:jc w:val="center"/>
              <w:rPr>
                <w:rFonts w:ascii="Arial" w:hAnsi="Arial" w:cs="Arial"/>
              </w:rPr>
            </w:pPr>
            <w:r>
              <w:rPr>
                <w:rFonts w:ascii="Arial" w:hAnsi="Arial" w:cs="Arial"/>
              </w:rPr>
              <w:t>1.</w:t>
            </w:r>
          </w:p>
        </w:tc>
        <w:tc>
          <w:tcPr>
            <w:tcW w:w="1484" w:type="pct"/>
            <w:vAlign w:val="center"/>
          </w:tcPr>
          <w:p w:rsidR="00170FC6" w:rsidRDefault="00170FC6" w:rsidP="005A0FA5">
            <w:pPr>
              <w:rPr>
                <w:rFonts w:ascii="Arial" w:hAnsi="Arial" w:cs="Arial"/>
              </w:rPr>
            </w:pPr>
            <w:r>
              <w:rPr>
                <w:rFonts w:ascii="Arial" w:hAnsi="Arial" w:cs="Arial"/>
              </w:rPr>
              <w:t>Common Dining Hall</w:t>
            </w:r>
          </w:p>
        </w:tc>
        <w:tc>
          <w:tcPr>
            <w:tcW w:w="1558" w:type="pct"/>
            <w:vAlign w:val="center"/>
          </w:tcPr>
          <w:p w:rsidR="00170FC6" w:rsidRDefault="00170FC6" w:rsidP="005A0FA5">
            <w:pPr>
              <w:jc w:val="center"/>
              <w:rPr>
                <w:rFonts w:ascii="Arial" w:hAnsi="Arial" w:cs="Arial"/>
              </w:rPr>
            </w:pPr>
            <w:r>
              <w:rPr>
                <w:rFonts w:ascii="Arial" w:hAnsi="Arial" w:cs="Arial"/>
              </w:rPr>
              <w:t>2200</w:t>
            </w:r>
          </w:p>
        </w:tc>
        <w:tc>
          <w:tcPr>
            <w:tcW w:w="833" w:type="pct"/>
            <w:vAlign w:val="center"/>
          </w:tcPr>
          <w:p w:rsidR="00170FC6" w:rsidRDefault="00170FC6" w:rsidP="005A0FA5">
            <w:pPr>
              <w:jc w:val="center"/>
              <w:rPr>
                <w:rFonts w:ascii="Arial" w:hAnsi="Arial" w:cs="Arial"/>
              </w:rPr>
            </w:pPr>
          </w:p>
        </w:tc>
        <w:tc>
          <w:tcPr>
            <w:tcW w:w="777" w:type="pct"/>
            <w:vAlign w:val="center"/>
          </w:tcPr>
          <w:p w:rsidR="00170FC6" w:rsidRDefault="00170FC6" w:rsidP="005A0FA5">
            <w:pPr>
              <w:jc w:val="center"/>
              <w:rPr>
                <w:rFonts w:ascii="Arial" w:hAnsi="Arial" w:cs="Arial"/>
              </w:rPr>
            </w:pPr>
          </w:p>
        </w:tc>
      </w:tr>
      <w:tr w:rsidR="00170FC6" w:rsidTr="005A0FA5">
        <w:trPr>
          <w:trHeight w:val="598"/>
          <w:jc w:val="center"/>
        </w:trPr>
        <w:tc>
          <w:tcPr>
            <w:tcW w:w="348" w:type="pct"/>
            <w:vAlign w:val="center"/>
          </w:tcPr>
          <w:p w:rsidR="00170FC6" w:rsidRDefault="00170FC6" w:rsidP="005A0FA5">
            <w:pPr>
              <w:jc w:val="center"/>
              <w:rPr>
                <w:rFonts w:ascii="Arial" w:hAnsi="Arial" w:cs="Arial"/>
              </w:rPr>
            </w:pPr>
            <w:r>
              <w:rPr>
                <w:rFonts w:ascii="Arial" w:hAnsi="Arial" w:cs="Arial"/>
              </w:rPr>
              <w:t>2.</w:t>
            </w:r>
          </w:p>
        </w:tc>
        <w:tc>
          <w:tcPr>
            <w:tcW w:w="1484" w:type="pct"/>
            <w:vAlign w:val="center"/>
          </w:tcPr>
          <w:p w:rsidR="00170FC6" w:rsidRDefault="00170FC6" w:rsidP="005A0FA5">
            <w:pPr>
              <w:rPr>
                <w:rFonts w:ascii="Arial" w:hAnsi="Arial" w:cs="Arial"/>
              </w:rPr>
            </w:pPr>
            <w:r>
              <w:rPr>
                <w:rFonts w:ascii="Arial" w:hAnsi="Arial" w:cs="Arial"/>
              </w:rPr>
              <w:t>Indoor games cum Common hall</w:t>
            </w:r>
          </w:p>
        </w:tc>
        <w:tc>
          <w:tcPr>
            <w:tcW w:w="1558" w:type="pct"/>
            <w:vAlign w:val="center"/>
          </w:tcPr>
          <w:p w:rsidR="00170FC6" w:rsidRDefault="00170FC6" w:rsidP="005A0FA5">
            <w:pPr>
              <w:jc w:val="center"/>
              <w:rPr>
                <w:rFonts w:ascii="Arial" w:hAnsi="Arial" w:cs="Arial"/>
              </w:rPr>
            </w:pPr>
            <w:r>
              <w:rPr>
                <w:rFonts w:ascii="Arial" w:hAnsi="Arial" w:cs="Arial"/>
              </w:rPr>
              <w:t>1600</w:t>
            </w:r>
          </w:p>
        </w:tc>
        <w:tc>
          <w:tcPr>
            <w:tcW w:w="833" w:type="pct"/>
            <w:vAlign w:val="center"/>
          </w:tcPr>
          <w:p w:rsidR="00170FC6" w:rsidRDefault="00170FC6" w:rsidP="005A0FA5">
            <w:pPr>
              <w:jc w:val="center"/>
              <w:rPr>
                <w:rFonts w:ascii="Arial" w:hAnsi="Arial" w:cs="Arial"/>
              </w:rPr>
            </w:pPr>
          </w:p>
        </w:tc>
        <w:tc>
          <w:tcPr>
            <w:tcW w:w="777" w:type="pct"/>
            <w:vAlign w:val="center"/>
          </w:tcPr>
          <w:p w:rsidR="00170FC6" w:rsidRDefault="00170FC6" w:rsidP="005A0FA5">
            <w:pPr>
              <w:jc w:val="center"/>
              <w:rPr>
                <w:rFonts w:ascii="Arial" w:hAnsi="Arial" w:cs="Arial"/>
              </w:rPr>
            </w:pPr>
          </w:p>
        </w:tc>
      </w:tr>
      <w:tr w:rsidR="00170FC6" w:rsidTr="005A0FA5">
        <w:trPr>
          <w:trHeight w:val="408"/>
          <w:jc w:val="center"/>
        </w:trPr>
        <w:tc>
          <w:tcPr>
            <w:tcW w:w="348" w:type="pct"/>
            <w:vAlign w:val="center"/>
          </w:tcPr>
          <w:p w:rsidR="00170FC6" w:rsidRDefault="00170FC6" w:rsidP="005A0FA5">
            <w:pPr>
              <w:jc w:val="center"/>
              <w:rPr>
                <w:rFonts w:ascii="Arial" w:hAnsi="Arial" w:cs="Arial"/>
              </w:rPr>
            </w:pPr>
            <w:r>
              <w:rPr>
                <w:rFonts w:ascii="Arial" w:hAnsi="Arial" w:cs="Arial"/>
              </w:rPr>
              <w:t>3.</w:t>
            </w:r>
          </w:p>
        </w:tc>
        <w:tc>
          <w:tcPr>
            <w:tcW w:w="1484" w:type="pct"/>
            <w:vAlign w:val="center"/>
          </w:tcPr>
          <w:p w:rsidR="00170FC6" w:rsidRDefault="00170FC6" w:rsidP="005A0FA5">
            <w:pPr>
              <w:rPr>
                <w:rFonts w:ascii="Arial" w:hAnsi="Arial" w:cs="Arial"/>
              </w:rPr>
            </w:pPr>
            <w:r>
              <w:rPr>
                <w:rFonts w:ascii="Arial" w:hAnsi="Arial" w:cs="Arial"/>
              </w:rPr>
              <w:t>Medical room (for all hostels)</w:t>
            </w:r>
          </w:p>
        </w:tc>
        <w:tc>
          <w:tcPr>
            <w:tcW w:w="1558" w:type="pct"/>
            <w:vAlign w:val="center"/>
          </w:tcPr>
          <w:p w:rsidR="00170FC6" w:rsidRDefault="00170FC6" w:rsidP="005A0FA5">
            <w:pPr>
              <w:jc w:val="center"/>
              <w:rPr>
                <w:rFonts w:ascii="Arial" w:hAnsi="Arial" w:cs="Arial"/>
              </w:rPr>
            </w:pPr>
            <w:r>
              <w:rPr>
                <w:rFonts w:ascii="Arial" w:hAnsi="Arial" w:cs="Arial"/>
              </w:rPr>
              <w:t>550</w:t>
            </w:r>
          </w:p>
        </w:tc>
        <w:tc>
          <w:tcPr>
            <w:tcW w:w="833" w:type="pct"/>
            <w:vAlign w:val="center"/>
          </w:tcPr>
          <w:p w:rsidR="00170FC6" w:rsidRDefault="00170FC6" w:rsidP="005A0FA5">
            <w:pPr>
              <w:jc w:val="center"/>
              <w:rPr>
                <w:rFonts w:ascii="Arial" w:hAnsi="Arial" w:cs="Arial"/>
              </w:rPr>
            </w:pPr>
            <w:r>
              <w:rPr>
                <w:rFonts w:ascii="Arial" w:hAnsi="Arial" w:cs="Arial"/>
              </w:rPr>
              <w:t>550</w:t>
            </w:r>
          </w:p>
        </w:tc>
        <w:tc>
          <w:tcPr>
            <w:tcW w:w="777" w:type="pct"/>
            <w:vAlign w:val="center"/>
          </w:tcPr>
          <w:p w:rsidR="00170FC6" w:rsidRDefault="00170FC6" w:rsidP="005A0FA5">
            <w:pPr>
              <w:jc w:val="center"/>
              <w:rPr>
                <w:rFonts w:ascii="Arial" w:hAnsi="Arial" w:cs="Arial"/>
              </w:rPr>
            </w:pPr>
          </w:p>
        </w:tc>
      </w:tr>
      <w:tr w:rsidR="00170FC6" w:rsidTr="005A0FA5">
        <w:trPr>
          <w:trHeight w:val="361"/>
          <w:jc w:val="center"/>
        </w:trPr>
        <w:tc>
          <w:tcPr>
            <w:tcW w:w="348" w:type="pct"/>
            <w:vAlign w:val="center"/>
          </w:tcPr>
          <w:p w:rsidR="00170FC6" w:rsidRDefault="00170FC6" w:rsidP="005A0FA5">
            <w:pPr>
              <w:jc w:val="center"/>
              <w:rPr>
                <w:rFonts w:ascii="Arial" w:hAnsi="Arial" w:cs="Arial"/>
              </w:rPr>
            </w:pPr>
            <w:r>
              <w:rPr>
                <w:rFonts w:ascii="Arial" w:hAnsi="Arial" w:cs="Arial"/>
              </w:rPr>
              <w:t>4.</w:t>
            </w:r>
          </w:p>
        </w:tc>
        <w:tc>
          <w:tcPr>
            <w:tcW w:w="1484" w:type="pct"/>
            <w:vAlign w:val="center"/>
          </w:tcPr>
          <w:p w:rsidR="00170FC6" w:rsidRDefault="00170FC6" w:rsidP="005A0FA5">
            <w:pPr>
              <w:rPr>
                <w:rFonts w:ascii="Arial" w:hAnsi="Arial" w:cs="Arial"/>
              </w:rPr>
            </w:pPr>
            <w:r>
              <w:rPr>
                <w:rFonts w:ascii="Arial" w:hAnsi="Arial" w:cs="Arial"/>
              </w:rPr>
              <w:t>Canteen</w:t>
            </w:r>
          </w:p>
        </w:tc>
        <w:tc>
          <w:tcPr>
            <w:tcW w:w="1558" w:type="pct"/>
            <w:vAlign w:val="center"/>
          </w:tcPr>
          <w:p w:rsidR="00170FC6" w:rsidRDefault="00170FC6" w:rsidP="005A0FA5">
            <w:pPr>
              <w:jc w:val="center"/>
              <w:rPr>
                <w:rFonts w:ascii="Arial" w:hAnsi="Arial" w:cs="Arial"/>
              </w:rPr>
            </w:pPr>
            <w:r>
              <w:rPr>
                <w:rFonts w:ascii="Arial" w:hAnsi="Arial" w:cs="Arial"/>
              </w:rPr>
              <w:t>550</w:t>
            </w:r>
          </w:p>
        </w:tc>
        <w:tc>
          <w:tcPr>
            <w:tcW w:w="833" w:type="pct"/>
            <w:vAlign w:val="center"/>
          </w:tcPr>
          <w:p w:rsidR="00170FC6" w:rsidRDefault="00170FC6" w:rsidP="005A0FA5">
            <w:pPr>
              <w:jc w:val="center"/>
              <w:rPr>
                <w:rFonts w:ascii="Arial" w:hAnsi="Arial" w:cs="Arial"/>
              </w:rPr>
            </w:pPr>
          </w:p>
        </w:tc>
        <w:tc>
          <w:tcPr>
            <w:tcW w:w="777" w:type="pct"/>
            <w:vAlign w:val="center"/>
          </w:tcPr>
          <w:p w:rsidR="00170FC6" w:rsidRDefault="00170FC6" w:rsidP="005A0FA5">
            <w:pPr>
              <w:jc w:val="center"/>
              <w:rPr>
                <w:rFonts w:ascii="Arial" w:hAnsi="Arial" w:cs="Arial"/>
              </w:rPr>
            </w:pPr>
          </w:p>
        </w:tc>
      </w:tr>
      <w:tr w:rsidR="00170FC6" w:rsidTr="005A0FA5">
        <w:trPr>
          <w:cantSplit/>
          <w:trHeight w:val="361"/>
          <w:jc w:val="center"/>
        </w:trPr>
        <w:tc>
          <w:tcPr>
            <w:tcW w:w="348" w:type="pct"/>
            <w:vMerge w:val="restart"/>
            <w:vAlign w:val="center"/>
          </w:tcPr>
          <w:p w:rsidR="00170FC6" w:rsidRDefault="00170FC6" w:rsidP="005A0FA5">
            <w:pPr>
              <w:jc w:val="center"/>
              <w:rPr>
                <w:rFonts w:ascii="Arial" w:hAnsi="Arial" w:cs="Arial"/>
              </w:rPr>
            </w:pPr>
            <w:r>
              <w:rPr>
                <w:rFonts w:ascii="Arial" w:hAnsi="Arial" w:cs="Arial"/>
              </w:rPr>
              <w:t>5.</w:t>
            </w:r>
          </w:p>
        </w:tc>
        <w:tc>
          <w:tcPr>
            <w:tcW w:w="1484" w:type="pct"/>
            <w:vMerge w:val="restart"/>
            <w:vAlign w:val="center"/>
          </w:tcPr>
          <w:p w:rsidR="00170FC6" w:rsidRDefault="00170FC6" w:rsidP="005A0FA5">
            <w:pPr>
              <w:rPr>
                <w:rFonts w:ascii="Arial" w:hAnsi="Arial" w:cs="Arial"/>
              </w:rPr>
            </w:pPr>
            <w:r>
              <w:rPr>
                <w:rFonts w:ascii="Arial" w:hAnsi="Arial" w:cs="Arial"/>
              </w:rPr>
              <w:t>Warden office</w:t>
            </w:r>
          </w:p>
        </w:tc>
        <w:tc>
          <w:tcPr>
            <w:tcW w:w="1558" w:type="pct"/>
            <w:vAlign w:val="center"/>
          </w:tcPr>
          <w:p w:rsidR="00170FC6" w:rsidRDefault="00170FC6" w:rsidP="005A0FA5">
            <w:pPr>
              <w:jc w:val="center"/>
              <w:rPr>
                <w:rFonts w:ascii="Arial" w:hAnsi="Arial" w:cs="Arial"/>
              </w:rPr>
            </w:pPr>
            <w:r>
              <w:rPr>
                <w:rFonts w:ascii="Arial" w:hAnsi="Arial" w:cs="Arial"/>
              </w:rPr>
              <w:t>200</w:t>
            </w:r>
          </w:p>
        </w:tc>
        <w:tc>
          <w:tcPr>
            <w:tcW w:w="833" w:type="pct"/>
            <w:vAlign w:val="center"/>
          </w:tcPr>
          <w:p w:rsidR="00170FC6" w:rsidRDefault="00170FC6" w:rsidP="005A0FA5">
            <w:pPr>
              <w:jc w:val="center"/>
              <w:rPr>
                <w:rFonts w:ascii="Arial" w:hAnsi="Arial" w:cs="Arial"/>
              </w:rPr>
            </w:pPr>
          </w:p>
        </w:tc>
        <w:tc>
          <w:tcPr>
            <w:tcW w:w="777" w:type="pct"/>
            <w:vAlign w:val="center"/>
          </w:tcPr>
          <w:p w:rsidR="00170FC6" w:rsidRDefault="00170FC6" w:rsidP="005A0FA5">
            <w:pPr>
              <w:jc w:val="center"/>
              <w:rPr>
                <w:rFonts w:ascii="Arial" w:hAnsi="Arial" w:cs="Arial"/>
              </w:rPr>
            </w:pPr>
          </w:p>
        </w:tc>
      </w:tr>
      <w:tr w:rsidR="00170FC6" w:rsidTr="005A0FA5">
        <w:trPr>
          <w:cantSplit/>
          <w:trHeight w:val="445"/>
          <w:jc w:val="center"/>
        </w:trPr>
        <w:tc>
          <w:tcPr>
            <w:tcW w:w="0" w:type="auto"/>
            <w:vMerge/>
            <w:vAlign w:val="center"/>
          </w:tcPr>
          <w:p w:rsidR="00170FC6" w:rsidRDefault="00170FC6" w:rsidP="005A0FA5">
            <w:pPr>
              <w:jc w:val="center"/>
              <w:rPr>
                <w:rFonts w:ascii="Arial" w:hAnsi="Arial" w:cs="Arial"/>
              </w:rPr>
            </w:pPr>
          </w:p>
        </w:tc>
        <w:tc>
          <w:tcPr>
            <w:tcW w:w="1484" w:type="pct"/>
            <w:vMerge/>
            <w:vAlign w:val="center"/>
          </w:tcPr>
          <w:p w:rsidR="00170FC6" w:rsidRDefault="00170FC6" w:rsidP="005A0FA5">
            <w:pPr>
              <w:rPr>
                <w:rFonts w:ascii="Arial" w:hAnsi="Arial" w:cs="Arial"/>
              </w:rPr>
            </w:pPr>
          </w:p>
        </w:tc>
        <w:tc>
          <w:tcPr>
            <w:tcW w:w="1558" w:type="pct"/>
            <w:vAlign w:val="center"/>
          </w:tcPr>
          <w:p w:rsidR="00170FC6" w:rsidRDefault="00170FC6" w:rsidP="005A0FA5">
            <w:pPr>
              <w:jc w:val="center"/>
              <w:rPr>
                <w:rFonts w:ascii="Arial" w:hAnsi="Arial" w:cs="Arial"/>
              </w:rPr>
            </w:pPr>
            <w:r>
              <w:rPr>
                <w:rFonts w:ascii="Arial" w:hAnsi="Arial" w:cs="Arial"/>
              </w:rPr>
              <w:t>Additional four rooms of 100 sq.ft. each  within the blocks</w:t>
            </w:r>
          </w:p>
        </w:tc>
        <w:tc>
          <w:tcPr>
            <w:tcW w:w="833" w:type="pct"/>
            <w:vAlign w:val="center"/>
          </w:tcPr>
          <w:p w:rsidR="00170FC6" w:rsidRDefault="00170FC6" w:rsidP="005A0FA5">
            <w:pPr>
              <w:jc w:val="center"/>
              <w:rPr>
                <w:rFonts w:ascii="Arial" w:hAnsi="Arial" w:cs="Arial"/>
              </w:rPr>
            </w:pPr>
          </w:p>
        </w:tc>
        <w:tc>
          <w:tcPr>
            <w:tcW w:w="777" w:type="pct"/>
            <w:vAlign w:val="center"/>
          </w:tcPr>
          <w:p w:rsidR="00170FC6" w:rsidRDefault="00170FC6" w:rsidP="005A0FA5">
            <w:pPr>
              <w:jc w:val="center"/>
              <w:rPr>
                <w:rFonts w:ascii="Arial" w:hAnsi="Arial" w:cs="Arial"/>
              </w:rPr>
            </w:pPr>
          </w:p>
        </w:tc>
      </w:tr>
      <w:tr w:rsidR="00170FC6" w:rsidTr="005A0FA5">
        <w:trPr>
          <w:cantSplit/>
          <w:trHeight w:val="333"/>
          <w:jc w:val="center"/>
        </w:trPr>
        <w:tc>
          <w:tcPr>
            <w:tcW w:w="348" w:type="pct"/>
            <w:vMerge w:val="restart"/>
            <w:vAlign w:val="center"/>
          </w:tcPr>
          <w:p w:rsidR="00170FC6" w:rsidRDefault="00170FC6" w:rsidP="005A0FA5">
            <w:pPr>
              <w:jc w:val="center"/>
              <w:rPr>
                <w:rFonts w:ascii="Arial" w:hAnsi="Arial" w:cs="Arial"/>
              </w:rPr>
            </w:pPr>
            <w:r>
              <w:rPr>
                <w:rFonts w:ascii="Arial" w:hAnsi="Arial" w:cs="Arial"/>
              </w:rPr>
              <w:t>6.</w:t>
            </w:r>
          </w:p>
        </w:tc>
        <w:tc>
          <w:tcPr>
            <w:tcW w:w="1484" w:type="pct"/>
            <w:vMerge w:val="restart"/>
            <w:vAlign w:val="center"/>
          </w:tcPr>
          <w:p w:rsidR="00170FC6" w:rsidRDefault="00170FC6" w:rsidP="005A0FA5">
            <w:pPr>
              <w:rPr>
                <w:rFonts w:ascii="Arial" w:hAnsi="Arial" w:cs="Arial"/>
              </w:rPr>
            </w:pPr>
            <w:r>
              <w:rPr>
                <w:rFonts w:ascii="Arial" w:hAnsi="Arial" w:cs="Arial"/>
              </w:rPr>
              <w:t xml:space="preserve">Guest rooms </w:t>
            </w:r>
          </w:p>
        </w:tc>
        <w:tc>
          <w:tcPr>
            <w:tcW w:w="1558" w:type="pct"/>
            <w:vAlign w:val="center"/>
          </w:tcPr>
          <w:p w:rsidR="00170FC6" w:rsidRDefault="00170FC6" w:rsidP="005A0FA5">
            <w:pPr>
              <w:jc w:val="center"/>
              <w:rPr>
                <w:rFonts w:ascii="Arial" w:hAnsi="Arial" w:cs="Arial"/>
              </w:rPr>
            </w:pPr>
            <w:r>
              <w:rPr>
                <w:rFonts w:ascii="Arial" w:hAnsi="Arial" w:cs="Arial"/>
              </w:rPr>
              <w:t>200 (2 nos.)</w:t>
            </w:r>
          </w:p>
        </w:tc>
        <w:tc>
          <w:tcPr>
            <w:tcW w:w="833" w:type="pct"/>
            <w:vAlign w:val="center"/>
          </w:tcPr>
          <w:p w:rsidR="00170FC6" w:rsidRDefault="00170FC6" w:rsidP="005A0FA5">
            <w:pPr>
              <w:jc w:val="center"/>
              <w:rPr>
                <w:rFonts w:ascii="Arial" w:hAnsi="Arial" w:cs="Arial"/>
              </w:rPr>
            </w:pPr>
          </w:p>
        </w:tc>
        <w:tc>
          <w:tcPr>
            <w:tcW w:w="777" w:type="pct"/>
            <w:vAlign w:val="center"/>
          </w:tcPr>
          <w:p w:rsidR="00170FC6" w:rsidRDefault="00170FC6" w:rsidP="005A0FA5">
            <w:pPr>
              <w:jc w:val="center"/>
              <w:rPr>
                <w:rFonts w:ascii="Arial" w:hAnsi="Arial" w:cs="Arial"/>
              </w:rPr>
            </w:pPr>
          </w:p>
        </w:tc>
      </w:tr>
      <w:tr w:rsidR="00170FC6" w:rsidTr="005A0FA5">
        <w:trPr>
          <w:cantSplit/>
          <w:trHeight w:val="445"/>
          <w:jc w:val="center"/>
        </w:trPr>
        <w:tc>
          <w:tcPr>
            <w:tcW w:w="0" w:type="auto"/>
            <w:vMerge/>
            <w:vAlign w:val="center"/>
          </w:tcPr>
          <w:p w:rsidR="00170FC6" w:rsidRDefault="00170FC6" w:rsidP="005A0FA5">
            <w:pPr>
              <w:jc w:val="center"/>
              <w:rPr>
                <w:rFonts w:ascii="Arial" w:hAnsi="Arial" w:cs="Arial"/>
              </w:rPr>
            </w:pPr>
          </w:p>
        </w:tc>
        <w:tc>
          <w:tcPr>
            <w:tcW w:w="1484" w:type="pct"/>
            <w:vMerge/>
            <w:vAlign w:val="center"/>
          </w:tcPr>
          <w:p w:rsidR="00170FC6" w:rsidRDefault="00170FC6" w:rsidP="005A0FA5">
            <w:pPr>
              <w:rPr>
                <w:rFonts w:ascii="Arial" w:hAnsi="Arial" w:cs="Arial"/>
              </w:rPr>
            </w:pPr>
          </w:p>
        </w:tc>
        <w:tc>
          <w:tcPr>
            <w:tcW w:w="1558" w:type="pct"/>
            <w:vAlign w:val="center"/>
          </w:tcPr>
          <w:p w:rsidR="00170FC6" w:rsidRDefault="00170FC6" w:rsidP="005A0FA5">
            <w:pPr>
              <w:jc w:val="center"/>
              <w:rPr>
                <w:rFonts w:ascii="Arial" w:hAnsi="Arial" w:cs="Arial"/>
              </w:rPr>
            </w:pPr>
            <w:r>
              <w:rPr>
                <w:rFonts w:ascii="Arial" w:hAnsi="Arial" w:cs="Arial"/>
              </w:rPr>
              <w:t>Additional four rooms of 100 sq.ft. each  within the blocks</w:t>
            </w:r>
          </w:p>
        </w:tc>
        <w:tc>
          <w:tcPr>
            <w:tcW w:w="833" w:type="pct"/>
            <w:vAlign w:val="center"/>
          </w:tcPr>
          <w:p w:rsidR="00170FC6" w:rsidRDefault="00170FC6" w:rsidP="005A0FA5">
            <w:pPr>
              <w:jc w:val="center"/>
              <w:rPr>
                <w:rFonts w:ascii="Arial" w:hAnsi="Arial" w:cs="Arial"/>
              </w:rPr>
            </w:pPr>
          </w:p>
        </w:tc>
        <w:tc>
          <w:tcPr>
            <w:tcW w:w="777" w:type="pct"/>
            <w:vAlign w:val="center"/>
          </w:tcPr>
          <w:p w:rsidR="00170FC6" w:rsidRDefault="00170FC6" w:rsidP="005A0FA5">
            <w:pPr>
              <w:jc w:val="center"/>
              <w:rPr>
                <w:rFonts w:ascii="Arial" w:hAnsi="Arial" w:cs="Arial"/>
              </w:rPr>
            </w:pPr>
          </w:p>
        </w:tc>
      </w:tr>
      <w:tr w:rsidR="00170FC6" w:rsidTr="005A0FA5">
        <w:trPr>
          <w:trHeight w:val="426"/>
          <w:jc w:val="center"/>
        </w:trPr>
        <w:tc>
          <w:tcPr>
            <w:tcW w:w="348" w:type="pct"/>
            <w:vAlign w:val="center"/>
          </w:tcPr>
          <w:p w:rsidR="00170FC6" w:rsidRDefault="00170FC6" w:rsidP="005A0FA5">
            <w:pPr>
              <w:jc w:val="center"/>
              <w:rPr>
                <w:rFonts w:ascii="Arial" w:hAnsi="Arial" w:cs="Arial"/>
              </w:rPr>
            </w:pPr>
            <w:r>
              <w:rPr>
                <w:rFonts w:ascii="Arial" w:hAnsi="Arial" w:cs="Arial"/>
              </w:rPr>
              <w:t>7.</w:t>
            </w:r>
          </w:p>
        </w:tc>
        <w:tc>
          <w:tcPr>
            <w:tcW w:w="1484" w:type="pct"/>
            <w:vAlign w:val="center"/>
          </w:tcPr>
          <w:p w:rsidR="00170FC6" w:rsidRDefault="00170FC6" w:rsidP="005A0FA5">
            <w:pPr>
              <w:rPr>
                <w:rFonts w:ascii="Arial" w:hAnsi="Arial" w:cs="Arial"/>
              </w:rPr>
            </w:pPr>
            <w:r>
              <w:rPr>
                <w:rFonts w:ascii="Arial" w:hAnsi="Arial" w:cs="Arial"/>
              </w:rPr>
              <w:t>Toilets</w:t>
            </w:r>
          </w:p>
        </w:tc>
        <w:tc>
          <w:tcPr>
            <w:tcW w:w="1558" w:type="pct"/>
            <w:vAlign w:val="center"/>
          </w:tcPr>
          <w:p w:rsidR="00170FC6" w:rsidRDefault="00170FC6" w:rsidP="005A0FA5">
            <w:pPr>
              <w:jc w:val="center"/>
              <w:rPr>
                <w:rFonts w:ascii="Arial" w:hAnsi="Arial" w:cs="Arial"/>
              </w:rPr>
            </w:pPr>
            <w:r>
              <w:rPr>
                <w:rFonts w:ascii="Arial" w:hAnsi="Arial" w:cs="Arial"/>
              </w:rPr>
              <w:t>800</w:t>
            </w:r>
          </w:p>
        </w:tc>
        <w:tc>
          <w:tcPr>
            <w:tcW w:w="833" w:type="pct"/>
            <w:vAlign w:val="center"/>
          </w:tcPr>
          <w:p w:rsidR="00170FC6" w:rsidRDefault="00170FC6" w:rsidP="005A0FA5">
            <w:pPr>
              <w:jc w:val="center"/>
              <w:rPr>
                <w:rFonts w:ascii="Arial" w:hAnsi="Arial" w:cs="Arial"/>
              </w:rPr>
            </w:pPr>
          </w:p>
        </w:tc>
        <w:tc>
          <w:tcPr>
            <w:tcW w:w="777" w:type="pct"/>
            <w:vAlign w:val="center"/>
          </w:tcPr>
          <w:p w:rsidR="00170FC6" w:rsidRDefault="00170FC6" w:rsidP="005A0FA5">
            <w:pPr>
              <w:jc w:val="center"/>
              <w:rPr>
                <w:rFonts w:ascii="Arial" w:hAnsi="Arial" w:cs="Arial"/>
              </w:rPr>
            </w:pPr>
          </w:p>
        </w:tc>
      </w:tr>
    </w:tbl>
    <w:p w:rsidR="00170FC6" w:rsidRDefault="00170FC6" w:rsidP="00170FC6">
      <w:pPr>
        <w:ind w:firstLine="720"/>
        <w:rPr>
          <w:rFonts w:ascii="Arial" w:hAnsi="Arial" w:cs="Arial"/>
        </w:rPr>
      </w:pPr>
    </w:p>
    <w:p w:rsidR="00170FC6" w:rsidRDefault="00170FC6" w:rsidP="00170FC6">
      <w:pPr>
        <w:ind w:firstLine="720"/>
        <w:rPr>
          <w:rFonts w:ascii="Arial" w:hAnsi="Arial" w:cs="Arial"/>
        </w:rPr>
      </w:pPr>
    </w:p>
    <w:p w:rsidR="00170FC6" w:rsidRDefault="00170FC6" w:rsidP="00170FC6">
      <w:pPr>
        <w:ind w:firstLine="720"/>
        <w:rPr>
          <w:rFonts w:ascii="Arial" w:hAnsi="Arial" w:cs="Arial"/>
        </w:rPr>
      </w:pPr>
    </w:p>
    <w:p w:rsidR="00170FC6" w:rsidRDefault="00170FC6" w:rsidP="00170FC6">
      <w:pPr>
        <w:ind w:firstLine="720"/>
        <w:rPr>
          <w:rFonts w:ascii="Arial" w:hAnsi="Arial" w:cs="Arial"/>
        </w:rPr>
      </w:pPr>
    </w:p>
    <w:p w:rsidR="00170FC6" w:rsidRPr="00134F86" w:rsidRDefault="00170FC6" w:rsidP="00170FC6">
      <w:pPr>
        <w:ind w:firstLine="720"/>
        <w:rPr>
          <w:rFonts w:ascii="Arial" w:hAnsi="Arial" w:cs="Arial"/>
        </w:rPr>
      </w:pPr>
    </w:p>
    <w:p w:rsidR="00170FC6" w:rsidRDefault="00170FC6" w:rsidP="00170FC6">
      <w:pPr>
        <w:jc w:val="right"/>
        <w:rPr>
          <w:rFonts w:ascii="Arial" w:hAnsi="Arial" w:cs="Arial"/>
        </w:rPr>
      </w:pPr>
      <w:r>
        <w:rPr>
          <w:rFonts w:ascii="Arial" w:hAnsi="Arial" w:cs="Arial"/>
        </w:rPr>
        <w:t xml:space="preserve">                                                                                                                                                                            Signature of the Principal</w:t>
      </w:r>
    </w:p>
    <w:p w:rsidR="007B4479" w:rsidRDefault="007B4479" w:rsidP="00170FC6">
      <w:pPr>
        <w:jc w:val="right"/>
        <w:rPr>
          <w:rFonts w:ascii="Arial" w:hAnsi="Arial" w:cs="Arial"/>
        </w:rPr>
      </w:pPr>
    </w:p>
    <w:p w:rsidR="007B4479" w:rsidRDefault="007B4479" w:rsidP="00170FC6">
      <w:pPr>
        <w:jc w:val="right"/>
        <w:rPr>
          <w:rFonts w:ascii="Arial" w:hAnsi="Arial" w:cs="Arial"/>
        </w:rPr>
      </w:pPr>
    </w:p>
    <w:p w:rsidR="007B4479" w:rsidRDefault="007B4479" w:rsidP="00170FC6">
      <w:pPr>
        <w:jc w:val="right"/>
        <w:rPr>
          <w:rFonts w:ascii="Arial" w:hAnsi="Arial" w:cs="Arial"/>
        </w:rPr>
      </w:pPr>
    </w:p>
    <w:p w:rsidR="007B4479" w:rsidRDefault="007B4479" w:rsidP="00170FC6">
      <w:pPr>
        <w:jc w:val="right"/>
        <w:rPr>
          <w:rFonts w:ascii="Arial" w:hAnsi="Arial" w:cs="Arial"/>
        </w:rPr>
      </w:pPr>
    </w:p>
    <w:p w:rsidR="007B4479" w:rsidRDefault="007B4479" w:rsidP="00170FC6">
      <w:pPr>
        <w:jc w:val="right"/>
        <w:rPr>
          <w:rFonts w:ascii="Arial" w:hAnsi="Arial" w:cs="Arial"/>
        </w:rPr>
      </w:pPr>
    </w:p>
    <w:p w:rsidR="007B4479" w:rsidRDefault="007B4479" w:rsidP="00170FC6">
      <w:pPr>
        <w:jc w:val="right"/>
        <w:rPr>
          <w:rFonts w:ascii="Arial" w:hAnsi="Arial" w:cs="Arial"/>
        </w:rPr>
      </w:pPr>
    </w:p>
    <w:p w:rsidR="007B4479" w:rsidRDefault="007B4479" w:rsidP="00170FC6">
      <w:pPr>
        <w:jc w:val="right"/>
        <w:rPr>
          <w:rFonts w:ascii="Arial" w:hAnsi="Arial" w:cs="Arial"/>
        </w:rPr>
      </w:pPr>
    </w:p>
    <w:p w:rsidR="00612FD2" w:rsidRDefault="00612FD2" w:rsidP="007B4479">
      <w:pPr>
        <w:jc w:val="center"/>
        <w:rPr>
          <w:rFonts w:ascii="Arial" w:hAnsi="Arial" w:cs="Arial"/>
          <w:b/>
        </w:rPr>
      </w:pPr>
    </w:p>
    <w:p w:rsidR="007B4479" w:rsidRPr="007B4479" w:rsidRDefault="006D4CDE" w:rsidP="00612FD2">
      <w:pPr>
        <w:jc w:val="center"/>
        <w:rPr>
          <w:rFonts w:ascii="Arial" w:hAnsi="Arial" w:cs="Arial"/>
          <w:b/>
        </w:rPr>
      </w:pPr>
      <w:r>
        <w:rPr>
          <w:rFonts w:ascii="Arial" w:hAnsi="Arial" w:cs="Arial"/>
          <w:b/>
        </w:rPr>
        <w:t>38</w:t>
      </w:r>
    </w:p>
    <w:p w:rsidR="005E6B5F" w:rsidRDefault="005E6B5F" w:rsidP="005E6B5F">
      <w:pPr>
        <w:ind w:firstLine="720"/>
        <w:rPr>
          <w:rFonts w:ascii="Arial" w:hAnsi="Arial" w:cs="Arial"/>
          <w:b/>
          <w:bCs/>
        </w:rPr>
      </w:pPr>
    </w:p>
    <w:p w:rsidR="0077688D" w:rsidRPr="008E2B87" w:rsidRDefault="00EB666A" w:rsidP="007969A5">
      <w:pPr>
        <w:ind w:firstLine="720"/>
        <w:rPr>
          <w:rFonts w:ascii="Arial" w:hAnsi="Arial" w:cs="Arial"/>
          <w:b/>
          <w:bCs/>
        </w:rPr>
      </w:pPr>
      <w:r w:rsidRPr="008E2B87">
        <w:rPr>
          <w:rFonts w:ascii="Arial" w:hAnsi="Arial" w:cs="Arial"/>
          <w:b/>
          <w:bCs/>
        </w:rPr>
        <w:t xml:space="preserve">                                                                                       </w:t>
      </w:r>
    </w:p>
    <w:p w:rsidR="00885E3A" w:rsidRDefault="00885E3A" w:rsidP="00EB666A">
      <w:pPr>
        <w:rPr>
          <w:rFonts w:ascii="Arial" w:hAnsi="Arial" w:cs="Arial"/>
          <w:b/>
          <w:bCs/>
        </w:rPr>
      </w:pPr>
      <w:r>
        <w:rPr>
          <w:rFonts w:ascii="Arial" w:hAnsi="Arial" w:cs="Arial"/>
          <w:b/>
          <w:bCs/>
        </w:rPr>
        <w:t>2</w:t>
      </w:r>
      <w:r w:rsidR="00D2102C">
        <w:rPr>
          <w:rFonts w:ascii="Arial" w:hAnsi="Arial" w:cs="Arial"/>
          <w:b/>
          <w:bCs/>
        </w:rPr>
        <w:t>7</w:t>
      </w:r>
      <w:r w:rsidR="005E6B5F">
        <w:rPr>
          <w:rFonts w:ascii="Arial" w:hAnsi="Arial" w:cs="Arial"/>
          <w:b/>
          <w:bCs/>
        </w:rPr>
        <w:t xml:space="preserve">. </w:t>
      </w:r>
      <w:r w:rsidR="00E965CF">
        <w:rPr>
          <w:rFonts w:ascii="Arial" w:hAnsi="Arial" w:cs="Arial"/>
          <w:b/>
          <w:bCs/>
        </w:rPr>
        <w:t>Other A</w:t>
      </w:r>
      <w:r>
        <w:rPr>
          <w:rFonts w:ascii="Arial" w:hAnsi="Arial" w:cs="Arial"/>
          <w:b/>
          <w:bCs/>
        </w:rPr>
        <w:t>menities</w:t>
      </w:r>
    </w:p>
    <w:p w:rsidR="00885E3A" w:rsidRDefault="00885E3A">
      <w:pPr>
        <w:ind w:firstLine="720"/>
        <w:rPr>
          <w:rFonts w:ascii="Arial" w:hAnsi="Arial" w:cs="Arial"/>
          <w:sz w:val="2"/>
        </w:rPr>
      </w:pPr>
    </w:p>
    <w:p w:rsidR="00885E3A" w:rsidRPr="002C4E6A" w:rsidRDefault="00885E3A">
      <w:pPr>
        <w:ind w:firstLine="180"/>
        <w:rPr>
          <w:rFonts w:ascii="Arial" w:hAnsi="Arial" w:cs="Arial"/>
          <w:b/>
          <w:bCs/>
          <w:sz w:val="10"/>
        </w:rPr>
      </w:pPr>
    </w:p>
    <w:p w:rsidR="00885E3A" w:rsidRDefault="00CC35DD">
      <w:pPr>
        <w:ind w:firstLine="180"/>
        <w:rPr>
          <w:rFonts w:ascii="Arial" w:hAnsi="Arial" w:cs="Arial"/>
          <w:b/>
          <w:bCs/>
        </w:rPr>
      </w:pPr>
      <w:r>
        <w:rPr>
          <w:rFonts w:ascii="Arial" w:hAnsi="Arial" w:cs="Arial"/>
          <w:b/>
          <w:bCs/>
        </w:rPr>
        <w:t>27.1</w:t>
      </w:r>
      <w:r w:rsidR="00CE1680">
        <w:rPr>
          <w:rFonts w:ascii="Arial" w:hAnsi="Arial" w:cs="Arial"/>
          <w:b/>
          <w:bCs/>
        </w:rPr>
        <w:t xml:space="preserve"> </w:t>
      </w:r>
      <w:r w:rsidR="00885E3A">
        <w:rPr>
          <w:rFonts w:ascii="Arial" w:hAnsi="Arial" w:cs="Arial"/>
          <w:b/>
          <w:bCs/>
        </w:rPr>
        <w:tab/>
        <w:t>Health Centre</w:t>
      </w:r>
    </w:p>
    <w:p w:rsidR="00885E3A" w:rsidRDefault="00885E3A">
      <w:pPr>
        <w:ind w:firstLine="180"/>
        <w:rPr>
          <w:rFonts w:ascii="Arial" w:hAnsi="Arial" w:cs="Arial"/>
          <w:sz w:val="4"/>
        </w:rPr>
      </w:pPr>
    </w:p>
    <w:p w:rsidR="00885E3A" w:rsidRDefault="00885E3A">
      <w:pPr>
        <w:ind w:firstLine="720"/>
        <w:rPr>
          <w:rFonts w:ascii="Arial" w:hAnsi="Arial" w:cs="Arial"/>
          <w:sz w:val="18"/>
        </w:rPr>
      </w:pPr>
    </w:p>
    <w:tbl>
      <w:tblPr>
        <w:tblW w:w="4994" w:type="pct"/>
        <w:tblInd w:w="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1021"/>
        <w:gridCol w:w="3408"/>
        <w:gridCol w:w="2587"/>
        <w:gridCol w:w="2658"/>
        <w:gridCol w:w="2185"/>
        <w:gridCol w:w="2292"/>
      </w:tblGrid>
      <w:tr w:rsidR="00885E3A" w:rsidTr="00FE50D2">
        <w:trPr>
          <w:trHeight w:val="348"/>
        </w:trPr>
        <w:tc>
          <w:tcPr>
            <w:tcW w:w="361" w:type="pct"/>
            <w:vAlign w:val="center"/>
          </w:tcPr>
          <w:p w:rsidR="00885E3A" w:rsidRDefault="00885E3A">
            <w:pPr>
              <w:pStyle w:val="NormalWeb"/>
              <w:spacing w:before="0" w:beforeAutospacing="0" w:after="0" w:afterAutospacing="0"/>
              <w:jc w:val="center"/>
              <w:rPr>
                <w:rFonts w:ascii="Arial" w:hAnsi="Arial" w:cs="Arial"/>
                <w:b/>
                <w:bCs/>
                <w:sz w:val="22"/>
                <w:szCs w:val="22"/>
              </w:rPr>
            </w:pPr>
            <w:r>
              <w:rPr>
                <w:rFonts w:ascii="Arial" w:hAnsi="Arial" w:cs="Arial"/>
                <w:b/>
                <w:bCs/>
                <w:sz w:val="22"/>
                <w:szCs w:val="22"/>
              </w:rPr>
              <w:t>Sl. No.</w:t>
            </w:r>
          </w:p>
        </w:tc>
        <w:tc>
          <w:tcPr>
            <w:tcW w:w="1204" w:type="pct"/>
            <w:vAlign w:val="center"/>
          </w:tcPr>
          <w:p w:rsidR="00885E3A" w:rsidRDefault="00885E3A" w:rsidP="00067727">
            <w:pPr>
              <w:jc w:val="center"/>
              <w:rPr>
                <w:rFonts w:ascii="Arial" w:hAnsi="Arial" w:cs="Arial"/>
                <w:b/>
                <w:bCs/>
                <w:sz w:val="22"/>
                <w:szCs w:val="22"/>
              </w:rPr>
            </w:pPr>
            <w:r>
              <w:rPr>
                <w:rFonts w:ascii="Arial" w:hAnsi="Arial" w:cs="Arial"/>
                <w:b/>
                <w:bCs/>
                <w:sz w:val="22"/>
                <w:szCs w:val="22"/>
              </w:rPr>
              <w:t xml:space="preserve">Name of the </w:t>
            </w:r>
            <w:r w:rsidR="00067727">
              <w:rPr>
                <w:rFonts w:ascii="Arial" w:hAnsi="Arial" w:cs="Arial"/>
                <w:b/>
                <w:bCs/>
                <w:sz w:val="22"/>
                <w:szCs w:val="22"/>
              </w:rPr>
              <w:t>S</w:t>
            </w:r>
            <w:r>
              <w:rPr>
                <w:rFonts w:ascii="Arial" w:hAnsi="Arial" w:cs="Arial"/>
                <w:b/>
                <w:bCs/>
                <w:sz w:val="22"/>
                <w:szCs w:val="22"/>
              </w:rPr>
              <w:t>taff</w:t>
            </w:r>
          </w:p>
        </w:tc>
        <w:tc>
          <w:tcPr>
            <w:tcW w:w="914" w:type="pct"/>
            <w:vAlign w:val="center"/>
          </w:tcPr>
          <w:p w:rsidR="00885E3A" w:rsidRDefault="00885E3A">
            <w:pPr>
              <w:jc w:val="center"/>
              <w:rPr>
                <w:rFonts w:ascii="Arial" w:hAnsi="Arial" w:cs="Arial"/>
                <w:b/>
                <w:bCs/>
                <w:sz w:val="22"/>
                <w:szCs w:val="22"/>
              </w:rPr>
            </w:pPr>
            <w:r>
              <w:rPr>
                <w:rFonts w:ascii="Arial" w:hAnsi="Arial" w:cs="Arial"/>
                <w:b/>
                <w:bCs/>
                <w:sz w:val="22"/>
                <w:szCs w:val="22"/>
              </w:rPr>
              <w:t>Designation</w:t>
            </w:r>
          </w:p>
        </w:tc>
        <w:tc>
          <w:tcPr>
            <w:tcW w:w="939" w:type="pct"/>
            <w:vAlign w:val="center"/>
          </w:tcPr>
          <w:p w:rsidR="00885E3A" w:rsidRDefault="00885E3A">
            <w:pPr>
              <w:jc w:val="center"/>
              <w:rPr>
                <w:rFonts w:ascii="Arial" w:hAnsi="Arial" w:cs="Arial"/>
                <w:b/>
                <w:bCs/>
                <w:sz w:val="22"/>
                <w:szCs w:val="22"/>
              </w:rPr>
            </w:pPr>
            <w:r>
              <w:rPr>
                <w:rFonts w:ascii="Arial" w:hAnsi="Arial" w:cs="Arial"/>
                <w:b/>
                <w:bCs/>
                <w:sz w:val="22"/>
                <w:szCs w:val="22"/>
              </w:rPr>
              <w:t>Qualification</w:t>
            </w:r>
          </w:p>
        </w:tc>
        <w:tc>
          <w:tcPr>
            <w:tcW w:w="772" w:type="pct"/>
            <w:vAlign w:val="center"/>
          </w:tcPr>
          <w:p w:rsidR="00885E3A" w:rsidRDefault="00885E3A">
            <w:pPr>
              <w:jc w:val="center"/>
              <w:rPr>
                <w:rFonts w:ascii="Arial" w:hAnsi="Arial" w:cs="Arial"/>
                <w:b/>
                <w:bCs/>
                <w:sz w:val="22"/>
                <w:szCs w:val="22"/>
              </w:rPr>
            </w:pPr>
            <w:r>
              <w:rPr>
                <w:rFonts w:ascii="Arial" w:hAnsi="Arial" w:cs="Arial"/>
                <w:b/>
                <w:bCs/>
                <w:sz w:val="22"/>
                <w:szCs w:val="22"/>
              </w:rPr>
              <w:t>Specialization</w:t>
            </w:r>
          </w:p>
        </w:tc>
        <w:tc>
          <w:tcPr>
            <w:tcW w:w="810" w:type="pct"/>
            <w:vAlign w:val="center"/>
          </w:tcPr>
          <w:p w:rsidR="00885E3A" w:rsidRDefault="00885E3A">
            <w:pPr>
              <w:jc w:val="center"/>
              <w:rPr>
                <w:rFonts w:ascii="Arial" w:hAnsi="Arial" w:cs="Arial"/>
                <w:b/>
                <w:bCs/>
                <w:sz w:val="22"/>
                <w:szCs w:val="22"/>
              </w:rPr>
            </w:pPr>
            <w:r>
              <w:rPr>
                <w:rFonts w:ascii="Arial" w:hAnsi="Arial" w:cs="Arial"/>
                <w:b/>
                <w:bCs/>
                <w:sz w:val="22"/>
                <w:szCs w:val="22"/>
              </w:rPr>
              <w:t>Experience</w:t>
            </w:r>
          </w:p>
        </w:tc>
      </w:tr>
      <w:tr w:rsidR="00885E3A" w:rsidTr="00FE50D2">
        <w:trPr>
          <w:trHeight w:val="348"/>
        </w:trPr>
        <w:tc>
          <w:tcPr>
            <w:tcW w:w="361" w:type="pct"/>
            <w:vAlign w:val="center"/>
          </w:tcPr>
          <w:p w:rsidR="00885E3A" w:rsidRDefault="00885E3A">
            <w:pPr>
              <w:jc w:val="center"/>
              <w:rPr>
                <w:rFonts w:ascii="Arial" w:hAnsi="Arial" w:cs="Arial"/>
                <w:sz w:val="22"/>
              </w:rPr>
            </w:pPr>
          </w:p>
        </w:tc>
        <w:tc>
          <w:tcPr>
            <w:tcW w:w="1204" w:type="pct"/>
            <w:vAlign w:val="center"/>
          </w:tcPr>
          <w:p w:rsidR="00885E3A" w:rsidRDefault="00885E3A">
            <w:pPr>
              <w:rPr>
                <w:rFonts w:ascii="Arial" w:hAnsi="Arial" w:cs="Arial"/>
                <w:sz w:val="22"/>
              </w:rPr>
            </w:pPr>
          </w:p>
        </w:tc>
        <w:tc>
          <w:tcPr>
            <w:tcW w:w="914" w:type="pct"/>
            <w:vAlign w:val="center"/>
          </w:tcPr>
          <w:p w:rsidR="00885E3A" w:rsidRDefault="00885E3A">
            <w:pPr>
              <w:jc w:val="center"/>
              <w:rPr>
                <w:rFonts w:ascii="Arial" w:hAnsi="Arial" w:cs="Arial"/>
                <w:sz w:val="22"/>
              </w:rPr>
            </w:pPr>
          </w:p>
        </w:tc>
        <w:tc>
          <w:tcPr>
            <w:tcW w:w="939" w:type="pct"/>
            <w:vAlign w:val="center"/>
          </w:tcPr>
          <w:p w:rsidR="00885E3A" w:rsidRDefault="00885E3A">
            <w:pPr>
              <w:jc w:val="center"/>
              <w:rPr>
                <w:rFonts w:ascii="Arial" w:hAnsi="Arial" w:cs="Arial"/>
                <w:sz w:val="22"/>
              </w:rPr>
            </w:pPr>
          </w:p>
        </w:tc>
        <w:tc>
          <w:tcPr>
            <w:tcW w:w="772" w:type="pct"/>
            <w:vAlign w:val="center"/>
          </w:tcPr>
          <w:p w:rsidR="00885E3A" w:rsidRDefault="00885E3A">
            <w:pPr>
              <w:jc w:val="center"/>
              <w:rPr>
                <w:rFonts w:ascii="Arial" w:hAnsi="Arial" w:cs="Arial"/>
                <w:sz w:val="22"/>
              </w:rPr>
            </w:pPr>
          </w:p>
        </w:tc>
        <w:tc>
          <w:tcPr>
            <w:tcW w:w="810" w:type="pct"/>
            <w:vAlign w:val="center"/>
          </w:tcPr>
          <w:p w:rsidR="00885E3A" w:rsidRDefault="00885E3A">
            <w:pPr>
              <w:jc w:val="center"/>
              <w:rPr>
                <w:rFonts w:ascii="Arial" w:hAnsi="Arial" w:cs="Arial"/>
                <w:sz w:val="22"/>
              </w:rPr>
            </w:pPr>
          </w:p>
        </w:tc>
      </w:tr>
      <w:tr w:rsidR="00885E3A" w:rsidTr="00FE50D2">
        <w:trPr>
          <w:trHeight w:val="348"/>
        </w:trPr>
        <w:tc>
          <w:tcPr>
            <w:tcW w:w="361" w:type="pct"/>
            <w:vAlign w:val="center"/>
          </w:tcPr>
          <w:p w:rsidR="00885E3A" w:rsidRDefault="00885E3A">
            <w:pPr>
              <w:jc w:val="center"/>
              <w:rPr>
                <w:rFonts w:ascii="Arial" w:hAnsi="Arial" w:cs="Arial"/>
                <w:sz w:val="22"/>
              </w:rPr>
            </w:pPr>
          </w:p>
        </w:tc>
        <w:tc>
          <w:tcPr>
            <w:tcW w:w="1204" w:type="pct"/>
            <w:vAlign w:val="center"/>
          </w:tcPr>
          <w:p w:rsidR="00885E3A" w:rsidRDefault="00885E3A">
            <w:pPr>
              <w:rPr>
                <w:rFonts w:ascii="Arial" w:hAnsi="Arial" w:cs="Arial"/>
                <w:sz w:val="22"/>
              </w:rPr>
            </w:pPr>
          </w:p>
        </w:tc>
        <w:tc>
          <w:tcPr>
            <w:tcW w:w="914" w:type="pct"/>
            <w:vAlign w:val="center"/>
          </w:tcPr>
          <w:p w:rsidR="00885E3A" w:rsidRDefault="00885E3A">
            <w:pPr>
              <w:jc w:val="center"/>
              <w:rPr>
                <w:rFonts w:ascii="Arial" w:hAnsi="Arial" w:cs="Arial"/>
                <w:sz w:val="22"/>
              </w:rPr>
            </w:pPr>
          </w:p>
        </w:tc>
        <w:tc>
          <w:tcPr>
            <w:tcW w:w="939" w:type="pct"/>
            <w:vAlign w:val="center"/>
          </w:tcPr>
          <w:p w:rsidR="00885E3A" w:rsidRDefault="00885E3A">
            <w:pPr>
              <w:jc w:val="center"/>
              <w:rPr>
                <w:rFonts w:ascii="Arial" w:hAnsi="Arial" w:cs="Arial"/>
                <w:sz w:val="22"/>
              </w:rPr>
            </w:pPr>
          </w:p>
        </w:tc>
        <w:tc>
          <w:tcPr>
            <w:tcW w:w="772" w:type="pct"/>
            <w:vAlign w:val="center"/>
          </w:tcPr>
          <w:p w:rsidR="00885E3A" w:rsidRDefault="00885E3A">
            <w:pPr>
              <w:jc w:val="center"/>
              <w:rPr>
                <w:rFonts w:ascii="Arial" w:hAnsi="Arial" w:cs="Arial"/>
                <w:sz w:val="22"/>
              </w:rPr>
            </w:pPr>
          </w:p>
        </w:tc>
        <w:tc>
          <w:tcPr>
            <w:tcW w:w="810" w:type="pct"/>
            <w:vAlign w:val="center"/>
          </w:tcPr>
          <w:p w:rsidR="00885E3A" w:rsidRDefault="00885E3A">
            <w:pPr>
              <w:jc w:val="center"/>
              <w:rPr>
                <w:rFonts w:ascii="Arial" w:hAnsi="Arial" w:cs="Arial"/>
                <w:sz w:val="22"/>
              </w:rPr>
            </w:pPr>
          </w:p>
        </w:tc>
      </w:tr>
    </w:tbl>
    <w:p w:rsidR="00885E3A" w:rsidRDefault="00885E3A">
      <w:pPr>
        <w:ind w:firstLine="720"/>
        <w:rPr>
          <w:rFonts w:ascii="Arial" w:hAnsi="Arial" w:cs="Arial"/>
          <w:sz w:val="6"/>
        </w:rPr>
      </w:pPr>
    </w:p>
    <w:p w:rsidR="0077688D" w:rsidRDefault="0077688D">
      <w:pPr>
        <w:ind w:firstLine="720"/>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067727" w:rsidRDefault="00067727" w:rsidP="0077688D">
      <w:pPr>
        <w:rPr>
          <w:rFonts w:ascii="Arial" w:hAnsi="Arial" w:cs="Arial"/>
          <w:b/>
        </w:rPr>
      </w:pPr>
      <w:r w:rsidRPr="00067727">
        <w:rPr>
          <w:rFonts w:ascii="Arial" w:hAnsi="Arial" w:cs="Arial"/>
          <w:b/>
        </w:rPr>
        <w:t>27.1.1.</w:t>
      </w:r>
      <w:r>
        <w:rPr>
          <w:rFonts w:ascii="Arial" w:hAnsi="Arial" w:cs="Arial"/>
          <w:b/>
        </w:rPr>
        <w:t xml:space="preserve"> Description of facilities and equipment available in the Health Centr</w:t>
      </w:r>
      <w:r w:rsidR="00A15A56">
        <w:rPr>
          <w:rFonts w:ascii="Arial" w:hAnsi="Arial" w:cs="Arial"/>
          <w:b/>
        </w:rPr>
        <w:t>e</w:t>
      </w: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Pr="0077688D" w:rsidRDefault="0077688D" w:rsidP="0077688D">
      <w:pPr>
        <w:rPr>
          <w:rFonts w:ascii="Arial" w:hAnsi="Arial" w:cs="Arial"/>
          <w:sz w:val="6"/>
        </w:rPr>
      </w:pPr>
    </w:p>
    <w:p w:rsidR="0077688D" w:rsidRDefault="0077688D" w:rsidP="0077688D">
      <w:pPr>
        <w:rPr>
          <w:rFonts w:ascii="Arial" w:hAnsi="Arial" w:cs="Arial"/>
          <w:sz w:val="6"/>
        </w:rPr>
      </w:pPr>
    </w:p>
    <w:p w:rsidR="00A17BE3" w:rsidRDefault="00F54E48" w:rsidP="0033147B">
      <w:pPr>
        <w:ind w:left="5040" w:firstLine="720"/>
        <w:jc w:val="cente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17BE3" w:rsidRDefault="00A17BE3" w:rsidP="0033147B">
      <w:pPr>
        <w:ind w:left="5040" w:firstLine="720"/>
        <w:jc w:val="center"/>
        <w:rPr>
          <w:rFonts w:ascii="Arial" w:hAnsi="Arial" w:cs="Arial"/>
        </w:rPr>
      </w:pPr>
    </w:p>
    <w:p w:rsidR="00A43B80" w:rsidRDefault="00FE50D2" w:rsidP="00A17BE3">
      <w:pPr>
        <w:ind w:left="5040" w:firstLine="720"/>
        <w:jc w:val="right"/>
        <w:rPr>
          <w:rFonts w:ascii="Arial" w:hAnsi="Arial" w:cs="Arial"/>
        </w:rPr>
      </w:pPr>
      <w:r>
        <w:rPr>
          <w:rFonts w:ascii="Arial" w:hAnsi="Arial" w:cs="Arial"/>
        </w:rPr>
        <w:t>Signature of the Principal</w:t>
      </w:r>
    </w:p>
    <w:p w:rsidR="0033147B" w:rsidRDefault="0033147B" w:rsidP="0033147B">
      <w:pPr>
        <w:ind w:left="5040" w:firstLine="720"/>
        <w:jc w:val="center"/>
        <w:rPr>
          <w:rFonts w:ascii="Arial" w:hAnsi="Arial" w:cs="Arial"/>
        </w:rPr>
      </w:pPr>
    </w:p>
    <w:p w:rsidR="0033147B" w:rsidRDefault="0033147B" w:rsidP="0033147B">
      <w:pPr>
        <w:ind w:left="5040" w:firstLine="720"/>
        <w:jc w:val="center"/>
        <w:rPr>
          <w:rFonts w:ascii="Arial" w:hAnsi="Arial" w:cs="Arial"/>
        </w:rPr>
      </w:pPr>
    </w:p>
    <w:p w:rsidR="00F62544" w:rsidRDefault="00F62544" w:rsidP="0033147B">
      <w:pPr>
        <w:jc w:val="center"/>
        <w:rPr>
          <w:rFonts w:ascii="Arial" w:hAnsi="Arial" w:cs="Arial"/>
          <w:b/>
        </w:rPr>
      </w:pPr>
    </w:p>
    <w:p w:rsidR="00F62544" w:rsidRDefault="00F62544" w:rsidP="0033147B">
      <w:pPr>
        <w:jc w:val="center"/>
        <w:rPr>
          <w:rFonts w:ascii="Arial" w:hAnsi="Arial" w:cs="Arial"/>
          <w:b/>
        </w:rPr>
      </w:pPr>
    </w:p>
    <w:p w:rsidR="0033147B" w:rsidRDefault="0033147B" w:rsidP="0033147B">
      <w:pPr>
        <w:jc w:val="center"/>
        <w:rPr>
          <w:rFonts w:ascii="Arial" w:hAnsi="Arial" w:cs="Arial"/>
        </w:rPr>
        <w:sectPr w:rsidR="0033147B" w:rsidSect="00FE50D2">
          <w:pgSz w:w="16834" w:h="11909" w:orient="landscape" w:code="9"/>
          <w:pgMar w:top="284" w:right="1440" w:bottom="568" w:left="1236" w:header="720" w:footer="289" w:gutter="0"/>
          <w:cols w:space="720"/>
        </w:sectPr>
      </w:pPr>
      <w:r>
        <w:rPr>
          <w:rFonts w:ascii="Arial" w:hAnsi="Arial" w:cs="Arial"/>
          <w:b/>
        </w:rPr>
        <w:t>3</w:t>
      </w:r>
      <w:r w:rsidR="006D4CDE">
        <w:rPr>
          <w:rFonts w:ascii="Arial" w:hAnsi="Arial" w:cs="Arial"/>
          <w:b/>
        </w:rPr>
        <w:t>9</w:t>
      </w:r>
    </w:p>
    <w:p w:rsidR="0015191C" w:rsidRDefault="0077688D" w:rsidP="00020ADC">
      <w:pPr>
        <w:jc w:val="right"/>
        <w:rPr>
          <w:rFonts w:ascii="Arial" w:hAnsi="Arial" w:cs="Arial"/>
        </w:rPr>
      </w:pPr>
      <w:r>
        <w:rPr>
          <w:rFonts w:ascii="Arial" w:hAnsi="Arial" w:cs="Arial"/>
        </w:rPr>
        <w:lastRenderedPageBreak/>
        <w:t xml:space="preserve">                                                                                                                                                                     </w:t>
      </w:r>
    </w:p>
    <w:p w:rsidR="00020ADC" w:rsidRDefault="00020ADC">
      <w:pPr>
        <w:ind w:firstLine="720"/>
        <w:rPr>
          <w:rFonts w:ascii="Arial" w:hAnsi="Arial" w:cs="Arial"/>
          <w:sz w:val="6"/>
        </w:rPr>
      </w:pPr>
    </w:p>
    <w:p w:rsidR="00020ADC" w:rsidRDefault="00020ADC">
      <w:pPr>
        <w:ind w:firstLine="720"/>
        <w:rPr>
          <w:rFonts w:ascii="Arial" w:hAnsi="Arial" w:cs="Arial"/>
          <w:sz w:val="6"/>
        </w:rPr>
      </w:pPr>
    </w:p>
    <w:p w:rsidR="00020ADC" w:rsidRDefault="00020ADC">
      <w:pPr>
        <w:ind w:firstLine="720"/>
        <w:rPr>
          <w:rFonts w:ascii="Arial" w:hAnsi="Arial" w:cs="Arial"/>
          <w:sz w:val="6"/>
        </w:rPr>
      </w:pPr>
    </w:p>
    <w:p w:rsidR="00020ADC" w:rsidRDefault="00020ADC">
      <w:pPr>
        <w:ind w:firstLine="720"/>
        <w:rPr>
          <w:rFonts w:ascii="Arial" w:hAnsi="Arial" w:cs="Arial"/>
          <w:sz w:val="6"/>
        </w:rPr>
      </w:pPr>
    </w:p>
    <w:p w:rsidR="00885E3A" w:rsidRDefault="00885E3A">
      <w:pPr>
        <w:ind w:firstLine="180"/>
        <w:rPr>
          <w:rFonts w:ascii="Arial" w:hAnsi="Arial" w:cs="Arial"/>
          <w:b/>
          <w:bCs/>
        </w:rPr>
      </w:pPr>
    </w:p>
    <w:p w:rsidR="00885E3A" w:rsidRDefault="00E46F0A">
      <w:pPr>
        <w:ind w:firstLine="180"/>
        <w:rPr>
          <w:rFonts w:ascii="Arial" w:hAnsi="Arial" w:cs="Arial"/>
          <w:b/>
          <w:bCs/>
        </w:rPr>
      </w:pPr>
      <w:r>
        <w:rPr>
          <w:rFonts w:ascii="Arial" w:hAnsi="Arial" w:cs="Arial"/>
          <w:b/>
          <w:bCs/>
        </w:rPr>
        <w:t>27.2</w:t>
      </w:r>
      <w:r w:rsidR="00A43B80">
        <w:rPr>
          <w:rFonts w:ascii="Arial" w:hAnsi="Arial" w:cs="Arial"/>
          <w:b/>
          <w:bCs/>
        </w:rPr>
        <w:t xml:space="preserve">. </w:t>
      </w:r>
      <w:r w:rsidR="00885E3A">
        <w:rPr>
          <w:rFonts w:ascii="Arial" w:hAnsi="Arial" w:cs="Arial"/>
          <w:b/>
          <w:bCs/>
        </w:rPr>
        <w:t>Others</w:t>
      </w:r>
    </w:p>
    <w:p w:rsidR="00885E3A" w:rsidRDefault="00885E3A">
      <w:pPr>
        <w:ind w:firstLine="180"/>
        <w:rPr>
          <w:rFonts w:ascii="Arial" w:hAnsi="Arial" w:cs="Arial"/>
          <w:b/>
          <w:bCs/>
          <w:sz w:val="16"/>
          <w:szCs w:val="16"/>
        </w:rPr>
      </w:pPr>
    </w:p>
    <w:p w:rsidR="00885E3A" w:rsidRDefault="00885E3A">
      <w:pPr>
        <w:ind w:firstLine="180"/>
        <w:rPr>
          <w:rFonts w:ascii="Arial" w:hAnsi="Arial" w:cs="Arial"/>
          <w:sz w:val="4"/>
        </w:rPr>
      </w:pPr>
    </w:p>
    <w:tbl>
      <w:tblPr>
        <w:tblW w:w="4599" w:type="pct"/>
        <w:tblInd w:w="54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000"/>
      </w:tblPr>
      <w:tblGrid>
        <w:gridCol w:w="977"/>
        <w:gridCol w:w="4803"/>
        <w:gridCol w:w="2727"/>
      </w:tblGrid>
      <w:tr w:rsidR="00885E3A" w:rsidTr="00AC5FD2">
        <w:trPr>
          <w:trHeight w:val="502"/>
        </w:trPr>
        <w:tc>
          <w:tcPr>
            <w:tcW w:w="574" w:type="pct"/>
            <w:vAlign w:val="center"/>
          </w:tcPr>
          <w:p w:rsidR="00885E3A" w:rsidRPr="008F23FB" w:rsidRDefault="00885E3A">
            <w:pPr>
              <w:jc w:val="center"/>
              <w:rPr>
                <w:rFonts w:ascii="Arial" w:hAnsi="Arial" w:cs="Arial"/>
                <w:b/>
                <w:bCs/>
                <w:sz w:val="23"/>
                <w:szCs w:val="23"/>
              </w:rPr>
            </w:pPr>
            <w:r w:rsidRPr="008F23FB">
              <w:rPr>
                <w:rFonts w:ascii="Arial" w:hAnsi="Arial" w:cs="Arial"/>
                <w:b/>
                <w:bCs/>
                <w:sz w:val="23"/>
                <w:szCs w:val="23"/>
              </w:rPr>
              <w:t>Sl. No.</w:t>
            </w:r>
          </w:p>
        </w:tc>
        <w:tc>
          <w:tcPr>
            <w:tcW w:w="2823" w:type="pct"/>
            <w:vAlign w:val="center"/>
          </w:tcPr>
          <w:p w:rsidR="00885E3A" w:rsidRPr="008F23FB" w:rsidRDefault="00885E3A" w:rsidP="008F23FB">
            <w:pPr>
              <w:ind w:left="43"/>
              <w:jc w:val="center"/>
              <w:rPr>
                <w:rFonts w:ascii="Arial" w:hAnsi="Arial" w:cs="Arial"/>
                <w:b/>
                <w:bCs/>
                <w:sz w:val="23"/>
                <w:szCs w:val="23"/>
              </w:rPr>
            </w:pPr>
            <w:r w:rsidRPr="008F23FB">
              <w:rPr>
                <w:rFonts w:ascii="Arial" w:hAnsi="Arial" w:cs="Arial"/>
                <w:b/>
                <w:bCs/>
                <w:sz w:val="23"/>
                <w:szCs w:val="23"/>
              </w:rPr>
              <w:t>Amenity</w:t>
            </w:r>
          </w:p>
        </w:tc>
        <w:tc>
          <w:tcPr>
            <w:tcW w:w="1603" w:type="pct"/>
            <w:vAlign w:val="center"/>
          </w:tcPr>
          <w:p w:rsidR="00885E3A" w:rsidRPr="008F23FB" w:rsidRDefault="00885E3A">
            <w:pPr>
              <w:jc w:val="center"/>
              <w:rPr>
                <w:rFonts w:ascii="Arial" w:hAnsi="Arial" w:cs="Arial"/>
                <w:b/>
                <w:bCs/>
                <w:sz w:val="23"/>
                <w:szCs w:val="23"/>
              </w:rPr>
            </w:pPr>
            <w:r w:rsidRPr="008F23FB">
              <w:rPr>
                <w:rFonts w:ascii="Arial" w:hAnsi="Arial" w:cs="Arial"/>
                <w:b/>
                <w:bCs/>
                <w:sz w:val="23"/>
                <w:szCs w:val="23"/>
              </w:rPr>
              <w:t>Available (Y</w:t>
            </w:r>
            <w:r w:rsidR="002C4E6A" w:rsidRPr="008F23FB">
              <w:rPr>
                <w:rFonts w:ascii="Arial" w:hAnsi="Arial" w:cs="Arial"/>
                <w:b/>
                <w:bCs/>
                <w:sz w:val="23"/>
                <w:szCs w:val="23"/>
              </w:rPr>
              <w:t xml:space="preserve"> </w:t>
            </w:r>
            <w:r w:rsidRPr="008F23FB">
              <w:rPr>
                <w:rFonts w:ascii="Arial" w:hAnsi="Arial" w:cs="Arial"/>
                <w:b/>
                <w:bCs/>
                <w:sz w:val="23"/>
                <w:szCs w:val="23"/>
              </w:rPr>
              <w:t>/</w:t>
            </w:r>
            <w:r w:rsidR="002C4E6A" w:rsidRPr="008F23FB">
              <w:rPr>
                <w:rFonts w:ascii="Arial" w:hAnsi="Arial" w:cs="Arial"/>
                <w:b/>
                <w:bCs/>
                <w:sz w:val="23"/>
                <w:szCs w:val="23"/>
              </w:rPr>
              <w:t xml:space="preserve"> </w:t>
            </w:r>
            <w:r w:rsidRPr="008F23FB">
              <w:rPr>
                <w:rFonts w:ascii="Arial" w:hAnsi="Arial" w:cs="Arial"/>
                <w:b/>
                <w:bCs/>
                <w:sz w:val="23"/>
                <w:szCs w:val="23"/>
              </w:rPr>
              <w:t>N)</w:t>
            </w:r>
          </w:p>
        </w:tc>
      </w:tr>
      <w:tr w:rsidR="00885E3A" w:rsidTr="00AC5FD2">
        <w:trPr>
          <w:trHeight w:val="410"/>
        </w:trPr>
        <w:tc>
          <w:tcPr>
            <w:tcW w:w="574"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1.</w:t>
            </w:r>
          </w:p>
        </w:tc>
        <w:tc>
          <w:tcPr>
            <w:tcW w:w="2823" w:type="pct"/>
            <w:vAlign w:val="center"/>
          </w:tcPr>
          <w:p w:rsidR="00885E3A" w:rsidRPr="008F23FB" w:rsidRDefault="001E00BD">
            <w:pPr>
              <w:ind w:left="94"/>
              <w:rPr>
                <w:rFonts w:ascii="Arial" w:hAnsi="Arial" w:cs="Arial"/>
                <w:sz w:val="23"/>
                <w:szCs w:val="23"/>
              </w:rPr>
            </w:pPr>
            <w:r w:rsidRPr="008F23FB">
              <w:rPr>
                <w:rFonts w:ascii="Arial" w:hAnsi="Arial" w:cs="Arial"/>
                <w:sz w:val="23"/>
                <w:szCs w:val="23"/>
              </w:rPr>
              <w:t>Drinking water facility</w:t>
            </w:r>
          </w:p>
        </w:tc>
        <w:tc>
          <w:tcPr>
            <w:tcW w:w="1603" w:type="pct"/>
            <w:vAlign w:val="center"/>
          </w:tcPr>
          <w:p w:rsidR="00885E3A" w:rsidRPr="008F23FB" w:rsidRDefault="00885E3A">
            <w:pPr>
              <w:jc w:val="center"/>
              <w:rPr>
                <w:rFonts w:ascii="Arial" w:hAnsi="Arial" w:cs="Arial"/>
                <w:sz w:val="23"/>
                <w:szCs w:val="23"/>
              </w:rPr>
            </w:pPr>
          </w:p>
        </w:tc>
      </w:tr>
      <w:tr w:rsidR="00885E3A" w:rsidTr="00AC5FD2">
        <w:trPr>
          <w:trHeight w:val="348"/>
        </w:trPr>
        <w:tc>
          <w:tcPr>
            <w:tcW w:w="574"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2.</w:t>
            </w:r>
          </w:p>
        </w:tc>
        <w:tc>
          <w:tcPr>
            <w:tcW w:w="2823" w:type="pct"/>
            <w:vAlign w:val="center"/>
          </w:tcPr>
          <w:p w:rsidR="00885E3A" w:rsidRPr="008F23FB" w:rsidRDefault="001E00BD">
            <w:pPr>
              <w:ind w:left="94"/>
              <w:rPr>
                <w:rFonts w:ascii="Arial" w:hAnsi="Arial" w:cs="Arial"/>
                <w:sz w:val="23"/>
                <w:szCs w:val="23"/>
              </w:rPr>
            </w:pPr>
            <w:r w:rsidRPr="008F23FB">
              <w:rPr>
                <w:rFonts w:ascii="Arial" w:hAnsi="Arial" w:cs="Arial"/>
                <w:sz w:val="23"/>
                <w:szCs w:val="23"/>
              </w:rPr>
              <w:t xml:space="preserve">Electric Supply </w:t>
            </w:r>
          </w:p>
        </w:tc>
        <w:tc>
          <w:tcPr>
            <w:tcW w:w="1603" w:type="pct"/>
            <w:vAlign w:val="center"/>
          </w:tcPr>
          <w:p w:rsidR="00885E3A" w:rsidRPr="008F23FB" w:rsidRDefault="00885E3A">
            <w:pPr>
              <w:jc w:val="center"/>
              <w:rPr>
                <w:rFonts w:ascii="Arial" w:hAnsi="Arial" w:cs="Arial"/>
                <w:sz w:val="23"/>
                <w:szCs w:val="23"/>
              </w:rPr>
            </w:pPr>
          </w:p>
        </w:tc>
      </w:tr>
      <w:tr w:rsidR="00885E3A" w:rsidTr="00AC5FD2">
        <w:trPr>
          <w:trHeight w:val="428"/>
        </w:trPr>
        <w:tc>
          <w:tcPr>
            <w:tcW w:w="574"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3.</w:t>
            </w:r>
          </w:p>
        </w:tc>
        <w:tc>
          <w:tcPr>
            <w:tcW w:w="2823" w:type="pct"/>
            <w:vAlign w:val="center"/>
          </w:tcPr>
          <w:p w:rsidR="00885E3A" w:rsidRPr="008F23FB" w:rsidRDefault="001C490B">
            <w:pPr>
              <w:ind w:left="94"/>
              <w:rPr>
                <w:rFonts w:ascii="Arial" w:hAnsi="Arial" w:cs="Arial"/>
                <w:sz w:val="23"/>
                <w:szCs w:val="23"/>
              </w:rPr>
            </w:pPr>
            <w:r w:rsidRPr="008F23FB">
              <w:rPr>
                <w:rFonts w:ascii="Arial" w:hAnsi="Arial" w:cs="Arial"/>
                <w:sz w:val="23"/>
                <w:szCs w:val="23"/>
              </w:rPr>
              <w:t>Generator (min. 25 KVA)</w:t>
            </w:r>
          </w:p>
        </w:tc>
        <w:tc>
          <w:tcPr>
            <w:tcW w:w="1603" w:type="pct"/>
            <w:vAlign w:val="center"/>
          </w:tcPr>
          <w:p w:rsidR="00885E3A" w:rsidRPr="008F23FB" w:rsidRDefault="00885E3A">
            <w:pPr>
              <w:jc w:val="center"/>
              <w:rPr>
                <w:rFonts w:ascii="Arial" w:hAnsi="Arial" w:cs="Arial"/>
                <w:sz w:val="23"/>
                <w:szCs w:val="23"/>
              </w:rPr>
            </w:pPr>
          </w:p>
        </w:tc>
      </w:tr>
      <w:tr w:rsidR="00885E3A" w:rsidTr="00AC5FD2">
        <w:trPr>
          <w:trHeight w:val="383"/>
        </w:trPr>
        <w:tc>
          <w:tcPr>
            <w:tcW w:w="574"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4.</w:t>
            </w:r>
          </w:p>
        </w:tc>
        <w:tc>
          <w:tcPr>
            <w:tcW w:w="2823" w:type="pct"/>
            <w:vAlign w:val="center"/>
          </w:tcPr>
          <w:p w:rsidR="00885E3A" w:rsidRPr="008F23FB" w:rsidRDefault="001C490B">
            <w:pPr>
              <w:pStyle w:val="NormalWeb"/>
              <w:spacing w:before="0" w:beforeAutospacing="0" w:after="0" w:afterAutospacing="0"/>
              <w:ind w:left="94"/>
              <w:rPr>
                <w:rFonts w:ascii="Arial" w:hAnsi="Arial" w:cs="Arial"/>
                <w:sz w:val="23"/>
                <w:szCs w:val="23"/>
              </w:rPr>
            </w:pPr>
            <w:r w:rsidRPr="008F23FB">
              <w:rPr>
                <w:rFonts w:ascii="Arial" w:hAnsi="Arial" w:cs="Arial"/>
                <w:sz w:val="23"/>
                <w:szCs w:val="23"/>
              </w:rPr>
              <w:t>Sewage Disposal</w:t>
            </w:r>
          </w:p>
        </w:tc>
        <w:tc>
          <w:tcPr>
            <w:tcW w:w="1603" w:type="pct"/>
            <w:vAlign w:val="center"/>
          </w:tcPr>
          <w:p w:rsidR="00885E3A" w:rsidRPr="008F23FB" w:rsidRDefault="00885E3A">
            <w:pPr>
              <w:jc w:val="center"/>
              <w:rPr>
                <w:rFonts w:ascii="Arial" w:hAnsi="Arial" w:cs="Arial"/>
                <w:sz w:val="23"/>
                <w:szCs w:val="23"/>
              </w:rPr>
            </w:pPr>
          </w:p>
        </w:tc>
      </w:tr>
      <w:tr w:rsidR="00885E3A" w:rsidTr="00AC5FD2">
        <w:trPr>
          <w:trHeight w:val="410"/>
        </w:trPr>
        <w:tc>
          <w:tcPr>
            <w:tcW w:w="574"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5.</w:t>
            </w:r>
          </w:p>
        </w:tc>
        <w:tc>
          <w:tcPr>
            <w:tcW w:w="2823" w:type="pct"/>
            <w:vAlign w:val="center"/>
          </w:tcPr>
          <w:p w:rsidR="00885E3A" w:rsidRPr="008F23FB" w:rsidRDefault="001E00BD">
            <w:pPr>
              <w:ind w:left="94"/>
              <w:rPr>
                <w:rFonts w:ascii="Arial" w:hAnsi="Arial" w:cs="Arial"/>
                <w:sz w:val="23"/>
                <w:szCs w:val="23"/>
              </w:rPr>
            </w:pPr>
            <w:r w:rsidRPr="008F23FB">
              <w:rPr>
                <w:rFonts w:ascii="Arial" w:hAnsi="Arial" w:cs="Arial"/>
                <w:sz w:val="23"/>
                <w:szCs w:val="23"/>
              </w:rPr>
              <w:t>Telephone facility</w:t>
            </w:r>
          </w:p>
        </w:tc>
        <w:tc>
          <w:tcPr>
            <w:tcW w:w="1603" w:type="pct"/>
            <w:vAlign w:val="center"/>
          </w:tcPr>
          <w:p w:rsidR="00885E3A" w:rsidRPr="008F23FB" w:rsidRDefault="00885E3A">
            <w:pPr>
              <w:jc w:val="center"/>
              <w:rPr>
                <w:rFonts w:ascii="Arial" w:hAnsi="Arial" w:cs="Arial"/>
                <w:sz w:val="23"/>
                <w:szCs w:val="23"/>
              </w:rPr>
            </w:pPr>
          </w:p>
        </w:tc>
      </w:tr>
      <w:tr w:rsidR="00885E3A" w:rsidTr="00AC5FD2">
        <w:trPr>
          <w:trHeight w:val="428"/>
        </w:trPr>
        <w:tc>
          <w:tcPr>
            <w:tcW w:w="574" w:type="pct"/>
            <w:vAlign w:val="center"/>
          </w:tcPr>
          <w:p w:rsidR="00885E3A" w:rsidRPr="008F23FB" w:rsidRDefault="00885E3A">
            <w:pPr>
              <w:jc w:val="center"/>
              <w:rPr>
                <w:rFonts w:ascii="Arial" w:hAnsi="Arial" w:cs="Arial"/>
                <w:sz w:val="23"/>
                <w:szCs w:val="23"/>
              </w:rPr>
            </w:pPr>
            <w:r w:rsidRPr="008F23FB">
              <w:rPr>
                <w:rFonts w:ascii="Arial" w:hAnsi="Arial" w:cs="Arial"/>
                <w:sz w:val="23"/>
                <w:szCs w:val="23"/>
              </w:rPr>
              <w:t>6.</w:t>
            </w:r>
          </w:p>
        </w:tc>
        <w:tc>
          <w:tcPr>
            <w:tcW w:w="2823" w:type="pct"/>
            <w:vAlign w:val="center"/>
          </w:tcPr>
          <w:p w:rsidR="00885E3A" w:rsidRPr="008F23FB" w:rsidRDefault="00F40C73">
            <w:pPr>
              <w:ind w:left="94"/>
              <w:rPr>
                <w:rFonts w:ascii="Arial" w:hAnsi="Arial" w:cs="Arial"/>
                <w:sz w:val="23"/>
                <w:szCs w:val="23"/>
              </w:rPr>
            </w:pPr>
            <w:r w:rsidRPr="008F23FB">
              <w:rPr>
                <w:rFonts w:ascii="Arial" w:hAnsi="Arial" w:cs="Arial"/>
                <w:sz w:val="23"/>
                <w:szCs w:val="23"/>
              </w:rPr>
              <w:t>Website</w:t>
            </w:r>
          </w:p>
        </w:tc>
        <w:tc>
          <w:tcPr>
            <w:tcW w:w="1603" w:type="pct"/>
            <w:vAlign w:val="center"/>
          </w:tcPr>
          <w:p w:rsidR="00885E3A" w:rsidRPr="008F23FB" w:rsidRDefault="00885E3A">
            <w:pPr>
              <w:jc w:val="center"/>
              <w:rPr>
                <w:rFonts w:ascii="Arial" w:hAnsi="Arial" w:cs="Arial"/>
                <w:sz w:val="23"/>
                <w:szCs w:val="23"/>
              </w:rPr>
            </w:pPr>
          </w:p>
        </w:tc>
      </w:tr>
      <w:tr w:rsidR="001E00BD" w:rsidTr="00AC5FD2">
        <w:trPr>
          <w:trHeight w:val="365"/>
        </w:trPr>
        <w:tc>
          <w:tcPr>
            <w:tcW w:w="574"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7.</w:t>
            </w:r>
          </w:p>
        </w:tc>
        <w:tc>
          <w:tcPr>
            <w:tcW w:w="2823" w:type="pct"/>
            <w:vAlign w:val="center"/>
          </w:tcPr>
          <w:p w:rsidR="001E00BD" w:rsidRPr="008F23FB" w:rsidRDefault="00F40C73">
            <w:pPr>
              <w:ind w:left="94"/>
              <w:rPr>
                <w:rFonts w:ascii="Arial" w:hAnsi="Arial" w:cs="Arial"/>
                <w:sz w:val="23"/>
                <w:szCs w:val="23"/>
              </w:rPr>
            </w:pPr>
            <w:r w:rsidRPr="008F23FB">
              <w:rPr>
                <w:rFonts w:ascii="Arial" w:hAnsi="Arial" w:cs="Arial"/>
                <w:sz w:val="23"/>
                <w:szCs w:val="23"/>
              </w:rPr>
              <w:t>Internet Facility</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383"/>
        </w:trPr>
        <w:tc>
          <w:tcPr>
            <w:tcW w:w="574"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8.</w:t>
            </w:r>
          </w:p>
        </w:tc>
        <w:tc>
          <w:tcPr>
            <w:tcW w:w="2823" w:type="pct"/>
            <w:vAlign w:val="center"/>
          </w:tcPr>
          <w:p w:rsidR="001E00BD" w:rsidRPr="008F23FB" w:rsidRDefault="00F40C73">
            <w:pPr>
              <w:ind w:left="94"/>
              <w:rPr>
                <w:rFonts w:ascii="Arial" w:hAnsi="Arial" w:cs="Arial"/>
                <w:sz w:val="23"/>
                <w:szCs w:val="23"/>
              </w:rPr>
            </w:pPr>
            <w:r w:rsidRPr="008F23FB">
              <w:rPr>
                <w:rFonts w:ascii="Arial" w:hAnsi="Arial" w:cs="Arial"/>
                <w:sz w:val="23"/>
                <w:szCs w:val="23"/>
              </w:rPr>
              <w:t>Safety Provisions (Fire and others)</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392"/>
        </w:trPr>
        <w:tc>
          <w:tcPr>
            <w:tcW w:w="574"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9.</w:t>
            </w:r>
          </w:p>
        </w:tc>
        <w:tc>
          <w:tcPr>
            <w:tcW w:w="2823" w:type="pct"/>
            <w:vAlign w:val="center"/>
          </w:tcPr>
          <w:p w:rsidR="001E00BD" w:rsidRPr="008F23FB" w:rsidRDefault="00F40C73">
            <w:pPr>
              <w:ind w:left="94"/>
              <w:rPr>
                <w:rFonts w:ascii="Arial" w:hAnsi="Arial" w:cs="Arial"/>
                <w:sz w:val="23"/>
                <w:szCs w:val="23"/>
              </w:rPr>
            </w:pPr>
            <w:r w:rsidRPr="008F23FB">
              <w:rPr>
                <w:rFonts w:ascii="Arial" w:hAnsi="Arial" w:cs="Arial"/>
                <w:sz w:val="23"/>
                <w:szCs w:val="23"/>
              </w:rPr>
              <w:t>Rain Water Harvesting Structures</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428"/>
        </w:trPr>
        <w:tc>
          <w:tcPr>
            <w:tcW w:w="574"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10.</w:t>
            </w:r>
          </w:p>
        </w:tc>
        <w:tc>
          <w:tcPr>
            <w:tcW w:w="2823" w:type="pct"/>
            <w:vAlign w:val="center"/>
          </w:tcPr>
          <w:p w:rsidR="001E00BD" w:rsidRPr="008F23FB" w:rsidRDefault="00F40C73">
            <w:pPr>
              <w:ind w:left="94"/>
              <w:rPr>
                <w:rFonts w:ascii="Arial" w:hAnsi="Arial" w:cs="Arial"/>
                <w:sz w:val="23"/>
                <w:szCs w:val="23"/>
              </w:rPr>
            </w:pPr>
            <w:r w:rsidRPr="008F23FB">
              <w:rPr>
                <w:rFonts w:ascii="Arial" w:hAnsi="Arial" w:cs="Arial"/>
                <w:sz w:val="23"/>
                <w:szCs w:val="23"/>
              </w:rPr>
              <w:t>All weather approach road</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348"/>
        </w:trPr>
        <w:tc>
          <w:tcPr>
            <w:tcW w:w="574"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11.</w:t>
            </w:r>
          </w:p>
        </w:tc>
        <w:tc>
          <w:tcPr>
            <w:tcW w:w="2823" w:type="pct"/>
            <w:vAlign w:val="center"/>
          </w:tcPr>
          <w:p w:rsidR="001E00BD" w:rsidRPr="008F23FB" w:rsidRDefault="00F40C73">
            <w:pPr>
              <w:ind w:left="94"/>
              <w:rPr>
                <w:rFonts w:ascii="Arial" w:hAnsi="Arial" w:cs="Arial"/>
                <w:sz w:val="23"/>
                <w:szCs w:val="23"/>
              </w:rPr>
            </w:pPr>
            <w:r w:rsidRPr="008F23FB">
              <w:rPr>
                <w:rFonts w:ascii="Arial" w:hAnsi="Arial" w:cs="Arial"/>
                <w:sz w:val="23"/>
                <w:szCs w:val="23"/>
              </w:rPr>
              <w:t>Notice Boards</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383"/>
        </w:trPr>
        <w:tc>
          <w:tcPr>
            <w:tcW w:w="574"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12</w:t>
            </w:r>
            <w:r w:rsidR="00544A78">
              <w:rPr>
                <w:rFonts w:ascii="Arial" w:hAnsi="Arial" w:cs="Arial"/>
                <w:sz w:val="23"/>
                <w:szCs w:val="23"/>
              </w:rPr>
              <w:t>.</w:t>
            </w:r>
          </w:p>
        </w:tc>
        <w:tc>
          <w:tcPr>
            <w:tcW w:w="2823" w:type="pct"/>
            <w:vAlign w:val="center"/>
          </w:tcPr>
          <w:p w:rsidR="001E00BD" w:rsidRPr="008F23FB" w:rsidRDefault="00544A78" w:rsidP="005A0FA5">
            <w:pPr>
              <w:ind w:left="94"/>
              <w:rPr>
                <w:rFonts w:ascii="Arial" w:hAnsi="Arial" w:cs="Arial"/>
                <w:sz w:val="23"/>
                <w:szCs w:val="23"/>
              </w:rPr>
            </w:pPr>
            <w:r>
              <w:rPr>
                <w:rFonts w:ascii="Arial" w:hAnsi="Arial" w:cs="Arial"/>
                <w:sz w:val="23"/>
                <w:szCs w:val="23"/>
              </w:rPr>
              <w:t xml:space="preserve">Public </w:t>
            </w:r>
            <w:r w:rsidR="005A0FA5">
              <w:rPr>
                <w:rFonts w:ascii="Arial" w:hAnsi="Arial" w:cs="Arial"/>
                <w:sz w:val="23"/>
                <w:szCs w:val="23"/>
              </w:rPr>
              <w:t>Address</w:t>
            </w:r>
            <w:r w:rsidR="00F40C73" w:rsidRPr="008F23FB">
              <w:rPr>
                <w:rFonts w:ascii="Arial" w:hAnsi="Arial" w:cs="Arial"/>
                <w:sz w:val="23"/>
                <w:szCs w:val="23"/>
              </w:rPr>
              <w:t xml:space="preserve"> System</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392"/>
        </w:trPr>
        <w:tc>
          <w:tcPr>
            <w:tcW w:w="574" w:type="pct"/>
            <w:vAlign w:val="center"/>
          </w:tcPr>
          <w:p w:rsidR="001E00BD" w:rsidRPr="008F23FB" w:rsidRDefault="001E00BD">
            <w:pPr>
              <w:jc w:val="center"/>
              <w:rPr>
                <w:rFonts w:ascii="Arial" w:hAnsi="Arial" w:cs="Arial"/>
                <w:sz w:val="23"/>
                <w:szCs w:val="23"/>
              </w:rPr>
            </w:pPr>
            <w:r w:rsidRPr="008F23FB">
              <w:rPr>
                <w:rFonts w:ascii="Arial" w:hAnsi="Arial" w:cs="Arial"/>
                <w:sz w:val="23"/>
                <w:szCs w:val="23"/>
              </w:rPr>
              <w:t>13</w:t>
            </w:r>
            <w:r w:rsidR="00544A78">
              <w:rPr>
                <w:rFonts w:ascii="Arial" w:hAnsi="Arial" w:cs="Arial"/>
                <w:sz w:val="23"/>
                <w:szCs w:val="23"/>
              </w:rPr>
              <w:t>.</w:t>
            </w:r>
          </w:p>
        </w:tc>
        <w:tc>
          <w:tcPr>
            <w:tcW w:w="2823" w:type="pct"/>
            <w:vAlign w:val="center"/>
          </w:tcPr>
          <w:p w:rsidR="001E00BD" w:rsidRPr="008F23FB" w:rsidRDefault="00F40C73">
            <w:pPr>
              <w:ind w:left="94"/>
              <w:rPr>
                <w:rFonts w:ascii="Arial" w:hAnsi="Arial" w:cs="Arial"/>
                <w:sz w:val="23"/>
                <w:szCs w:val="23"/>
              </w:rPr>
            </w:pPr>
            <w:r>
              <w:rPr>
                <w:rFonts w:ascii="Arial" w:hAnsi="Arial" w:cs="Arial"/>
                <w:sz w:val="23"/>
                <w:szCs w:val="23"/>
              </w:rPr>
              <w:t>LCD in class</w:t>
            </w:r>
            <w:r w:rsidRPr="008F23FB">
              <w:rPr>
                <w:rFonts w:ascii="Arial" w:hAnsi="Arial" w:cs="Arial"/>
                <w:sz w:val="23"/>
                <w:szCs w:val="23"/>
              </w:rPr>
              <w:t>rooms</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410"/>
        </w:trPr>
        <w:tc>
          <w:tcPr>
            <w:tcW w:w="574"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14</w:t>
            </w:r>
            <w:r w:rsidR="00544A78">
              <w:rPr>
                <w:rFonts w:ascii="Arial" w:hAnsi="Arial" w:cs="Arial"/>
                <w:sz w:val="23"/>
                <w:szCs w:val="23"/>
              </w:rPr>
              <w:t>.</w:t>
            </w:r>
          </w:p>
        </w:tc>
        <w:tc>
          <w:tcPr>
            <w:tcW w:w="2823" w:type="pct"/>
            <w:shd w:val="clear" w:color="auto" w:fill="auto"/>
            <w:vAlign w:val="center"/>
          </w:tcPr>
          <w:p w:rsidR="001E00BD" w:rsidRPr="008F23FB" w:rsidRDefault="007D0834">
            <w:pPr>
              <w:ind w:left="94"/>
              <w:rPr>
                <w:rFonts w:ascii="Arial" w:hAnsi="Arial" w:cs="Arial"/>
                <w:sz w:val="23"/>
                <w:szCs w:val="23"/>
              </w:rPr>
            </w:pPr>
            <w:r w:rsidRPr="008F23FB">
              <w:rPr>
                <w:rFonts w:ascii="Arial" w:hAnsi="Arial" w:cs="Arial"/>
                <w:sz w:val="23"/>
                <w:szCs w:val="23"/>
              </w:rPr>
              <w:t>Vehicle parking stand</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348"/>
        </w:trPr>
        <w:tc>
          <w:tcPr>
            <w:tcW w:w="574"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15</w:t>
            </w:r>
            <w:r w:rsidR="00544A78">
              <w:rPr>
                <w:rFonts w:ascii="Arial" w:hAnsi="Arial" w:cs="Arial"/>
                <w:sz w:val="23"/>
                <w:szCs w:val="23"/>
              </w:rPr>
              <w:t>.</w:t>
            </w:r>
          </w:p>
        </w:tc>
        <w:tc>
          <w:tcPr>
            <w:tcW w:w="2823" w:type="pct"/>
            <w:vAlign w:val="center"/>
          </w:tcPr>
          <w:p w:rsidR="001E00BD" w:rsidRPr="008F23FB" w:rsidRDefault="001F6887">
            <w:pPr>
              <w:ind w:left="94"/>
              <w:rPr>
                <w:rFonts w:ascii="Arial" w:hAnsi="Arial" w:cs="Arial"/>
                <w:sz w:val="23"/>
                <w:szCs w:val="23"/>
              </w:rPr>
            </w:pPr>
            <w:r w:rsidRPr="008F23FB">
              <w:rPr>
                <w:rFonts w:ascii="Arial" w:hAnsi="Arial" w:cs="Arial"/>
                <w:sz w:val="23"/>
                <w:szCs w:val="23"/>
              </w:rPr>
              <w:t>Bank / Extension counter facility / Post</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365"/>
        </w:trPr>
        <w:tc>
          <w:tcPr>
            <w:tcW w:w="574"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16</w:t>
            </w:r>
            <w:r w:rsidR="00544A78">
              <w:rPr>
                <w:rFonts w:ascii="Arial" w:hAnsi="Arial" w:cs="Arial"/>
                <w:sz w:val="23"/>
                <w:szCs w:val="23"/>
              </w:rPr>
              <w:t>.</w:t>
            </w:r>
          </w:p>
        </w:tc>
        <w:tc>
          <w:tcPr>
            <w:tcW w:w="2823" w:type="pct"/>
            <w:vAlign w:val="center"/>
          </w:tcPr>
          <w:p w:rsidR="001E00BD" w:rsidRPr="008F23FB" w:rsidRDefault="00B37426">
            <w:pPr>
              <w:ind w:left="94"/>
              <w:rPr>
                <w:rFonts w:ascii="Arial" w:hAnsi="Arial" w:cs="Arial"/>
                <w:sz w:val="23"/>
                <w:szCs w:val="23"/>
              </w:rPr>
            </w:pPr>
            <w:r w:rsidRPr="008F23FB">
              <w:rPr>
                <w:rFonts w:ascii="Arial" w:hAnsi="Arial" w:cs="Arial"/>
                <w:sz w:val="23"/>
                <w:szCs w:val="23"/>
              </w:rPr>
              <w:t>Transport facilities for staff and students</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392"/>
        </w:trPr>
        <w:tc>
          <w:tcPr>
            <w:tcW w:w="574"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17</w:t>
            </w:r>
            <w:r w:rsidR="00544A78">
              <w:rPr>
                <w:rFonts w:ascii="Arial" w:hAnsi="Arial" w:cs="Arial"/>
                <w:sz w:val="23"/>
                <w:szCs w:val="23"/>
              </w:rPr>
              <w:t>.</w:t>
            </w:r>
          </w:p>
        </w:tc>
        <w:tc>
          <w:tcPr>
            <w:tcW w:w="2823" w:type="pct"/>
            <w:vAlign w:val="center"/>
          </w:tcPr>
          <w:p w:rsidR="001E00BD" w:rsidRPr="008F23FB" w:rsidRDefault="005075DE" w:rsidP="005A0FA5">
            <w:pPr>
              <w:ind w:left="94"/>
              <w:rPr>
                <w:rFonts w:ascii="Arial" w:hAnsi="Arial" w:cs="Arial"/>
                <w:sz w:val="23"/>
                <w:szCs w:val="23"/>
              </w:rPr>
            </w:pPr>
            <w:r w:rsidRPr="008F23FB">
              <w:rPr>
                <w:rFonts w:ascii="Arial" w:hAnsi="Arial" w:cs="Arial"/>
                <w:sz w:val="23"/>
                <w:szCs w:val="23"/>
              </w:rPr>
              <w:t>Barrier</w:t>
            </w:r>
            <w:r w:rsidR="00544A78">
              <w:rPr>
                <w:rFonts w:ascii="Arial" w:hAnsi="Arial" w:cs="Arial"/>
                <w:sz w:val="23"/>
                <w:szCs w:val="23"/>
              </w:rPr>
              <w:t>-</w:t>
            </w:r>
            <w:r w:rsidRPr="008F23FB">
              <w:rPr>
                <w:rFonts w:ascii="Arial" w:hAnsi="Arial" w:cs="Arial"/>
                <w:sz w:val="23"/>
                <w:szCs w:val="23"/>
              </w:rPr>
              <w:t>free built Environment for disable</w:t>
            </w:r>
            <w:r>
              <w:rPr>
                <w:rFonts w:ascii="Arial" w:hAnsi="Arial" w:cs="Arial"/>
                <w:sz w:val="23"/>
                <w:szCs w:val="23"/>
              </w:rPr>
              <w:t>d</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410"/>
        </w:trPr>
        <w:tc>
          <w:tcPr>
            <w:tcW w:w="574"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18.</w:t>
            </w:r>
          </w:p>
        </w:tc>
        <w:tc>
          <w:tcPr>
            <w:tcW w:w="2823" w:type="pct"/>
            <w:vAlign w:val="center"/>
          </w:tcPr>
          <w:p w:rsidR="001E00BD" w:rsidRPr="008F23FB" w:rsidRDefault="005075DE">
            <w:pPr>
              <w:ind w:left="94"/>
              <w:rPr>
                <w:rFonts w:ascii="Arial" w:hAnsi="Arial" w:cs="Arial"/>
                <w:sz w:val="23"/>
                <w:szCs w:val="23"/>
              </w:rPr>
            </w:pPr>
            <w:r w:rsidRPr="008F23FB">
              <w:rPr>
                <w:rFonts w:ascii="Arial" w:hAnsi="Arial" w:cs="Arial"/>
                <w:sz w:val="23"/>
                <w:szCs w:val="23"/>
              </w:rPr>
              <w:t>Facilities for Differently abled</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428"/>
        </w:trPr>
        <w:tc>
          <w:tcPr>
            <w:tcW w:w="574"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19.</w:t>
            </w:r>
          </w:p>
        </w:tc>
        <w:tc>
          <w:tcPr>
            <w:tcW w:w="2823" w:type="pct"/>
            <w:vAlign w:val="center"/>
          </w:tcPr>
          <w:p w:rsidR="001E00BD" w:rsidRPr="008F23FB" w:rsidRDefault="00CC4407" w:rsidP="00E46F0A">
            <w:pPr>
              <w:ind w:left="94"/>
              <w:rPr>
                <w:rFonts w:ascii="Arial" w:hAnsi="Arial" w:cs="Arial"/>
                <w:sz w:val="23"/>
                <w:szCs w:val="23"/>
              </w:rPr>
            </w:pPr>
            <w:r w:rsidRPr="008F23FB">
              <w:rPr>
                <w:rFonts w:ascii="Arial" w:hAnsi="Arial" w:cs="Arial"/>
                <w:sz w:val="23"/>
                <w:szCs w:val="23"/>
              </w:rPr>
              <w:t>General Insurance for assets</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365"/>
        </w:trPr>
        <w:tc>
          <w:tcPr>
            <w:tcW w:w="574"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20</w:t>
            </w:r>
            <w:r w:rsidR="00544A78">
              <w:rPr>
                <w:rFonts w:ascii="Arial" w:hAnsi="Arial" w:cs="Arial"/>
                <w:sz w:val="23"/>
                <w:szCs w:val="23"/>
              </w:rPr>
              <w:t>.</w:t>
            </w:r>
          </w:p>
        </w:tc>
        <w:tc>
          <w:tcPr>
            <w:tcW w:w="2823" w:type="pct"/>
            <w:vAlign w:val="center"/>
          </w:tcPr>
          <w:p w:rsidR="001E00BD" w:rsidRPr="008F23FB" w:rsidRDefault="003F6A0B" w:rsidP="00E46F0A">
            <w:pPr>
              <w:ind w:left="94"/>
              <w:rPr>
                <w:rFonts w:ascii="Arial" w:hAnsi="Arial" w:cs="Arial"/>
                <w:sz w:val="23"/>
                <w:szCs w:val="23"/>
              </w:rPr>
            </w:pPr>
            <w:r w:rsidRPr="008F23FB">
              <w:rPr>
                <w:rFonts w:ascii="Arial" w:hAnsi="Arial" w:cs="Arial"/>
                <w:sz w:val="23"/>
                <w:szCs w:val="23"/>
              </w:rPr>
              <w:t>ERP for student – Institution, Parent interaction</w:t>
            </w:r>
          </w:p>
        </w:tc>
        <w:tc>
          <w:tcPr>
            <w:tcW w:w="1603" w:type="pct"/>
            <w:vAlign w:val="center"/>
          </w:tcPr>
          <w:p w:rsidR="001E00BD" w:rsidRPr="008F23FB" w:rsidRDefault="001E00BD">
            <w:pPr>
              <w:jc w:val="center"/>
              <w:rPr>
                <w:rFonts w:ascii="Arial" w:hAnsi="Arial" w:cs="Arial"/>
                <w:sz w:val="23"/>
                <w:szCs w:val="23"/>
              </w:rPr>
            </w:pPr>
          </w:p>
        </w:tc>
      </w:tr>
      <w:tr w:rsidR="001E00BD" w:rsidTr="00AC5FD2">
        <w:trPr>
          <w:trHeight w:val="383"/>
        </w:trPr>
        <w:tc>
          <w:tcPr>
            <w:tcW w:w="574" w:type="pct"/>
            <w:vAlign w:val="center"/>
          </w:tcPr>
          <w:p w:rsidR="001E00BD" w:rsidRPr="008F23FB" w:rsidRDefault="001C490B">
            <w:pPr>
              <w:jc w:val="center"/>
              <w:rPr>
                <w:rFonts w:ascii="Arial" w:hAnsi="Arial" w:cs="Arial"/>
                <w:sz w:val="23"/>
                <w:szCs w:val="23"/>
              </w:rPr>
            </w:pPr>
            <w:r w:rsidRPr="008F23FB">
              <w:rPr>
                <w:rFonts w:ascii="Arial" w:hAnsi="Arial" w:cs="Arial"/>
                <w:sz w:val="23"/>
                <w:szCs w:val="23"/>
              </w:rPr>
              <w:t>21</w:t>
            </w:r>
            <w:r w:rsidR="00544A78">
              <w:rPr>
                <w:rFonts w:ascii="Arial" w:hAnsi="Arial" w:cs="Arial"/>
                <w:sz w:val="23"/>
                <w:szCs w:val="23"/>
              </w:rPr>
              <w:t>.</w:t>
            </w:r>
          </w:p>
        </w:tc>
        <w:tc>
          <w:tcPr>
            <w:tcW w:w="2823" w:type="pct"/>
            <w:vAlign w:val="center"/>
          </w:tcPr>
          <w:p w:rsidR="001E00BD" w:rsidRPr="008F23FB" w:rsidRDefault="003F6A0B">
            <w:pPr>
              <w:ind w:left="94"/>
              <w:rPr>
                <w:rFonts w:ascii="Arial" w:hAnsi="Arial" w:cs="Arial"/>
                <w:sz w:val="23"/>
                <w:szCs w:val="23"/>
              </w:rPr>
            </w:pPr>
            <w:r w:rsidRPr="008F23FB">
              <w:rPr>
                <w:rFonts w:ascii="Arial" w:hAnsi="Arial" w:cs="Arial"/>
                <w:sz w:val="23"/>
                <w:szCs w:val="23"/>
              </w:rPr>
              <w:t>CCTV Security</w:t>
            </w:r>
          </w:p>
        </w:tc>
        <w:tc>
          <w:tcPr>
            <w:tcW w:w="1603" w:type="pct"/>
            <w:vAlign w:val="center"/>
          </w:tcPr>
          <w:p w:rsidR="001E00BD" w:rsidRPr="008F23FB" w:rsidRDefault="001E00BD">
            <w:pPr>
              <w:jc w:val="center"/>
              <w:rPr>
                <w:rFonts w:ascii="Arial" w:hAnsi="Arial" w:cs="Arial"/>
                <w:sz w:val="23"/>
                <w:szCs w:val="23"/>
              </w:rPr>
            </w:pPr>
          </w:p>
        </w:tc>
      </w:tr>
      <w:tr w:rsidR="00FA226F" w:rsidTr="00AC5FD2">
        <w:trPr>
          <w:trHeight w:val="410"/>
        </w:trPr>
        <w:tc>
          <w:tcPr>
            <w:tcW w:w="574" w:type="pct"/>
            <w:vAlign w:val="center"/>
          </w:tcPr>
          <w:p w:rsidR="00FA226F" w:rsidRPr="008F23FB" w:rsidRDefault="00FA226F">
            <w:pPr>
              <w:jc w:val="center"/>
              <w:rPr>
                <w:rFonts w:ascii="Arial" w:hAnsi="Arial" w:cs="Arial"/>
                <w:sz w:val="23"/>
                <w:szCs w:val="23"/>
              </w:rPr>
            </w:pPr>
            <w:r w:rsidRPr="008F23FB">
              <w:rPr>
                <w:rFonts w:ascii="Arial" w:hAnsi="Arial" w:cs="Arial"/>
                <w:sz w:val="23"/>
                <w:szCs w:val="23"/>
              </w:rPr>
              <w:t>22</w:t>
            </w:r>
            <w:r w:rsidR="00544A78">
              <w:rPr>
                <w:rFonts w:ascii="Arial" w:hAnsi="Arial" w:cs="Arial"/>
                <w:sz w:val="23"/>
                <w:szCs w:val="23"/>
              </w:rPr>
              <w:t>.</w:t>
            </w:r>
          </w:p>
        </w:tc>
        <w:tc>
          <w:tcPr>
            <w:tcW w:w="2823" w:type="pct"/>
            <w:vAlign w:val="center"/>
          </w:tcPr>
          <w:p w:rsidR="00FA226F" w:rsidRPr="008F23FB" w:rsidRDefault="00CC4407">
            <w:pPr>
              <w:ind w:left="94"/>
              <w:rPr>
                <w:rFonts w:ascii="Arial" w:hAnsi="Arial" w:cs="Arial"/>
                <w:sz w:val="23"/>
                <w:szCs w:val="23"/>
              </w:rPr>
            </w:pPr>
            <w:r w:rsidRPr="008F23FB">
              <w:rPr>
                <w:rFonts w:ascii="Arial" w:hAnsi="Arial" w:cs="Arial"/>
                <w:sz w:val="23"/>
                <w:szCs w:val="23"/>
              </w:rPr>
              <w:t xml:space="preserve">Group Insurance for </w:t>
            </w:r>
            <w:r>
              <w:rPr>
                <w:rFonts w:ascii="Arial" w:hAnsi="Arial" w:cs="Arial"/>
                <w:sz w:val="23"/>
                <w:szCs w:val="23"/>
              </w:rPr>
              <w:t>E</w:t>
            </w:r>
            <w:r w:rsidRPr="008F23FB">
              <w:rPr>
                <w:rFonts w:ascii="Arial" w:hAnsi="Arial" w:cs="Arial"/>
                <w:sz w:val="23"/>
                <w:szCs w:val="23"/>
              </w:rPr>
              <w:t>mployee</w:t>
            </w:r>
            <w:r>
              <w:rPr>
                <w:rFonts w:ascii="Arial" w:hAnsi="Arial" w:cs="Arial"/>
                <w:sz w:val="23"/>
                <w:szCs w:val="23"/>
              </w:rPr>
              <w:t>s</w:t>
            </w:r>
          </w:p>
        </w:tc>
        <w:tc>
          <w:tcPr>
            <w:tcW w:w="1603" w:type="pct"/>
            <w:vAlign w:val="center"/>
          </w:tcPr>
          <w:p w:rsidR="00FA226F" w:rsidRPr="008F23FB" w:rsidRDefault="00FA226F">
            <w:pPr>
              <w:jc w:val="center"/>
              <w:rPr>
                <w:rFonts w:ascii="Arial" w:hAnsi="Arial" w:cs="Arial"/>
                <w:sz w:val="23"/>
                <w:szCs w:val="23"/>
              </w:rPr>
            </w:pPr>
          </w:p>
        </w:tc>
      </w:tr>
      <w:tr w:rsidR="00E94A7D" w:rsidTr="00AC5FD2">
        <w:trPr>
          <w:trHeight w:val="428"/>
        </w:trPr>
        <w:tc>
          <w:tcPr>
            <w:tcW w:w="574" w:type="pct"/>
            <w:vAlign w:val="center"/>
          </w:tcPr>
          <w:p w:rsidR="00E94A7D" w:rsidRPr="008F23FB" w:rsidRDefault="00E94A7D">
            <w:pPr>
              <w:jc w:val="center"/>
              <w:rPr>
                <w:rFonts w:ascii="Arial" w:hAnsi="Arial" w:cs="Arial"/>
                <w:sz w:val="23"/>
                <w:szCs w:val="23"/>
              </w:rPr>
            </w:pPr>
            <w:r w:rsidRPr="008F23FB">
              <w:rPr>
                <w:rFonts w:ascii="Arial" w:hAnsi="Arial" w:cs="Arial"/>
                <w:sz w:val="23"/>
                <w:szCs w:val="23"/>
              </w:rPr>
              <w:t>23</w:t>
            </w:r>
            <w:r w:rsidR="00544A78">
              <w:rPr>
                <w:rFonts w:ascii="Arial" w:hAnsi="Arial" w:cs="Arial"/>
                <w:sz w:val="23"/>
                <w:szCs w:val="23"/>
              </w:rPr>
              <w:t>.</w:t>
            </w:r>
          </w:p>
        </w:tc>
        <w:tc>
          <w:tcPr>
            <w:tcW w:w="2823" w:type="pct"/>
            <w:vAlign w:val="center"/>
          </w:tcPr>
          <w:p w:rsidR="00E94A7D" w:rsidRPr="008F23FB" w:rsidRDefault="00FA7433">
            <w:pPr>
              <w:ind w:left="94"/>
              <w:rPr>
                <w:rFonts w:ascii="Arial" w:hAnsi="Arial" w:cs="Arial"/>
                <w:sz w:val="23"/>
                <w:szCs w:val="23"/>
              </w:rPr>
            </w:pPr>
            <w:r w:rsidRPr="008F23FB">
              <w:rPr>
                <w:rFonts w:ascii="Arial" w:hAnsi="Arial" w:cs="Arial"/>
                <w:sz w:val="23"/>
                <w:szCs w:val="23"/>
              </w:rPr>
              <w:t xml:space="preserve">Group Insurance for </w:t>
            </w:r>
            <w:r>
              <w:rPr>
                <w:rFonts w:ascii="Arial" w:hAnsi="Arial" w:cs="Arial"/>
                <w:sz w:val="23"/>
                <w:szCs w:val="23"/>
              </w:rPr>
              <w:t>S</w:t>
            </w:r>
            <w:r w:rsidRPr="008F23FB">
              <w:rPr>
                <w:rFonts w:ascii="Arial" w:hAnsi="Arial" w:cs="Arial"/>
                <w:sz w:val="23"/>
                <w:szCs w:val="23"/>
              </w:rPr>
              <w:t>tudents</w:t>
            </w:r>
          </w:p>
        </w:tc>
        <w:tc>
          <w:tcPr>
            <w:tcW w:w="1603" w:type="pct"/>
            <w:vAlign w:val="center"/>
          </w:tcPr>
          <w:p w:rsidR="00E94A7D" w:rsidRPr="008F23FB" w:rsidRDefault="00E94A7D">
            <w:pPr>
              <w:jc w:val="center"/>
              <w:rPr>
                <w:rFonts w:ascii="Arial" w:hAnsi="Arial" w:cs="Arial"/>
                <w:sz w:val="23"/>
                <w:szCs w:val="23"/>
              </w:rPr>
            </w:pPr>
          </w:p>
        </w:tc>
      </w:tr>
      <w:tr w:rsidR="00E94A7D" w:rsidTr="00AC5FD2">
        <w:trPr>
          <w:trHeight w:val="348"/>
        </w:trPr>
        <w:tc>
          <w:tcPr>
            <w:tcW w:w="574" w:type="pct"/>
            <w:vAlign w:val="center"/>
          </w:tcPr>
          <w:p w:rsidR="00E94A7D" w:rsidRPr="008F23FB" w:rsidRDefault="00E94A7D">
            <w:pPr>
              <w:jc w:val="center"/>
              <w:rPr>
                <w:rFonts w:ascii="Arial" w:hAnsi="Arial" w:cs="Arial"/>
                <w:sz w:val="23"/>
                <w:szCs w:val="23"/>
              </w:rPr>
            </w:pPr>
            <w:r w:rsidRPr="008F23FB">
              <w:rPr>
                <w:rFonts w:ascii="Arial" w:hAnsi="Arial" w:cs="Arial"/>
                <w:sz w:val="23"/>
                <w:szCs w:val="23"/>
              </w:rPr>
              <w:t>24</w:t>
            </w:r>
            <w:r w:rsidR="00544A78">
              <w:rPr>
                <w:rFonts w:ascii="Arial" w:hAnsi="Arial" w:cs="Arial"/>
                <w:sz w:val="23"/>
                <w:szCs w:val="23"/>
              </w:rPr>
              <w:t>.</w:t>
            </w:r>
          </w:p>
        </w:tc>
        <w:tc>
          <w:tcPr>
            <w:tcW w:w="2823" w:type="pct"/>
            <w:vAlign w:val="center"/>
          </w:tcPr>
          <w:p w:rsidR="00E94A7D" w:rsidRPr="008F23FB" w:rsidRDefault="005075DE">
            <w:pPr>
              <w:ind w:left="94"/>
              <w:rPr>
                <w:rFonts w:ascii="Arial" w:hAnsi="Arial" w:cs="Arial"/>
                <w:sz w:val="23"/>
                <w:szCs w:val="23"/>
              </w:rPr>
            </w:pPr>
            <w:r w:rsidRPr="008F23FB">
              <w:rPr>
                <w:rFonts w:ascii="Arial" w:hAnsi="Arial" w:cs="Arial"/>
                <w:sz w:val="23"/>
                <w:szCs w:val="23"/>
              </w:rPr>
              <w:t>Staff Quarters</w:t>
            </w:r>
          </w:p>
        </w:tc>
        <w:tc>
          <w:tcPr>
            <w:tcW w:w="1603" w:type="pct"/>
            <w:vAlign w:val="center"/>
          </w:tcPr>
          <w:p w:rsidR="00E94A7D" w:rsidRPr="008F23FB" w:rsidRDefault="00E94A7D">
            <w:pPr>
              <w:jc w:val="center"/>
              <w:rPr>
                <w:rFonts w:ascii="Arial" w:hAnsi="Arial" w:cs="Arial"/>
                <w:sz w:val="23"/>
                <w:szCs w:val="23"/>
              </w:rPr>
            </w:pPr>
          </w:p>
        </w:tc>
      </w:tr>
    </w:tbl>
    <w:p w:rsidR="006E36CC" w:rsidRDefault="006E36CC">
      <w:pPr>
        <w:jc w:val="both"/>
        <w:rPr>
          <w:rFonts w:ascii="Arial" w:hAnsi="Arial" w:cs="Arial"/>
          <w:b/>
          <w:bCs/>
          <w:sz w:val="10"/>
        </w:rPr>
      </w:pPr>
    </w:p>
    <w:p w:rsidR="008F23FB" w:rsidRDefault="008F23FB" w:rsidP="006E36CC">
      <w:pPr>
        <w:ind w:firstLine="720"/>
        <w:jc w:val="right"/>
        <w:rPr>
          <w:rFonts w:ascii="Arial" w:hAnsi="Arial" w:cs="Arial"/>
        </w:rPr>
      </w:pPr>
    </w:p>
    <w:p w:rsidR="008F23FB" w:rsidRDefault="008F23FB" w:rsidP="006E36CC">
      <w:pPr>
        <w:ind w:firstLine="720"/>
        <w:jc w:val="right"/>
        <w:rPr>
          <w:rFonts w:ascii="Arial" w:hAnsi="Arial" w:cs="Arial"/>
        </w:rPr>
      </w:pPr>
    </w:p>
    <w:p w:rsidR="008F23FB" w:rsidRDefault="008F23FB" w:rsidP="006E36CC">
      <w:pPr>
        <w:ind w:firstLine="720"/>
        <w:jc w:val="right"/>
        <w:rPr>
          <w:rFonts w:ascii="Arial" w:hAnsi="Arial" w:cs="Arial"/>
        </w:rPr>
      </w:pPr>
    </w:p>
    <w:p w:rsidR="006E36CC" w:rsidRDefault="006E36CC" w:rsidP="006E36CC">
      <w:pPr>
        <w:ind w:firstLine="720"/>
        <w:jc w:val="right"/>
        <w:rPr>
          <w:rFonts w:ascii="Arial" w:hAnsi="Arial" w:cs="Arial"/>
        </w:rPr>
      </w:pPr>
      <w:r>
        <w:rPr>
          <w:rFonts w:ascii="Arial" w:hAnsi="Arial" w:cs="Arial"/>
        </w:rPr>
        <w:t>Signature of the Principal</w:t>
      </w:r>
    </w:p>
    <w:p w:rsidR="008F23FB" w:rsidRDefault="008F23FB" w:rsidP="008F23FB">
      <w:pPr>
        <w:ind w:firstLine="720"/>
        <w:rPr>
          <w:rFonts w:ascii="Arial" w:hAnsi="Arial" w:cs="Arial"/>
        </w:rPr>
      </w:pPr>
    </w:p>
    <w:p w:rsidR="008F23FB" w:rsidRDefault="008F23FB" w:rsidP="008F23FB">
      <w:pPr>
        <w:ind w:firstLine="720"/>
        <w:rPr>
          <w:rFonts w:ascii="Arial" w:hAnsi="Arial" w:cs="Arial"/>
        </w:rPr>
      </w:pPr>
    </w:p>
    <w:p w:rsidR="008F23FB" w:rsidRDefault="008F23FB" w:rsidP="008F23FB">
      <w:pPr>
        <w:ind w:firstLine="720"/>
        <w:rPr>
          <w:rFonts w:ascii="Arial" w:hAnsi="Arial" w:cs="Arial"/>
        </w:rPr>
      </w:pPr>
    </w:p>
    <w:p w:rsidR="00215F0A" w:rsidRPr="00CA64DE" w:rsidRDefault="006D4CDE" w:rsidP="00CA64DE">
      <w:pPr>
        <w:ind w:firstLine="720"/>
        <w:jc w:val="center"/>
        <w:rPr>
          <w:rFonts w:ascii="Arial" w:hAnsi="Arial" w:cs="Arial"/>
          <w:b/>
        </w:rPr>
      </w:pPr>
      <w:r>
        <w:rPr>
          <w:rFonts w:ascii="Arial" w:hAnsi="Arial" w:cs="Arial"/>
          <w:b/>
        </w:rPr>
        <w:t>40</w:t>
      </w:r>
    </w:p>
    <w:p w:rsidR="00885E3A" w:rsidRPr="006E36CC" w:rsidRDefault="00885E3A" w:rsidP="006E36CC">
      <w:pPr>
        <w:rPr>
          <w:rFonts w:ascii="Arial" w:hAnsi="Arial" w:cs="Arial"/>
          <w:sz w:val="10"/>
        </w:rPr>
        <w:sectPr w:rsidR="00885E3A" w:rsidRPr="006E36CC" w:rsidSect="00A43B80">
          <w:pgSz w:w="11909" w:h="16834" w:code="9"/>
          <w:pgMar w:top="1236" w:right="1440" w:bottom="1440" w:left="1236" w:header="720" w:footer="289" w:gutter="0"/>
          <w:cols w:space="720"/>
        </w:sectPr>
      </w:pPr>
    </w:p>
    <w:p w:rsidR="00885E3A" w:rsidRDefault="00885E3A">
      <w:pPr>
        <w:rPr>
          <w:rFonts w:ascii="Arial" w:hAnsi="Arial" w:cs="Arial"/>
          <w:b/>
          <w:bCs/>
        </w:rPr>
      </w:pPr>
      <w:r>
        <w:rPr>
          <w:rFonts w:ascii="Arial" w:hAnsi="Arial" w:cs="Arial"/>
          <w:b/>
          <w:bCs/>
        </w:rPr>
        <w:lastRenderedPageBreak/>
        <w:t>2</w:t>
      </w:r>
      <w:r w:rsidR="00D2102C">
        <w:rPr>
          <w:rFonts w:ascii="Arial" w:hAnsi="Arial" w:cs="Arial"/>
          <w:b/>
          <w:bCs/>
        </w:rPr>
        <w:t>8</w:t>
      </w:r>
      <w:r w:rsidR="00C65B92">
        <w:rPr>
          <w:rFonts w:ascii="Arial" w:hAnsi="Arial" w:cs="Arial"/>
          <w:b/>
          <w:bCs/>
        </w:rPr>
        <w:t xml:space="preserve">. </w:t>
      </w:r>
      <w:r>
        <w:rPr>
          <w:rFonts w:ascii="Arial" w:hAnsi="Arial" w:cs="Arial"/>
          <w:b/>
          <w:bCs/>
        </w:rPr>
        <w:t>Registers and Records</w:t>
      </w:r>
    </w:p>
    <w:p w:rsidR="008C68E5" w:rsidRDefault="008C68E5">
      <w:pPr>
        <w:rPr>
          <w:rFonts w:ascii="Arial" w:hAnsi="Arial" w:cs="Arial"/>
          <w:b/>
          <w:bCs/>
        </w:rPr>
      </w:pPr>
    </w:p>
    <w:p w:rsidR="00885E3A" w:rsidRDefault="00885E3A">
      <w:pPr>
        <w:rPr>
          <w:rFonts w:ascii="Arial" w:hAnsi="Arial" w:cs="Arial"/>
          <w:b/>
          <w:bCs/>
          <w:sz w:val="12"/>
        </w:rPr>
      </w:pPr>
    </w:p>
    <w:tbl>
      <w:tblPr>
        <w:tblW w:w="55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8273"/>
        <w:gridCol w:w="1581"/>
      </w:tblGrid>
      <w:tr w:rsidR="00885E3A" w:rsidTr="000315F7">
        <w:trPr>
          <w:trHeight w:val="590"/>
          <w:tblHeader/>
          <w:jc w:val="center"/>
        </w:trPr>
        <w:tc>
          <w:tcPr>
            <w:tcW w:w="325" w:type="pct"/>
            <w:vAlign w:val="center"/>
          </w:tcPr>
          <w:p w:rsidR="00885E3A" w:rsidRDefault="00885E3A" w:rsidP="0018220F">
            <w:pPr>
              <w:jc w:val="center"/>
              <w:rPr>
                <w:rFonts w:ascii="Arial" w:hAnsi="Arial" w:cs="Arial"/>
                <w:b/>
                <w:bCs/>
                <w:sz w:val="22"/>
                <w:szCs w:val="22"/>
              </w:rPr>
            </w:pPr>
            <w:r>
              <w:rPr>
                <w:rFonts w:ascii="Arial" w:hAnsi="Arial" w:cs="Arial"/>
                <w:b/>
                <w:bCs/>
                <w:sz w:val="22"/>
                <w:szCs w:val="22"/>
              </w:rPr>
              <w:t>Sl. No.</w:t>
            </w:r>
          </w:p>
        </w:tc>
        <w:tc>
          <w:tcPr>
            <w:tcW w:w="3925" w:type="pct"/>
            <w:vAlign w:val="center"/>
          </w:tcPr>
          <w:p w:rsidR="00885E3A" w:rsidRDefault="00885E3A" w:rsidP="0018220F">
            <w:pPr>
              <w:jc w:val="center"/>
              <w:rPr>
                <w:rFonts w:ascii="Arial" w:hAnsi="Arial" w:cs="Arial"/>
                <w:b/>
                <w:bCs/>
                <w:sz w:val="22"/>
                <w:szCs w:val="22"/>
              </w:rPr>
            </w:pPr>
            <w:r>
              <w:rPr>
                <w:rFonts w:ascii="Arial" w:hAnsi="Arial" w:cs="Arial"/>
                <w:b/>
                <w:bCs/>
                <w:sz w:val="22"/>
                <w:szCs w:val="22"/>
              </w:rPr>
              <w:t>Name of Register / Record</w:t>
            </w:r>
          </w:p>
        </w:tc>
        <w:tc>
          <w:tcPr>
            <w:tcW w:w="750" w:type="pct"/>
            <w:vAlign w:val="center"/>
          </w:tcPr>
          <w:p w:rsidR="00885E3A" w:rsidRDefault="00885E3A" w:rsidP="0018220F">
            <w:pPr>
              <w:ind w:left="-153" w:right="-139"/>
              <w:jc w:val="center"/>
              <w:rPr>
                <w:rFonts w:ascii="Arial" w:hAnsi="Arial" w:cs="Arial"/>
                <w:b/>
                <w:bCs/>
                <w:sz w:val="22"/>
                <w:szCs w:val="22"/>
              </w:rPr>
            </w:pPr>
            <w:r>
              <w:rPr>
                <w:rFonts w:ascii="Arial" w:hAnsi="Arial" w:cs="Arial"/>
                <w:b/>
                <w:bCs/>
                <w:sz w:val="22"/>
                <w:szCs w:val="22"/>
              </w:rPr>
              <w:t>Is it</w:t>
            </w:r>
          </w:p>
          <w:p w:rsidR="00885E3A" w:rsidRDefault="00885E3A" w:rsidP="0018220F">
            <w:pPr>
              <w:ind w:left="-153" w:right="-139"/>
              <w:jc w:val="center"/>
              <w:rPr>
                <w:rFonts w:ascii="Arial" w:hAnsi="Arial" w:cs="Arial"/>
                <w:b/>
                <w:bCs/>
                <w:sz w:val="22"/>
                <w:szCs w:val="22"/>
              </w:rPr>
            </w:pPr>
            <w:r>
              <w:rPr>
                <w:rFonts w:ascii="Arial" w:hAnsi="Arial" w:cs="Arial"/>
                <w:b/>
                <w:bCs/>
                <w:sz w:val="22"/>
                <w:szCs w:val="22"/>
              </w:rPr>
              <w:t>maintained?</w:t>
            </w:r>
          </w:p>
          <w:p w:rsidR="00885E3A" w:rsidRDefault="00885E3A" w:rsidP="0018220F">
            <w:pPr>
              <w:ind w:left="-153" w:right="-139"/>
              <w:jc w:val="center"/>
              <w:rPr>
                <w:rFonts w:ascii="Arial" w:hAnsi="Arial" w:cs="Arial"/>
                <w:b/>
                <w:bCs/>
                <w:sz w:val="22"/>
                <w:szCs w:val="22"/>
              </w:rPr>
            </w:pPr>
            <w:r>
              <w:rPr>
                <w:rFonts w:ascii="Arial" w:hAnsi="Arial" w:cs="Arial"/>
                <w:b/>
                <w:bCs/>
                <w:sz w:val="22"/>
                <w:szCs w:val="22"/>
              </w:rPr>
              <w:t>(Y / N)</w:t>
            </w:r>
          </w:p>
        </w:tc>
      </w:tr>
      <w:tr w:rsidR="00885E3A" w:rsidTr="000315F7">
        <w:trPr>
          <w:trHeight w:val="353"/>
          <w:jc w:val="center"/>
        </w:trPr>
        <w:tc>
          <w:tcPr>
            <w:tcW w:w="325" w:type="pct"/>
            <w:vAlign w:val="center"/>
          </w:tcPr>
          <w:p w:rsidR="00885E3A" w:rsidRDefault="00885E3A">
            <w:pPr>
              <w:pStyle w:val="NormalWeb"/>
              <w:tabs>
                <w:tab w:val="left" w:pos="0"/>
              </w:tabs>
              <w:spacing w:before="0" w:beforeAutospacing="0" w:after="0" w:afterAutospacing="0"/>
              <w:jc w:val="center"/>
              <w:rPr>
                <w:rFonts w:ascii="Arial" w:hAnsi="Arial" w:cs="Arial"/>
              </w:rPr>
            </w:pPr>
            <w:r>
              <w:rPr>
                <w:rFonts w:ascii="Arial" w:hAnsi="Arial" w:cs="Arial"/>
              </w:rPr>
              <w:t>1.</w:t>
            </w:r>
          </w:p>
        </w:tc>
        <w:tc>
          <w:tcPr>
            <w:tcW w:w="3925" w:type="pct"/>
            <w:vAlign w:val="center"/>
          </w:tcPr>
          <w:p w:rsidR="00885E3A" w:rsidRDefault="00885E3A">
            <w:pPr>
              <w:pStyle w:val="NormalWeb"/>
              <w:spacing w:before="0" w:beforeAutospacing="0" w:after="0" w:afterAutospacing="0"/>
              <w:rPr>
                <w:rFonts w:ascii="Arial" w:hAnsi="Arial" w:cs="Arial"/>
              </w:rPr>
            </w:pPr>
            <w:r>
              <w:rPr>
                <w:rFonts w:ascii="Arial" w:hAnsi="Arial" w:cs="Arial"/>
              </w:rPr>
              <w:t>Department wise faculty profile</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2.</w:t>
            </w:r>
          </w:p>
        </w:tc>
        <w:tc>
          <w:tcPr>
            <w:tcW w:w="3925" w:type="pct"/>
            <w:vAlign w:val="center"/>
          </w:tcPr>
          <w:p w:rsidR="00885E3A" w:rsidRDefault="00885E3A">
            <w:pPr>
              <w:rPr>
                <w:rFonts w:ascii="Arial" w:hAnsi="Arial" w:cs="Arial"/>
              </w:rPr>
            </w:pPr>
            <w:r>
              <w:rPr>
                <w:rFonts w:ascii="Arial" w:hAnsi="Arial" w:cs="Arial"/>
              </w:rPr>
              <w:t>Department wise Non-Teaching Staff Profile</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3.</w:t>
            </w:r>
          </w:p>
        </w:tc>
        <w:tc>
          <w:tcPr>
            <w:tcW w:w="3925" w:type="pct"/>
            <w:vAlign w:val="center"/>
          </w:tcPr>
          <w:p w:rsidR="00885E3A" w:rsidRDefault="00885E3A">
            <w:pPr>
              <w:rPr>
                <w:rFonts w:ascii="Arial" w:hAnsi="Arial" w:cs="Arial"/>
              </w:rPr>
            </w:pPr>
            <w:r>
              <w:rPr>
                <w:rFonts w:ascii="Arial" w:hAnsi="Arial" w:cs="Arial"/>
              </w:rPr>
              <w:t>Register of attendance and assessment record (</w:t>
            </w:r>
            <w:r w:rsidR="00335083">
              <w:rPr>
                <w:rFonts w:ascii="Arial" w:hAnsi="Arial" w:cs="Arial"/>
              </w:rPr>
              <w:t>program</w:t>
            </w:r>
            <w:r>
              <w:rPr>
                <w:rFonts w:ascii="Arial" w:hAnsi="Arial" w:cs="Arial"/>
              </w:rPr>
              <w:t xml:space="preserve"> wise)</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885E3A">
            <w:pPr>
              <w:tabs>
                <w:tab w:val="left" w:pos="0"/>
              </w:tabs>
              <w:jc w:val="center"/>
              <w:rPr>
                <w:rFonts w:ascii="Arial" w:hAnsi="Arial" w:cs="Arial"/>
              </w:rPr>
            </w:pPr>
            <w:r>
              <w:rPr>
                <w:rFonts w:ascii="Arial" w:hAnsi="Arial" w:cs="Arial"/>
              </w:rPr>
              <w:t>4.</w:t>
            </w:r>
          </w:p>
        </w:tc>
        <w:tc>
          <w:tcPr>
            <w:tcW w:w="3925" w:type="pct"/>
            <w:vAlign w:val="center"/>
          </w:tcPr>
          <w:p w:rsidR="00885E3A" w:rsidRDefault="00885E3A" w:rsidP="009F0A20">
            <w:pPr>
              <w:rPr>
                <w:rFonts w:ascii="Arial" w:hAnsi="Arial" w:cs="Arial"/>
              </w:rPr>
            </w:pPr>
            <w:r>
              <w:rPr>
                <w:rFonts w:ascii="Arial" w:hAnsi="Arial" w:cs="Arial"/>
              </w:rPr>
              <w:t>Attendance for teaching staff</w:t>
            </w:r>
          </w:p>
        </w:tc>
        <w:tc>
          <w:tcPr>
            <w:tcW w:w="750" w:type="pct"/>
            <w:vAlign w:val="center"/>
          </w:tcPr>
          <w:p w:rsidR="00885E3A" w:rsidRDefault="00885E3A" w:rsidP="00652F6D">
            <w:pPr>
              <w:ind w:left="-153" w:right="-139"/>
              <w:rPr>
                <w:rFonts w:ascii="Arial" w:hAnsi="Arial" w:cs="Arial"/>
              </w:rPr>
            </w:pPr>
          </w:p>
        </w:tc>
      </w:tr>
      <w:tr w:rsidR="009F0A20" w:rsidTr="000315F7">
        <w:trPr>
          <w:trHeight w:val="353"/>
          <w:jc w:val="center"/>
        </w:trPr>
        <w:tc>
          <w:tcPr>
            <w:tcW w:w="325" w:type="pct"/>
            <w:vAlign w:val="center"/>
          </w:tcPr>
          <w:p w:rsidR="009F0A20" w:rsidRDefault="009F0A20">
            <w:pPr>
              <w:tabs>
                <w:tab w:val="left" w:pos="0"/>
              </w:tabs>
              <w:jc w:val="center"/>
              <w:rPr>
                <w:rFonts w:ascii="Arial" w:hAnsi="Arial" w:cs="Arial"/>
              </w:rPr>
            </w:pPr>
            <w:r>
              <w:rPr>
                <w:rFonts w:ascii="Arial" w:hAnsi="Arial" w:cs="Arial"/>
              </w:rPr>
              <w:t>5.</w:t>
            </w:r>
          </w:p>
        </w:tc>
        <w:tc>
          <w:tcPr>
            <w:tcW w:w="3925" w:type="pct"/>
            <w:vAlign w:val="center"/>
          </w:tcPr>
          <w:p w:rsidR="009F0A20" w:rsidRDefault="009F0A20">
            <w:pPr>
              <w:rPr>
                <w:rFonts w:ascii="Arial" w:hAnsi="Arial" w:cs="Arial"/>
              </w:rPr>
            </w:pPr>
            <w:r>
              <w:rPr>
                <w:rFonts w:ascii="Arial" w:hAnsi="Arial" w:cs="Arial"/>
              </w:rPr>
              <w:t>Attendance for non- teaching staff</w:t>
            </w:r>
          </w:p>
        </w:tc>
        <w:tc>
          <w:tcPr>
            <w:tcW w:w="750" w:type="pct"/>
            <w:vAlign w:val="center"/>
          </w:tcPr>
          <w:p w:rsidR="009F0A20" w:rsidRDefault="009F0A20"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9F0A20">
            <w:pPr>
              <w:tabs>
                <w:tab w:val="left" w:pos="0"/>
              </w:tabs>
              <w:jc w:val="center"/>
              <w:rPr>
                <w:rFonts w:ascii="Arial" w:hAnsi="Arial" w:cs="Arial"/>
              </w:rPr>
            </w:pPr>
            <w:r>
              <w:rPr>
                <w:rFonts w:ascii="Arial" w:hAnsi="Arial" w:cs="Arial"/>
              </w:rPr>
              <w:t>6</w:t>
            </w:r>
            <w:r w:rsidR="00885E3A">
              <w:rPr>
                <w:rFonts w:ascii="Arial" w:hAnsi="Arial" w:cs="Arial"/>
              </w:rPr>
              <w:t>.</w:t>
            </w:r>
          </w:p>
        </w:tc>
        <w:tc>
          <w:tcPr>
            <w:tcW w:w="3925" w:type="pct"/>
            <w:vAlign w:val="center"/>
          </w:tcPr>
          <w:p w:rsidR="00885E3A" w:rsidRDefault="00885E3A">
            <w:pPr>
              <w:rPr>
                <w:rFonts w:ascii="Arial" w:hAnsi="Arial" w:cs="Arial"/>
              </w:rPr>
            </w:pPr>
            <w:r>
              <w:rPr>
                <w:rFonts w:ascii="Arial" w:hAnsi="Arial" w:cs="Arial"/>
              </w:rPr>
              <w:t>Advertisement for recruitment of faculty members</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9F0A20">
            <w:pPr>
              <w:tabs>
                <w:tab w:val="left" w:pos="0"/>
              </w:tabs>
              <w:jc w:val="center"/>
              <w:rPr>
                <w:rFonts w:ascii="Arial" w:hAnsi="Arial" w:cs="Arial"/>
              </w:rPr>
            </w:pPr>
            <w:r>
              <w:rPr>
                <w:rFonts w:ascii="Arial" w:hAnsi="Arial" w:cs="Arial"/>
              </w:rPr>
              <w:t>7</w:t>
            </w:r>
            <w:r w:rsidR="00885E3A">
              <w:rPr>
                <w:rFonts w:ascii="Arial" w:hAnsi="Arial" w:cs="Arial"/>
              </w:rPr>
              <w:t>.</w:t>
            </w:r>
          </w:p>
        </w:tc>
        <w:tc>
          <w:tcPr>
            <w:tcW w:w="3925" w:type="pct"/>
            <w:vAlign w:val="center"/>
          </w:tcPr>
          <w:p w:rsidR="00885E3A" w:rsidRDefault="00885E3A">
            <w:pPr>
              <w:rPr>
                <w:rFonts w:ascii="Arial" w:hAnsi="Arial" w:cs="Arial"/>
              </w:rPr>
            </w:pPr>
            <w:r>
              <w:rPr>
                <w:rFonts w:ascii="Arial" w:hAnsi="Arial" w:cs="Arial"/>
              </w:rPr>
              <w:t>Minutes of the meeting of Staff Selection Committee</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9F0A20">
            <w:pPr>
              <w:tabs>
                <w:tab w:val="left" w:pos="0"/>
              </w:tabs>
              <w:jc w:val="center"/>
              <w:rPr>
                <w:rFonts w:ascii="Arial" w:hAnsi="Arial" w:cs="Arial"/>
              </w:rPr>
            </w:pPr>
            <w:r>
              <w:rPr>
                <w:rFonts w:ascii="Arial" w:hAnsi="Arial" w:cs="Arial"/>
              </w:rPr>
              <w:t>8</w:t>
            </w:r>
            <w:r w:rsidR="00885E3A">
              <w:rPr>
                <w:rFonts w:ascii="Arial" w:hAnsi="Arial" w:cs="Arial"/>
              </w:rPr>
              <w:t>.</w:t>
            </w:r>
          </w:p>
        </w:tc>
        <w:tc>
          <w:tcPr>
            <w:tcW w:w="3925" w:type="pct"/>
            <w:vAlign w:val="center"/>
          </w:tcPr>
          <w:p w:rsidR="00885E3A" w:rsidRDefault="00885E3A">
            <w:pPr>
              <w:rPr>
                <w:rFonts w:ascii="Arial" w:hAnsi="Arial" w:cs="Arial"/>
              </w:rPr>
            </w:pPr>
            <w:r>
              <w:rPr>
                <w:rFonts w:ascii="Arial" w:hAnsi="Arial" w:cs="Arial"/>
              </w:rPr>
              <w:t xml:space="preserve">Appointment / </w:t>
            </w:r>
            <w:r w:rsidR="009F0A20">
              <w:rPr>
                <w:rFonts w:ascii="Arial" w:hAnsi="Arial" w:cs="Arial"/>
              </w:rPr>
              <w:t>O</w:t>
            </w:r>
            <w:r>
              <w:rPr>
                <w:rFonts w:ascii="Arial" w:hAnsi="Arial" w:cs="Arial"/>
              </w:rPr>
              <w:t>ffer letters issued to faculty members</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9F0A20">
            <w:pPr>
              <w:tabs>
                <w:tab w:val="left" w:pos="0"/>
              </w:tabs>
              <w:jc w:val="center"/>
              <w:rPr>
                <w:rFonts w:ascii="Arial" w:hAnsi="Arial" w:cs="Arial"/>
              </w:rPr>
            </w:pPr>
            <w:r>
              <w:rPr>
                <w:rFonts w:ascii="Arial" w:hAnsi="Arial" w:cs="Arial"/>
              </w:rPr>
              <w:t>9</w:t>
            </w:r>
            <w:r w:rsidR="00885E3A">
              <w:rPr>
                <w:rFonts w:ascii="Arial" w:hAnsi="Arial" w:cs="Arial"/>
              </w:rPr>
              <w:t>.</w:t>
            </w:r>
          </w:p>
        </w:tc>
        <w:tc>
          <w:tcPr>
            <w:tcW w:w="3925" w:type="pct"/>
            <w:vAlign w:val="center"/>
          </w:tcPr>
          <w:p w:rsidR="00885E3A" w:rsidRDefault="00885E3A">
            <w:pPr>
              <w:rPr>
                <w:rFonts w:ascii="Arial" w:hAnsi="Arial" w:cs="Arial"/>
              </w:rPr>
            </w:pPr>
            <w:r>
              <w:rPr>
                <w:rFonts w:ascii="Arial" w:hAnsi="Arial" w:cs="Arial"/>
              </w:rPr>
              <w:t>Joining report of staff members</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9F0A20">
            <w:pPr>
              <w:tabs>
                <w:tab w:val="left" w:pos="0"/>
              </w:tabs>
              <w:jc w:val="center"/>
              <w:rPr>
                <w:rFonts w:ascii="Arial" w:hAnsi="Arial" w:cs="Arial"/>
              </w:rPr>
            </w:pPr>
            <w:r>
              <w:rPr>
                <w:rFonts w:ascii="Arial" w:hAnsi="Arial" w:cs="Arial"/>
              </w:rPr>
              <w:t>10</w:t>
            </w:r>
            <w:r w:rsidR="00885E3A">
              <w:rPr>
                <w:rFonts w:ascii="Arial" w:hAnsi="Arial" w:cs="Arial"/>
              </w:rPr>
              <w:t>.</w:t>
            </w:r>
          </w:p>
        </w:tc>
        <w:tc>
          <w:tcPr>
            <w:tcW w:w="3925" w:type="pct"/>
            <w:vAlign w:val="center"/>
          </w:tcPr>
          <w:p w:rsidR="00885E3A" w:rsidRDefault="00E46F0A" w:rsidP="00E46F0A">
            <w:pPr>
              <w:rPr>
                <w:rFonts w:ascii="Arial" w:hAnsi="Arial" w:cs="Arial"/>
              </w:rPr>
            </w:pPr>
            <w:r>
              <w:rPr>
                <w:rFonts w:ascii="Arial" w:hAnsi="Arial" w:cs="Arial"/>
              </w:rPr>
              <w:t>S</w:t>
            </w:r>
            <w:r w:rsidR="00885E3A">
              <w:rPr>
                <w:rFonts w:ascii="Arial" w:hAnsi="Arial" w:cs="Arial"/>
              </w:rPr>
              <w:t>tudents</w:t>
            </w:r>
            <w:r w:rsidR="009F0A20">
              <w:rPr>
                <w:rFonts w:ascii="Arial" w:hAnsi="Arial" w:cs="Arial"/>
              </w:rPr>
              <w:t>’</w:t>
            </w:r>
            <w:r>
              <w:rPr>
                <w:rFonts w:ascii="Arial" w:hAnsi="Arial" w:cs="Arial"/>
              </w:rPr>
              <w:t xml:space="preserve"> Profile </w:t>
            </w:r>
            <w:r w:rsidR="00885E3A">
              <w:rPr>
                <w:rFonts w:ascii="Arial" w:hAnsi="Arial" w:cs="Arial"/>
              </w:rPr>
              <w:t xml:space="preserve"> (</w:t>
            </w:r>
            <w:r w:rsidR="00335083">
              <w:rPr>
                <w:rFonts w:ascii="Arial" w:hAnsi="Arial" w:cs="Arial"/>
              </w:rPr>
              <w:t>program</w:t>
            </w:r>
            <w:r w:rsidR="00885E3A">
              <w:rPr>
                <w:rFonts w:ascii="Arial" w:hAnsi="Arial" w:cs="Arial"/>
              </w:rPr>
              <w:t xml:space="preserve"> wise)</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885E3A" w:rsidP="009F0A20">
            <w:pPr>
              <w:tabs>
                <w:tab w:val="left" w:pos="0"/>
              </w:tabs>
              <w:jc w:val="center"/>
              <w:rPr>
                <w:rFonts w:ascii="Arial" w:hAnsi="Arial" w:cs="Arial"/>
              </w:rPr>
            </w:pPr>
            <w:r>
              <w:rPr>
                <w:rFonts w:ascii="Arial" w:hAnsi="Arial" w:cs="Arial"/>
              </w:rPr>
              <w:t>1</w:t>
            </w:r>
            <w:r w:rsidR="009F0A20">
              <w:rPr>
                <w:rFonts w:ascii="Arial" w:hAnsi="Arial" w:cs="Arial"/>
              </w:rPr>
              <w:t>1</w:t>
            </w:r>
            <w:r>
              <w:rPr>
                <w:rFonts w:ascii="Arial" w:hAnsi="Arial" w:cs="Arial"/>
              </w:rPr>
              <w:t>.</w:t>
            </w:r>
          </w:p>
        </w:tc>
        <w:tc>
          <w:tcPr>
            <w:tcW w:w="3925" w:type="pct"/>
            <w:vAlign w:val="center"/>
          </w:tcPr>
          <w:p w:rsidR="00885E3A" w:rsidRDefault="009F0A20">
            <w:pPr>
              <w:rPr>
                <w:rFonts w:ascii="Arial" w:hAnsi="Arial" w:cs="Arial"/>
              </w:rPr>
            </w:pPr>
            <w:r>
              <w:rPr>
                <w:rFonts w:ascii="Arial" w:hAnsi="Arial" w:cs="Arial"/>
              </w:rPr>
              <w:t>Academic Performance R</w:t>
            </w:r>
            <w:r w:rsidR="00885E3A">
              <w:rPr>
                <w:rFonts w:ascii="Arial" w:hAnsi="Arial" w:cs="Arial"/>
              </w:rPr>
              <w:t>ecord of students (</w:t>
            </w:r>
            <w:r w:rsidR="00335083">
              <w:rPr>
                <w:rFonts w:ascii="Arial" w:hAnsi="Arial" w:cs="Arial"/>
              </w:rPr>
              <w:t>program</w:t>
            </w:r>
            <w:r w:rsidR="00CC4187">
              <w:rPr>
                <w:rFonts w:ascii="Arial" w:hAnsi="Arial" w:cs="Arial"/>
              </w:rPr>
              <w:t xml:space="preserve"> </w:t>
            </w:r>
            <w:r w:rsidR="00885E3A">
              <w:rPr>
                <w:rFonts w:ascii="Arial" w:hAnsi="Arial" w:cs="Arial"/>
              </w:rPr>
              <w:t>wise)</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885E3A" w:rsidP="009F0A20">
            <w:pPr>
              <w:tabs>
                <w:tab w:val="left" w:pos="0"/>
              </w:tabs>
              <w:jc w:val="center"/>
              <w:rPr>
                <w:rFonts w:ascii="Arial" w:hAnsi="Arial" w:cs="Arial"/>
              </w:rPr>
            </w:pPr>
            <w:r>
              <w:rPr>
                <w:rFonts w:ascii="Arial" w:hAnsi="Arial" w:cs="Arial"/>
              </w:rPr>
              <w:t>1</w:t>
            </w:r>
            <w:r w:rsidR="009F0A20">
              <w:rPr>
                <w:rFonts w:ascii="Arial" w:hAnsi="Arial" w:cs="Arial"/>
              </w:rPr>
              <w:t>2</w:t>
            </w:r>
            <w:r>
              <w:rPr>
                <w:rFonts w:ascii="Arial" w:hAnsi="Arial" w:cs="Arial"/>
              </w:rPr>
              <w:t>.</w:t>
            </w:r>
          </w:p>
        </w:tc>
        <w:tc>
          <w:tcPr>
            <w:tcW w:w="3925" w:type="pct"/>
            <w:vAlign w:val="center"/>
          </w:tcPr>
          <w:p w:rsidR="00885E3A" w:rsidRDefault="00544A78">
            <w:pPr>
              <w:rPr>
                <w:rFonts w:ascii="Arial" w:hAnsi="Arial" w:cs="Arial"/>
              </w:rPr>
            </w:pPr>
            <w:r>
              <w:rPr>
                <w:rFonts w:ascii="Arial" w:hAnsi="Arial" w:cs="Arial"/>
              </w:rPr>
              <w:t>Record of St</w:t>
            </w:r>
            <w:r w:rsidR="00885E3A">
              <w:rPr>
                <w:rFonts w:ascii="Arial" w:hAnsi="Arial" w:cs="Arial"/>
              </w:rPr>
              <w:t xml:space="preserve">udent projects (UG, PG </w:t>
            </w:r>
            <w:r w:rsidR="00E46F0A">
              <w:rPr>
                <w:rFonts w:ascii="Arial" w:hAnsi="Arial" w:cs="Arial"/>
              </w:rPr>
              <w:t xml:space="preserve">, M.Phil </w:t>
            </w:r>
            <w:r w:rsidR="00885E3A">
              <w:rPr>
                <w:rFonts w:ascii="Arial" w:hAnsi="Arial" w:cs="Arial"/>
              </w:rPr>
              <w:t>&amp; PhD)</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885E3A" w:rsidP="009F0A20">
            <w:pPr>
              <w:tabs>
                <w:tab w:val="left" w:pos="0"/>
              </w:tabs>
              <w:jc w:val="center"/>
              <w:rPr>
                <w:rFonts w:ascii="Arial" w:hAnsi="Arial" w:cs="Arial"/>
              </w:rPr>
            </w:pPr>
            <w:r>
              <w:rPr>
                <w:rFonts w:ascii="Arial" w:hAnsi="Arial" w:cs="Arial"/>
              </w:rPr>
              <w:t>1</w:t>
            </w:r>
            <w:r w:rsidR="009F0A20">
              <w:rPr>
                <w:rFonts w:ascii="Arial" w:hAnsi="Arial" w:cs="Arial"/>
              </w:rPr>
              <w:t>3</w:t>
            </w:r>
            <w:r>
              <w:rPr>
                <w:rFonts w:ascii="Arial" w:hAnsi="Arial" w:cs="Arial"/>
              </w:rPr>
              <w:t>.</w:t>
            </w:r>
          </w:p>
        </w:tc>
        <w:tc>
          <w:tcPr>
            <w:tcW w:w="3925" w:type="pct"/>
            <w:vAlign w:val="center"/>
          </w:tcPr>
          <w:p w:rsidR="00885E3A" w:rsidRDefault="00885E3A" w:rsidP="00E46F0A">
            <w:pPr>
              <w:rPr>
                <w:rFonts w:ascii="Arial" w:hAnsi="Arial" w:cs="Arial"/>
              </w:rPr>
            </w:pPr>
            <w:r>
              <w:rPr>
                <w:rFonts w:ascii="Arial" w:hAnsi="Arial" w:cs="Arial"/>
              </w:rPr>
              <w:t xml:space="preserve">Register of </w:t>
            </w:r>
            <w:r w:rsidR="00E46F0A">
              <w:rPr>
                <w:rFonts w:ascii="Arial" w:hAnsi="Arial" w:cs="Arial"/>
              </w:rPr>
              <w:t>Students</w:t>
            </w:r>
            <w:r w:rsidR="00985F20">
              <w:rPr>
                <w:rFonts w:ascii="Arial" w:hAnsi="Arial" w:cs="Arial"/>
              </w:rPr>
              <w:t>’</w:t>
            </w:r>
            <w:r w:rsidR="00E46F0A">
              <w:rPr>
                <w:rFonts w:ascii="Arial" w:hAnsi="Arial" w:cs="Arial"/>
              </w:rPr>
              <w:t xml:space="preserve"> </w:t>
            </w:r>
            <w:r>
              <w:rPr>
                <w:rFonts w:ascii="Arial" w:hAnsi="Arial" w:cs="Arial"/>
              </w:rPr>
              <w:t>attendance  (</w:t>
            </w:r>
            <w:r w:rsidR="00335083">
              <w:rPr>
                <w:rFonts w:ascii="Arial" w:hAnsi="Arial" w:cs="Arial"/>
              </w:rPr>
              <w:t>program</w:t>
            </w:r>
            <w:r>
              <w:rPr>
                <w:rFonts w:ascii="Arial" w:hAnsi="Arial" w:cs="Arial"/>
              </w:rPr>
              <w:t xml:space="preserve"> wise)</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9F0A20">
            <w:pPr>
              <w:tabs>
                <w:tab w:val="left" w:pos="0"/>
              </w:tabs>
              <w:jc w:val="center"/>
              <w:rPr>
                <w:rFonts w:ascii="Arial" w:hAnsi="Arial" w:cs="Arial"/>
              </w:rPr>
            </w:pPr>
            <w:r>
              <w:rPr>
                <w:rFonts w:ascii="Arial" w:hAnsi="Arial" w:cs="Arial"/>
              </w:rPr>
              <w:t>14</w:t>
            </w:r>
            <w:r w:rsidR="00885E3A">
              <w:rPr>
                <w:rFonts w:ascii="Arial" w:hAnsi="Arial" w:cs="Arial"/>
              </w:rPr>
              <w:t>.</w:t>
            </w:r>
          </w:p>
        </w:tc>
        <w:tc>
          <w:tcPr>
            <w:tcW w:w="3925" w:type="pct"/>
            <w:vAlign w:val="center"/>
          </w:tcPr>
          <w:p w:rsidR="00885E3A" w:rsidRDefault="00885E3A">
            <w:pPr>
              <w:rPr>
                <w:rFonts w:ascii="Arial" w:hAnsi="Arial" w:cs="Arial"/>
              </w:rPr>
            </w:pPr>
            <w:r>
              <w:rPr>
                <w:rFonts w:ascii="Arial" w:hAnsi="Arial" w:cs="Arial"/>
              </w:rPr>
              <w:t>Record of scholarships / fellowships / financial assistance for students</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9F0A20">
            <w:pPr>
              <w:tabs>
                <w:tab w:val="left" w:pos="0"/>
              </w:tabs>
              <w:jc w:val="center"/>
              <w:rPr>
                <w:rFonts w:ascii="Arial" w:hAnsi="Arial" w:cs="Arial"/>
              </w:rPr>
            </w:pPr>
            <w:r>
              <w:rPr>
                <w:rFonts w:ascii="Arial" w:hAnsi="Arial" w:cs="Arial"/>
              </w:rPr>
              <w:t>15</w:t>
            </w:r>
            <w:r w:rsidR="00885E3A">
              <w:rPr>
                <w:rFonts w:ascii="Arial" w:hAnsi="Arial" w:cs="Arial"/>
              </w:rPr>
              <w:t>.</w:t>
            </w:r>
          </w:p>
        </w:tc>
        <w:tc>
          <w:tcPr>
            <w:tcW w:w="3925" w:type="pct"/>
            <w:vAlign w:val="center"/>
          </w:tcPr>
          <w:p w:rsidR="00885E3A" w:rsidRDefault="00985F20" w:rsidP="009F0A20">
            <w:pPr>
              <w:rPr>
                <w:rFonts w:ascii="Arial" w:hAnsi="Arial" w:cs="Arial"/>
              </w:rPr>
            </w:pPr>
            <w:r>
              <w:rPr>
                <w:rFonts w:ascii="Arial" w:hAnsi="Arial" w:cs="Arial"/>
              </w:rPr>
              <w:t xml:space="preserve">Book of Transfer </w:t>
            </w:r>
            <w:r w:rsidR="009F0A20">
              <w:rPr>
                <w:rFonts w:ascii="Arial" w:hAnsi="Arial" w:cs="Arial"/>
              </w:rPr>
              <w:t>C</w:t>
            </w:r>
            <w:r>
              <w:rPr>
                <w:rFonts w:ascii="Arial" w:hAnsi="Arial" w:cs="Arial"/>
              </w:rPr>
              <w:t>e</w:t>
            </w:r>
            <w:r w:rsidR="00885E3A">
              <w:rPr>
                <w:rFonts w:ascii="Arial" w:hAnsi="Arial" w:cs="Arial"/>
              </w:rPr>
              <w:t>rtificate (including counterfoils)</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885E3A" w:rsidP="009F0A20">
            <w:pPr>
              <w:tabs>
                <w:tab w:val="left" w:pos="0"/>
              </w:tabs>
              <w:jc w:val="center"/>
              <w:rPr>
                <w:rFonts w:ascii="Arial" w:hAnsi="Arial" w:cs="Arial"/>
              </w:rPr>
            </w:pPr>
            <w:r>
              <w:rPr>
                <w:rFonts w:ascii="Arial" w:hAnsi="Arial" w:cs="Arial"/>
              </w:rPr>
              <w:t>1</w:t>
            </w:r>
            <w:r w:rsidR="009F0A20">
              <w:rPr>
                <w:rFonts w:ascii="Arial" w:hAnsi="Arial" w:cs="Arial"/>
              </w:rPr>
              <w:t>6</w:t>
            </w:r>
            <w:r>
              <w:rPr>
                <w:rFonts w:ascii="Arial" w:hAnsi="Arial" w:cs="Arial"/>
              </w:rPr>
              <w:t>.</w:t>
            </w:r>
          </w:p>
        </w:tc>
        <w:tc>
          <w:tcPr>
            <w:tcW w:w="3925" w:type="pct"/>
            <w:vAlign w:val="center"/>
          </w:tcPr>
          <w:p w:rsidR="00885E3A" w:rsidRDefault="00885E3A">
            <w:pPr>
              <w:rPr>
                <w:rFonts w:ascii="Arial" w:hAnsi="Arial" w:cs="Arial"/>
              </w:rPr>
            </w:pPr>
            <w:r>
              <w:rPr>
                <w:rFonts w:ascii="Arial" w:hAnsi="Arial" w:cs="Arial"/>
              </w:rPr>
              <w:t>Copy of Regulations, curriculum and syllabi (</w:t>
            </w:r>
            <w:r w:rsidR="00335083">
              <w:rPr>
                <w:rFonts w:ascii="Arial" w:hAnsi="Arial" w:cs="Arial"/>
              </w:rPr>
              <w:t>program</w:t>
            </w:r>
            <w:r>
              <w:rPr>
                <w:rFonts w:ascii="Arial" w:hAnsi="Arial" w:cs="Arial"/>
              </w:rPr>
              <w:t xml:space="preserve"> wise)</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885E3A" w:rsidP="009F0A20">
            <w:pPr>
              <w:tabs>
                <w:tab w:val="left" w:pos="0"/>
              </w:tabs>
              <w:jc w:val="center"/>
              <w:rPr>
                <w:rFonts w:ascii="Arial" w:hAnsi="Arial" w:cs="Arial"/>
              </w:rPr>
            </w:pPr>
            <w:r>
              <w:rPr>
                <w:rFonts w:ascii="Arial" w:hAnsi="Arial" w:cs="Arial"/>
              </w:rPr>
              <w:t>1</w:t>
            </w:r>
            <w:r w:rsidR="009F0A20">
              <w:rPr>
                <w:rFonts w:ascii="Arial" w:hAnsi="Arial" w:cs="Arial"/>
              </w:rPr>
              <w:t>7</w:t>
            </w:r>
            <w:r>
              <w:rPr>
                <w:rFonts w:ascii="Arial" w:hAnsi="Arial" w:cs="Arial"/>
              </w:rPr>
              <w:t>.</w:t>
            </w:r>
          </w:p>
        </w:tc>
        <w:tc>
          <w:tcPr>
            <w:tcW w:w="3925" w:type="pct"/>
          </w:tcPr>
          <w:p w:rsidR="00885E3A" w:rsidRDefault="00885E3A">
            <w:pPr>
              <w:pStyle w:val="NormalWeb"/>
              <w:spacing w:before="0" w:beforeAutospacing="0" w:after="0" w:afterAutospacing="0"/>
              <w:rPr>
                <w:rFonts w:ascii="Arial" w:hAnsi="Arial" w:cs="Arial"/>
              </w:rPr>
            </w:pPr>
            <w:r>
              <w:rPr>
                <w:rFonts w:ascii="Arial" w:hAnsi="Arial" w:cs="Arial"/>
              </w:rPr>
              <w:t xml:space="preserve">Record of Research / Consultancy / Extension activities </w:t>
            </w:r>
          </w:p>
          <w:p w:rsidR="00885E3A" w:rsidRDefault="00885E3A">
            <w:pPr>
              <w:pStyle w:val="NormalWeb"/>
              <w:spacing w:before="0" w:beforeAutospacing="0" w:after="0" w:afterAutospacing="0"/>
              <w:rPr>
                <w:rFonts w:ascii="Arial" w:hAnsi="Arial" w:cs="Arial"/>
              </w:rPr>
            </w:pPr>
            <w:r>
              <w:rPr>
                <w:rFonts w:ascii="Arial" w:hAnsi="Arial" w:cs="Arial"/>
              </w:rPr>
              <w:t>(Department wise)</w:t>
            </w:r>
          </w:p>
        </w:tc>
        <w:tc>
          <w:tcPr>
            <w:tcW w:w="750" w:type="pct"/>
            <w:vAlign w:val="center"/>
          </w:tcPr>
          <w:p w:rsidR="00885E3A" w:rsidRDefault="00885E3A" w:rsidP="00652F6D">
            <w:pPr>
              <w:ind w:left="-153" w:right="-139"/>
              <w:jc w:val="center"/>
              <w:rPr>
                <w:rFonts w:ascii="Arial" w:hAnsi="Arial" w:cs="Arial"/>
              </w:rPr>
            </w:pPr>
          </w:p>
        </w:tc>
      </w:tr>
      <w:tr w:rsidR="00885E3A" w:rsidTr="000315F7">
        <w:trPr>
          <w:trHeight w:val="353"/>
          <w:jc w:val="center"/>
        </w:trPr>
        <w:tc>
          <w:tcPr>
            <w:tcW w:w="325" w:type="pct"/>
            <w:vAlign w:val="center"/>
          </w:tcPr>
          <w:p w:rsidR="00885E3A" w:rsidRDefault="009F0A20">
            <w:pPr>
              <w:tabs>
                <w:tab w:val="left" w:pos="0"/>
              </w:tabs>
              <w:jc w:val="center"/>
              <w:rPr>
                <w:rFonts w:ascii="Arial" w:hAnsi="Arial" w:cs="Arial"/>
              </w:rPr>
            </w:pPr>
            <w:r>
              <w:rPr>
                <w:rFonts w:ascii="Arial" w:hAnsi="Arial" w:cs="Arial"/>
              </w:rPr>
              <w:t>18</w:t>
            </w:r>
            <w:r w:rsidR="00885E3A">
              <w:rPr>
                <w:rFonts w:ascii="Arial" w:hAnsi="Arial" w:cs="Arial"/>
              </w:rPr>
              <w:t>.</w:t>
            </w:r>
          </w:p>
        </w:tc>
        <w:tc>
          <w:tcPr>
            <w:tcW w:w="3925" w:type="pct"/>
            <w:vAlign w:val="center"/>
          </w:tcPr>
          <w:p w:rsidR="00885E3A" w:rsidRDefault="00885E3A">
            <w:pPr>
              <w:rPr>
                <w:rFonts w:ascii="Arial" w:hAnsi="Arial" w:cs="Arial"/>
              </w:rPr>
            </w:pPr>
            <w:r>
              <w:rPr>
                <w:rFonts w:ascii="Arial" w:hAnsi="Arial" w:cs="Arial"/>
              </w:rPr>
              <w:t>Record of Achievements, Award and Recognition (Department wise)</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885E3A" w:rsidP="009F0A20">
            <w:pPr>
              <w:tabs>
                <w:tab w:val="left" w:pos="0"/>
              </w:tabs>
              <w:jc w:val="center"/>
              <w:rPr>
                <w:rFonts w:ascii="Arial" w:hAnsi="Arial" w:cs="Arial"/>
              </w:rPr>
            </w:pPr>
            <w:r>
              <w:rPr>
                <w:rFonts w:ascii="Arial" w:hAnsi="Arial" w:cs="Arial"/>
              </w:rPr>
              <w:t>1</w:t>
            </w:r>
            <w:r w:rsidR="009F0A20">
              <w:rPr>
                <w:rFonts w:ascii="Arial" w:hAnsi="Arial" w:cs="Arial"/>
              </w:rPr>
              <w:t>9</w:t>
            </w:r>
            <w:r>
              <w:rPr>
                <w:rFonts w:ascii="Arial" w:hAnsi="Arial" w:cs="Arial"/>
              </w:rPr>
              <w:t>.</w:t>
            </w:r>
          </w:p>
        </w:tc>
        <w:tc>
          <w:tcPr>
            <w:tcW w:w="3925" w:type="pct"/>
            <w:vAlign w:val="center"/>
          </w:tcPr>
          <w:p w:rsidR="00885E3A" w:rsidRDefault="00885E3A" w:rsidP="009F0A20">
            <w:pPr>
              <w:rPr>
                <w:rFonts w:ascii="Arial" w:hAnsi="Arial" w:cs="Arial"/>
              </w:rPr>
            </w:pPr>
            <w:r>
              <w:rPr>
                <w:rFonts w:ascii="Arial" w:hAnsi="Arial" w:cs="Arial"/>
              </w:rPr>
              <w:t xml:space="preserve">Master </w:t>
            </w:r>
            <w:r w:rsidR="00E46F0A">
              <w:rPr>
                <w:rFonts w:ascii="Arial" w:hAnsi="Arial" w:cs="Arial"/>
              </w:rPr>
              <w:t>T</w:t>
            </w:r>
            <w:r>
              <w:rPr>
                <w:rFonts w:ascii="Arial" w:hAnsi="Arial" w:cs="Arial"/>
              </w:rPr>
              <w:t>ime</w:t>
            </w:r>
            <w:r w:rsidR="009F0A20">
              <w:rPr>
                <w:rFonts w:ascii="Arial" w:hAnsi="Arial" w:cs="Arial"/>
              </w:rPr>
              <w:t>-</w:t>
            </w:r>
            <w:r w:rsidR="00E46F0A">
              <w:rPr>
                <w:rFonts w:ascii="Arial" w:hAnsi="Arial" w:cs="Arial"/>
              </w:rPr>
              <w:t>T</w:t>
            </w:r>
            <w:r>
              <w:rPr>
                <w:rFonts w:ascii="Arial" w:hAnsi="Arial" w:cs="Arial"/>
              </w:rPr>
              <w:t xml:space="preserve">able and Academic </w:t>
            </w:r>
            <w:r w:rsidR="00A15A56">
              <w:rPr>
                <w:rFonts w:ascii="Arial" w:hAnsi="Arial" w:cs="Arial"/>
              </w:rPr>
              <w:t>C</w:t>
            </w:r>
            <w:r>
              <w:rPr>
                <w:rFonts w:ascii="Arial" w:hAnsi="Arial" w:cs="Arial"/>
              </w:rPr>
              <w:t>alendar</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9F0A20" w:rsidP="009F0A20">
            <w:pPr>
              <w:tabs>
                <w:tab w:val="left" w:pos="0"/>
              </w:tabs>
              <w:jc w:val="center"/>
              <w:rPr>
                <w:rFonts w:ascii="Arial" w:hAnsi="Arial" w:cs="Arial"/>
              </w:rPr>
            </w:pPr>
            <w:r>
              <w:rPr>
                <w:rFonts w:ascii="Arial" w:hAnsi="Arial" w:cs="Arial"/>
              </w:rPr>
              <w:t>20</w:t>
            </w:r>
            <w:r w:rsidR="00885E3A">
              <w:rPr>
                <w:rFonts w:ascii="Arial" w:hAnsi="Arial" w:cs="Arial"/>
              </w:rPr>
              <w:t>.</w:t>
            </w:r>
          </w:p>
        </w:tc>
        <w:tc>
          <w:tcPr>
            <w:tcW w:w="3925" w:type="pct"/>
            <w:vAlign w:val="center"/>
          </w:tcPr>
          <w:p w:rsidR="00885E3A" w:rsidRDefault="00885E3A" w:rsidP="009F0A20">
            <w:pPr>
              <w:rPr>
                <w:rFonts w:ascii="Arial" w:hAnsi="Arial" w:cs="Arial"/>
              </w:rPr>
            </w:pPr>
            <w:r>
              <w:rPr>
                <w:rFonts w:ascii="Arial" w:hAnsi="Arial" w:cs="Arial"/>
              </w:rPr>
              <w:t xml:space="preserve">Accession </w:t>
            </w:r>
            <w:r w:rsidR="009F0A20">
              <w:rPr>
                <w:rFonts w:ascii="Arial" w:hAnsi="Arial" w:cs="Arial"/>
              </w:rPr>
              <w:t>R</w:t>
            </w:r>
            <w:r>
              <w:rPr>
                <w:rFonts w:ascii="Arial" w:hAnsi="Arial" w:cs="Arial"/>
              </w:rPr>
              <w:t xml:space="preserve">egister for </w:t>
            </w:r>
            <w:r w:rsidR="009F0A20">
              <w:rPr>
                <w:rFonts w:ascii="Arial" w:hAnsi="Arial" w:cs="Arial"/>
              </w:rPr>
              <w:t>L</w:t>
            </w:r>
            <w:r>
              <w:rPr>
                <w:rFonts w:ascii="Arial" w:hAnsi="Arial" w:cs="Arial"/>
              </w:rPr>
              <w:t>ibrary</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885E3A" w:rsidP="003C604A">
            <w:pPr>
              <w:tabs>
                <w:tab w:val="left" w:pos="0"/>
              </w:tabs>
              <w:jc w:val="center"/>
              <w:rPr>
                <w:rFonts w:ascii="Arial" w:hAnsi="Arial" w:cs="Arial"/>
              </w:rPr>
            </w:pPr>
            <w:r>
              <w:rPr>
                <w:rFonts w:ascii="Arial" w:hAnsi="Arial" w:cs="Arial"/>
              </w:rPr>
              <w:t>2</w:t>
            </w:r>
            <w:r w:rsidR="003C604A">
              <w:rPr>
                <w:rFonts w:ascii="Arial" w:hAnsi="Arial" w:cs="Arial"/>
              </w:rPr>
              <w:t>1</w:t>
            </w:r>
            <w:r>
              <w:rPr>
                <w:rFonts w:ascii="Arial" w:hAnsi="Arial" w:cs="Arial"/>
              </w:rPr>
              <w:t>.</w:t>
            </w:r>
          </w:p>
        </w:tc>
        <w:tc>
          <w:tcPr>
            <w:tcW w:w="3925" w:type="pct"/>
            <w:vAlign w:val="center"/>
          </w:tcPr>
          <w:p w:rsidR="00885E3A" w:rsidRDefault="003C604A">
            <w:pPr>
              <w:rPr>
                <w:rFonts w:ascii="Arial" w:hAnsi="Arial" w:cs="Arial"/>
              </w:rPr>
            </w:pPr>
            <w:r>
              <w:rPr>
                <w:rFonts w:ascii="Arial" w:hAnsi="Arial" w:cs="Arial"/>
              </w:rPr>
              <w:t>Year-wise audited statement of accounts of the College  in the format specified by the University</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885E3A" w:rsidP="003C604A">
            <w:pPr>
              <w:tabs>
                <w:tab w:val="left" w:pos="0"/>
              </w:tabs>
              <w:jc w:val="center"/>
              <w:rPr>
                <w:rFonts w:ascii="Arial" w:hAnsi="Arial" w:cs="Arial"/>
              </w:rPr>
            </w:pPr>
            <w:r>
              <w:rPr>
                <w:rFonts w:ascii="Arial" w:hAnsi="Arial" w:cs="Arial"/>
              </w:rPr>
              <w:t>2</w:t>
            </w:r>
            <w:r w:rsidR="003C604A">
              <w:rPr>
                <w:rFonts w:ascii="Arial" w:hAnsi="Arial" w:cs="Arial"/>
              </w:rPr>
              <w:t>2</w:t>
            </w:r>
            <w:r>
              <w:rPr>
                <w:rFonts w:ascii="Arial" w:hAnsi="Arial" w:cs="Arial"/>
              </w:rPr>
              <w:t>.</w:t>
            </w:r>
          </w:p>
        </w:tc>
        <w:tc>
          <w:tcPr>
            <w:tcW w:w="3925" w:type="pct"/>
            <w:vAlign w:val="center"/>
          </w:tcPr>
          <w:p w:rsidR="00885E3A" w:rsidRDefault="003C604A">
            <w:pPr>
              <w:rPr>
                <w:rFonts w:ascii="Arial" w:hAnsi="Arial" w:cs="Arial"/>
              </w:rPr>
            </w:pPr>
            <w:r>
              <w:rPr>
                <w:rFonts w:ascii="Arial" w:hAnsi="Arial" w:cs="Arial"/>
              </w:rPr>
              <w:t>Cash book of the College</w:t>
            </w:r>
          </w:p>
        </w:tc>
        <w:tc>
          <w:tcPr>
            <w:tcW w:w="750" w:type="pct"/>
            <w:vAlign w:val="center"/>
          </w:tcPr>
          <w:p w:rsidR="00885E3A" w:rsidRDefault="00885E3A" w:rsidP="00652F6D">
            <w:pPr>
              <w:ind w:left="-153" w:right="-139"/>
              <w:rPr>
                <w:rFonts w:ascii="Arial" w:hAnsi="Arial" w:cs="Arial"/>
              </w:rPr>
            </w:pPr>
          </w:p>
        </w:tc>
      </w:tr>
      <w:tr w:rsidR="00885E3A" w:rsidTr="000315F7">
        <w:trPr>
          <w:trHeight w:val="353"/>
          <w:jc w:val="center"/>
        </w:trPr>
        <w:tc>
          <w:tcPr>
            <w:tcW w:w="325" w:type="pct"/>
            <w:vAlign w:val="center"/>
          </w:tcPr>
          <w:p w:rsidR="00885E3A" w:rsidRDefault="003C604A">
            <w:pPr>
              <w:tabs>
                <w:tab w:val="left" w:pos="0"/>
              </w:tabs>
              <w:jc w:val="center"/>
              <w:rPr>
                <w:rFonts w:ascii="Arial" w:hAnsi="Arial" w:cs="Arial"/>
              </w:rPr>
            </w:pPr>
            <w:r>
              <w:rPr>
                <w:rFonts w:ascii="Arial" w:hAnsi="Arial" w:cs="Arial"/>
              </w:rPr>
              <w:t>23</w:t>
            </w:r>
            <w:r w:rsidR="00885E3A">
              <w:rPr>
                <w:rFonts w:ascii="Arial" w:hAnsi="Arial" w:cs="Arial"/>
              </w:rPr>
              <w:t>.</w:t>
            </w:r>
          </w:p>
        </w:tc>
        <w:tc>
          <w:tcPr>
            <w:tcW w:w="3925" w:type="pct"/>
            <w:vAlign w:val="center"/>
          </w:tcPr>
          <w:p w:rsidR="00885E3A" w:rsidRDefault="00A43B80">
            <w:pPr>
              <w:rPr>
                <w:rFonts w:ascii="Arial" w:hAnsi="Arial" w:cs="Arial"/>
              </w:rPr>
            </w:pPr>
            <w:r>
              <w:rPr>
                <w:rFonts w:ascii="Arial" w:hAnsi="Arial" w:cs="Arial"/>
              </w:rPr>
              <w:t>Acquaintance R</w:t>
            </w:r>
            <w:r w:rsidR="003C604A">
              <w:rPr>
                <w:rFonts w:ascii="Arial" w:hAnsi="Arial" w:cs="Arial"/>
              </w:rPr>
              <w:t>egister</w:t>
            </w:r>
          </w:p>
        </w:tc>
        <w:tc>
          <w:tcPr>
            <w:tcW w:w="750" w:type="pct"/>
            <w:vAlign w:val="center"/>
          </w:tcPr>
          <w:p w:rsidR="00885E3A" w:rsidRDefault="00885E3A" w:rsidP="00652F6D">
            <w:pPr>
              <w:ind w:left="-153" w:right="-139"/>
              <w:rPr>
                <w:rFonts w:ascii="Arial" w:hAnsi="Arial" w:cs="Arial"/>
              </w:rPr>
            </w:pPr>
          </w:p>
        </w:tc>
      </w:tr>
      <w:tr w:rsidR="00885E3A" w:rsidTr="008A5FFA">
        <w:trPr>
          <w:trHeight w:val="407"/>
          <w:jc w:val="center"/>
        </w:trPr>
        <w:tc>
          <w:tcPr>
            <w:tcW w:w="325" w:type="pct"/>
            <w:tcBorders>
              <w:bottom w:val="single" w:sz="4" w:space="0" w:color="auto"/>
            </w:tcBorders>
            <w:vAlign w:val="center"/>
          </w:tcPr>
          <w:p w:rsidR="00885E3A" w:rsidRDefault="00885E3A" w:rsidP="00754C6C">
            <w:pPr>
              <w:tabs>
                <w:tab w:val="left" w:pos="0"/>
              </w:tabs>
              <w:jc w:val="center"/>
              <w:rPr>
                <w:rFonts w:ascii="Arial" w:hAnsi="Arial" w:cs="Arial"/>
              </w:rPr>
            </w:pPr>
            <w:r>
              <w:rPr>
                <w:rFonts w:ascii="Arial" w:hAnsi="Arial" w:cs="Arial"/>
              </w:rPr>
              <w:t>2</w:t>
            </w:r>
            <w:r w:rsidR="00754C6C">
              <w:rPr>
                <w:rFonts w:ascii="Arial" w:hAnsi="Arial" w:cs="Arial"/>
              </w:rPr>
              <w:t>4</w:t>
            </w:r>
            <w:r>
              <w:rPr>
                <w:rFonts w:ascii="Arial" w:hAnsi="Arial" w:cs="Arial"/>
              </w:rPr>
              <w:t>.</w:t>
            </w:r>
          </w:p>
        </w:tc>
        <w:tc>
          <w:tcPr>
            <w:tcW w:w="3925" w:type="pct"/>
            <w:tcBorders>
              <w:bottom w:val="single" w:sz="4" w:space="0" w:color="auto"/>
            </w:tcBorders>
            <w:vAlign w:val="center"/>
          </w:tcPr>
          <w:p w:rsidR="00885E3A" w:rsidRDefault="005D038C" w:rsidP="00A43B80">
            <w:pPr>
              <w:rPr>
                <w:rFonts w:ascii="Arial" w:hAnsi="Arial" w:cs="Arial"/>
              </w:rPr>
            </w:pPr>
            <w:r>
              <w:rPr>
                <w:rFonts w:ascii="Arial" w:hAnsi="Arial" w:cs="Arial"/>
              </w:rPr>
              <w:t xml:space="preserve">Fee receipt </w:t>
            </w:r>
            <w:r w:rsidR="00A43B80">
              <w:rPr>
                <w:rFonts w:ascii="Arial" w:hAnsi="Arial" w:cs="Arial"/>
              </w:rPr>
              <w:t>B</w:t>
            </w:r>
            <w:r>
              <w:rPr>
                <w:rFonts w:ascii="Arial" w:hAnsi="Arial" w:cs="Arial"/>
              </w:rPr>
              <w:t>ooks (including counterfoils)</w:t>
            </w:r>
          </w:p>
        </w:tc>
        <w:tc>
          <w:tcPr>
            <w:tcW w:w="750" w:type="pct"/>
            <w:tcBorders>
              <w:bottom w:val="single" w:sz="4" w:space="0" w:color="auto"/>
            </w:tcBorders>
            <w:vAlign w:val="center"/>
          </w:tcPr>
          <w:p w:rsidR="00885E3A" w:rsidRDefault="00885E3A" w:rsidP="00652F6D">
            <w:pPr>
              <w:ind w:left="-153" w:right="-139"/>
              <w:rPr>
                <w:rFonts w:ascii="Arial" w:hAnsi="Arial" w:cs="Arial"/>
              </w:rPr>
            </w:pPr>
          </w:p>
        </w:tc>
      </w:tr>
      <w:tr w:rsidR="00885E3A" w:rsidTr="000315F7">
        <w:trPr>
          <w:trHeight w:val="658"/>
          <w:jc w:val="center"/>
        </w:trPr>
        <w:tc>
          <w:tcPr>
            <w:tcW w:w="325" w:type="pct"/>
            <w:tcBorders>
              <w:bottom w:val="single" w:sz="4" w:space="0" w:color="auto"/>
            </w:tcBorders>
            <w:vAlign w:val="center"/>
          </w:tcPr>
          <w:p w:rsidR="00885E3A" w:rsidRDefault="00885E3A" w:rsidP="00754C6C">
            <w:pPr>
              <w:tabs>
                <w:tab w:val="left" w:pos="0"/>
              </w:tabs>
              <w:jc w:val="center"/>
              <w:rPr>
                <w:rFonts w:ascii="Arial" w:hAnsi="Arial" w:cs="Arial"/>
              </w:rPr>
            </w:pPr>
            <w:r>
              <w:rPr>
                <w:rFonts w:ascii="Arial" w:hAnsi="Arial" w:cs="Arial"/>
              </w:rPr>
              <w:t>2</w:t>
            </w:r>
            <w:r w:rsidR="00754C6C">
              <w:rPr>
                <w:rFonts w:ascii="Arial" w:hAnsi="Arial" w:cs="Arial"/>
              </w:rPr>
              <w:t>5</w:t>
            </w:r>
            <w:r>
              <w:rPr>
                <w:rFonts w:ascii="Arial" w:hAnsi="Arial" w:cs="Arial"/>
              </w:rPr>
              <w:t>.</w:t>
            </w:r>
          </w:p>
        </w:tc>
        <w:tc>
          <w:tcPr>
            <w:tcW w:w="3925" w:type="pct"/>
            <w:tcBorders>
              <w:bottom w:val="single" w:sz="4" w:space="0" w:color="auto"/>
            </w:tcBorders>
            <w:vAlign w:val="center"/>
          </w:tcPr>
          <w:p w:rsidR="00885E3A" w:rsidRDefault="003433B8" w:rsidP="00A43B80">
            <w:pPr>
              <w:rPr>
                <w:rFonts w:ascii="Arial" w:hAnsi="Arial" w:cs="Arial"/>
              </w:rPr>
            </w:pPr>
            <w:r>
              <w:rPr>
                <w:rFonts w:ascii="Arial" w:hAnsi="Arial" w:cs="Arial"/>
              </w:rPr>
              <w:t xml:space="preserve">Funds position / </w:t>
            </w:r>
            <w:r w:rsidR="00A43B80">
              <w:rPr>
                <w:rFonts w:ascii="Arial" w:hAnsi="Arial" w:cs="Arial"/>
              </w:rPr>
              <w:t>B</w:t>
            </w:r>
            <w:r>
              <w:rPr>
                <w:rFonts w:ascii="Arial" w:hAnsi="Arial" w:cs="Arial"/>
              </w:rPr>
              <w:t>ank certificates / FDR copies to indicate financial stability</w:t>
            </w:r>
          </w:p>
        </w:tc>
        <w:tc>
          <w:tcPr>
            <w:tcW w:w="750" w:type="pct"/>
            <w:tcBorders>
              <w:bottom w:val="single" w:sz="4" w:space="0" w:color="auto"/>
            </w:tcBorders>
            <w:vAlign w:val="center"/>
          </w:tcPr>
          <w:p w:rsidR="00885E3A" w:rsidRDefault="00885E3A" w:rsidP="00652F6D">
            <w:pPr>
              <w:ind w:left="-153" w:right="-139"/>
              <w:rPr>
                <w:rFonts w:ascii="Arial" w:hAnsi="Arial" w:cs="Arial"/>
              </w:rPr>
            </w:pPr>
          </w:p>
        </w:tc>
      </w:tr>
      <w:tr w:rsidR="006D25BF" w:rsidTr="000315F7">
        <w:trPr>
          <w:trHeight w:val="658"/>
          <w:jc w:val="center"/>
        </w:trPr>
        <w:tc>
          <w:tcPr>
            <w:tcW w:w="325" w:type="pct"/>
            <w:tcBorders>
              <w:top w:val="single" w:sz="4" w:space="0" w:color="auto"/>
              <w:left w:val="nil"/>
              <w:bottom w:val="nil"/>
              <w:right w:val="nil"/>
            </w:tcBorders>
            <w:vAlign w:val="center"/>
          </w:tcPr>
          <w:p w:rsidR="006D25BF" w:rsidRDefault="006D25BF" w:rsidP="00754C6C">
            <w:pPr>
              <w:tabs>
                <w:tab w:val="left" w:pos="0"/>
              </w:tabs>
              <w:jc w:val="center"/>
              <w:rPr>
                <w:rFonts w:ascii="Arial" w:hAnsi="Arial" w:cs="Arial"/>
              </w:rPr>
            </w:pPr>
          </w:p>
        </w:tc>
        <w:tc>
          <w:tcPr>
            <w:tcW w:w="3925" w:type="pct"/>
            <w:tcBorders>
              <w:top w:val="single" w:sz="4" w:space="0" w:color="auto"/>
              <w:left w:val="nil"/>
              <w:bottom w:val="nil"/>
              <w:right w:val="nil"/>
            </w:tcBorders>
            <w:vAlign w:val="center"/>
          </w:tcPr>
          <w:p w:rsidR="006D25BF" w:rsidRDefault="006D25BF">
            <w:pPr>
              <w:rPr>
                <w:rFonts w:ascii="Arial" w:hAnsi="Arial" w:cs="Arial"/>
              </w:rPr>
            </w:pPr>
          </w:p>
          <w:p w:rsidR="006D25BF" w:rsidRDefault="006D25BF">
            <w:pPr>
              <w:rPr>
                <w:rFonts w:ascii="Arial" w:hAnsi="Arial" w:cs="Arial"/>
              </w:rPr>
            </w:pPr>
          </w:p>
          <w:p w:rsidR="006D25BF" w:rsidRDefault="006D25BF">
            <w:pPr>
              <w:rPr>
                <w:rFonts w:ascii="Arial" w:hAnsi="Arial" w:cs="Arial"/>
              </w:rPr>
            </w:pPr>
          </w:p>
          <w:p w:rsidR="006D25BF" w:rsidRDefault="006D25BF">
            <w:pPr>
              <w:rPr>
                <w:rFonts w:ascii="Arial" w:hAnsi="Arial" w:cs="Arial"/>
              </w:rPr>
            </w:pPr>
          </w:p>
          <w:p w:rsidR="006D25BF" w:rsidRDefault="006D25BF">
            <w:pPr>
              <w:rPr>
                <w:rFonts w:ascii="Arial" w:hAnsi="Arial" w:cs="Arial"/>
              </w:rPr>
            </w:pPr>
          </w:p>
          <w:p w:rsidR="006D25BF" w:rsidRPr="006D25BF" w:rsidRDefault="006D25BF" w:rsidP="009A674E">
            <w:pPr>
              <w:jc w:val="center"/>
              <w:rPr>
                <w:rFonts w:ascii="Arial" w:hAnsi="Arial" w:cs="Arial"/>
                <w:b/>
              </w:rPr>
            </w:pPr>
            <w:r w:rsidRPr="006D25BF">
              <w:rPr>
                <w:rFonts w:ascii="Arial" w:hAnsi="Arial" w:cs="Arial"/>
                <w:b/>
              </w:rPr>
              <w:t>4</w:t>
            </w:r>
            <w:r w:rsidR="006D4CDE">
              <w:rPr>
                <w:rFonts w:ascii="Arial" w:hAnsi="Arial" w:cs="Arial"/>
                <w:b/>
              </w:rPr>
              <w:t>1</w:t>
            </w:r>
          </w:p>
        </w:tc>
        <w:tc>
          <w:tcPr>
            <w:tcW w:w="750" w:type="pct"/>
            <w:tcBorders>
              <w:top w:val="single" w:sz="4" w:space="0" w:color="auto"/>
              <w:left w:val="nil"/>
              <w:bottom w:val="nil"/>
              <w:right w:val="nil"/>
            </w:tcBorders>
            <w:vAlign w:val="center"/>
          </w:tcPr>
          <w:p w:rsidR="006D25BF" w:rsidRDefault="006D25BF" w:rsidP="00652F6D">
            <w:pPr>
              <w:ind w:left="-153" w:right="-139"/>
              <w:rPr>
                <w:rFonts w:ascii="Arial" w:hAnsi="Arial" w:cs="Arial"/>
              </w:rPr>
            </w:pPr>
          </w:p>
        </w:tc>
      </w:tr>
      <w:tr w:rsidR="00F12D90" w:rsidTr="000315F7">
        <w:trPr>
          <w:trHeight w:val="2724"/>
          <w:jc w:val="center"/>
        </w:trPr>
        <w:tc>
          <w:tcPr>
            <w:tcW w:w="325" w:type="pct"/>
            <w:tcBorders>
              <w:top w:val="nil"/>
            </w:tcBorders>
          </w:tcPr>
          <w:p w:rsidR="000315F7" w:rsidRDefault="000315F7" w:rsidP="000315F7">
            <w:pPr>
              <w:tabs>
                <w:tab w:val="left" w:pos="0"/>
              </w:tabs>
              <w:jc w:val="center"/>
              <w:rPr>
                <w:rFonts w:ascii="Arial" w:hAnsi="Arial" w:cs="Arial"/>
                <w:b/>
              </w:rPr>
            </w:pPr>
          </w:p>
          <w:p w:rsidR="000315F7" w:rsidRDefault="000315F7" w:rsidP="000315F7">
            <w:pPr>
              <w:tabs>
                <w:tab w:val="left" w:pos="0"/>
              </w:tabs>
              <w:jc w:val="center"/>
              <w:rPr>
                <w:rFonts w:ascii="Arial" w:hAnsi="Arial" w:cs="Arial"/>
                <w:b/>
              </w:rPr>
            </w:pPr>
          </w:p>
          <w:p w:rsidR="00F12D90" w:rsidRPr="000315F7" w:rsidRDefault="000315F7" w:rsidP="000315F7">
            <w:pPr>
              <w:tabs>
                <w:tab w:val="left" w:pos="0"/>
              </w:tabs>
              <w:jc w:val="center"/>
              <w:rPr>
                <w:rFonts w:ascii="Arial" w:hAnsi="Arial" w:cs="Arial"/>
                <w:b/>
              </w:rPr>
            </w:pPr>
            <w:r>
              <w:rPr>
                <w:rFonts w:ascii="Arial" w:hAnsi="Arial" w:cs="Arial"/>
                <w:b/>
              </w:rPr>
              <w:t>26.</w:t>
            </w:r>
          </w:p>
        </w:tc>
        <w:tc>
          <w:tcPr>
            <w:tcW w:w="4675" w:type="pct"/>
            <w:gridSpan w:val="2"/>
            <w:tcBorders>
              <w:top w:val="nil"/>
            </w:tcBorders>
            <w:vAlign w:val="center"/>
          </w:tcPr>
          <w:p w:rsidR="000315F7" w:rsidRDefault="00FF00F5" w:rsidP="000315F7">
            <w:pPr>
              <w:rPr>
                <w:rFonts w:ascii="Arial" w:hAnsi="Arial" w:cs="Arial"/>
              </w:rPr>
            </w:pPr>
            <w:r>
              <w:rPr>
                <w:rFonts w:ascii="Arial" w:hAnsi="Arial" w:cs="Arial"/>
              </w:rPr>
              <w:t>Stock Register for…</w:t>
            </w:r>
          </w:p>
          <w:p w:rsidR="00B0552F" w:rsidRDefault="00B0552F">
            <w:pPr>
              <w:rPr>
                <w:rFonts w:ascii="Arial" w:hAnsi="Arial" w:cs="Arial"/>
              </w:rPr>
            </w:pPr>
          </w:p>
          <w:tbl>
            <w:tblPr>
              <w:tblStyle w:val="TableGrid"/>
              <w:tblW w:w="9512" w:type="dxa"/>
              <w:tblInd w:w="13" w:type="dxa"/>
              <w:tblLayout w:type="fixed"/>
              <w:tblLook w:val="04A0"/>
            </w:tblPr>
            <w:tblGrid>
              <w:gridCol w:w="2033"/>
              <w:gridCol w:w="2833"/>
              <w:gridCol w:w="2268"/>
              <w:gridCol w:w="2378"/>
            </w:tblGrid>
            <w:tr w:rsidR="00F12D90" w:rsidTr="000315F7">
              <w:trPr>
                <w:trHeight w:val="698"/>
              </w:trPr>
              <w:tc>
                <w:tcPr>
                  <w:tcW w:w="2033" w:type="dxa"/>
                  <w:vAlign w:val="center"/>
                </w:tcPr>
                <w:p w:rsidR="00F12D90" w:rsidRDefault="00F12D90" w:rsidP="00446129">
                  <w:pPr>
                    <w:jc w:val="center"/>
                    <w:rPr>
                      <w:rFonts w:ascii="Arial" w:hAnsi="Arial" w:cs="Arial"/>
                    </w:rPr>
                  </w:pPr>
                  <w:r>
                    <w:rPr>
                      <w:rFonts w:ascii="Arial" w:hAnsi="Arial" w:cs="Arial"/>
                    </w:rPr>
                    <w:t>Equipment</w:t>
                  </w:r>
                </w:p>
              </w:tc>
              <w:tc>
                <w:tcPr>
                  <w:tcW w:w="2833" w:type="dxa"/>
                  <w:vAlign w:val="center"/>
                </w:tcPr>
                <w:p w:rsidR="00F12D90" w:rsidRDefault="00F12D90" w:rsidP="00446129">
                  <w:pPr>
                    <w:jc w:val="center"/>
                    <w:rPr>
                      <w:rFonts w:ascii="Arial" w:hAnsi="Arial" w:cs="Arial"/>
                    </w:rPr>
                  </w:pPr>
                  <w:r>
                    <w:rPr>
                      <w:rFonts w:ascii="Arial" w:hAnsi="Arial" w:cs="Arial"/>
                    </w:rPr>
                    <w:t>Consumables / Non-Consumables</w:t>
                  </w:r>
                </w:p>
              </w:tc>
              <w:tc>
                <w:tcPr>
                  <w:tcW w:w="2268" w:type="dxa"/>
                  <w:vAlign w:val="center"/>
                </w:tcPr>
                <w:p w:rsidR="00F12D90" w:rsidRDefault="00F12D90" w:rsidP="00446129">
                  <w:pPr>
                    <w:jc w:val="center"/>
                    <w:rPr>
                      <w:rFonts w:ascii="Arial" w:hAnsi="Arial" w:cs="Arial"/>
                    </w:rPr>
                  </w:pPr>
                  <w:r>
                    <w:rPr>
                      <w:rFonts w:ascii="Arial" w:hAnsi="Arial" w:cs="Arial"/>
                    </w:rPr>
                    <w:t>Furniture</w:t>
                  </w:r>
                </w:p>
              </w:tc>
              <w:tc>
                <w:tcPr>
                  <w:tcW w:w="2378" w:type="dxa"/>
                  <w:vAlign w:val="center"/>
                </w:tcPr>
                <w:p w:rsidR="00F12D90" w:rsidRDefault="00F12D90" w:rsidP="00446129">
                  <w:pPr>
                    <w:jc w:val="center"/>
                    <w:rPr>
                      <w:rFonts w:ascii="Arial" w:hAnsi="Arial" w:cs="Arial"/>
                    </w:rPr>
                  </w:pPr>
                  <w:r>
                    <w:rPr>
                      <w:rFonts w:ascii="Arial" w:hAnsi="Arial" w:cs="Arial"/>
                    </w:rPr>
                    <w:t>Tools &amp; Plants</w:t>
                  </w:r>
                </w:p>
              </w:tc>
            </w:tr>
            <w:tr w:rsidR="00F12D90" w:rsidTr="000315F7">
              <w:trPr>
                <w:trHeight w:val="367"/>
              </w:trPr>
              <w:tc>
                <w:tcPr>
                  <w:tcW w:w="2033" w:type="dxa"/>
                  <w:vAlign w:val="center"/>
                </w:tcPr>
                <w:p w:rsidR="00F12D90" w:rsidRDefault="00F12D90" w:rsidP="00F12D90">
                  <w:pPr>
                    <w:jc w:val="center"/>
                    <w:rPr>
                      <w:rFonts w:ascii="Arial" w:hAnsi="Arial" w:cs="Arial"/>
                    </w:rPr>
                  </w:pPr>
                  <w:r>
                    <w:rPr>
                      <w:rFonts w:ascii="Arial" w:hAnsi="Arial" w:cs="Arial"/>
                    </w:rPr>
                    <w:t>Yes/No</w:t>
                  </w:r>
                </w:p>
              </w:tc>
              <w:tc>
                <w:tcPr>
                  <w:tcW w:w="2833" w:type="dxa"/>
                  <w:vAlign w:val="center"/>
                </w:tcPr>
                <w:p w:rsidR="00F12D90" w:rsidRDefault="00F12D90" w:rsidP="00F12D90">
                  <w:pPr>
                    <w:jc w:val="center"/>
                    <w:rPr>
                      <w:rFonts w:ascii="Arial" w:hAnsi="Arial" w:cs="Arial"/>
                    </w:rPr>
                  </w:pPr>
                  <w:r>
                    <w:rPr>
                      <w:rFonts w:ascii="Arial" w:hAnsi="Arial" w:cs="Arial"/>
                    </w:rPr>
                    <w:t>Yes/No</w:t>
                  </w:r>
                </w:p>
              </w:tc>
              <w:tc>
                <w:tcPr>
                  <w:tcW w:w="2268" w:type="dxa"/>
                  <w:vAlign w:val="center"/>
                </w:tcPr>
                <w:p w:rsidR="00F12D90" w:rsidRDefault="00F12D90" w:rsidP="00F12D90">
                  <w:pPr>
                    <w:jc w:val="center"/>
                    <w:rPr>
                      <w:rFonts w:ascii="Arial" w:hAnsi="Arial" w:cs="Arial"/>
                    </w:rPr>
                  </w:pPr>
                  <w:r>
                    <w:rPr>
                      <w:rFonts w:ascii="Arial" w:hAnsi="Arial" w:cs="Arial"/>
                    </w:rPr>
                    <w:t>Yes/No</w:t>
                  </w:r>
                </w:p>
              </w:tc>
              <w:tc>
                <w:tcPr>
                  <w:tcW w:w="2378" w:type="dxa"/>
                  <w:vAlign w:val="center"/>
                </w:tcPr>
                <w:p w:rsidR="00F12D90" w:rsidRDefault="00F12D90" w:rsidP="00F12D90">
                  <w:pPr>
                    <w:jc w:val="center"/>
                    <w:rPr>
                      <w:rFonts w:ascii="Arial" w:hAnsi="Arial" w:cs="Arial"/>
                    </w:rPr>
                  </w:pPr>
                  <w:r>
                    <w:rPr>
                      <w:rFonts w:ascii="Arial" w:hAnsi="Arial" w:cs="Arial"/>
                    </w:rPr>
                    <w:t>Yes/No</w:t>
                  </w:r>
                </w:p>
              </w:tc>
            </w:tr>
          </w:tbl>
          <w:p w:rsidR="00F12D90" w:rsidRDefault="00F12D90" w:rsidP="00652F6D">
            <w:pPr>
              <w:ind w:left="-153" w:right="-139"/>
              <w:rPr>
                <w:rFonts w:ascii="Arial" w:hAnsi="Arial" w:cs="Arial"/>
              </w:rPr>
            </w:pPr>
          </w:p>
        </w:tc>
      </w:tr>
      <w:tr w:rsidR="008076FD" w:rsidTr="00925874">
        <w:trPr>
          <w:trHeight w:val="353"/>
          <w:jc w:val="center"/>
        </w:trPr>
        <w:tc>
          <w:tcPr>
            <w:tcW w:w="325" w:type="pct"/>
          </w:tcPr>
          <w:p w:rsidR="00925874" w:rsidRDefault="00925874" w:rsidP="00925874">
            <w:pPr>
              <w:tabs>
                <w:tab w:val="left" w:pos="0"/>
              </w:tabs>
              <w:jc w:val="center"/>
              <w:rPr>
                <w:rFonts w:ascii="Arial" w:hAnsi="Arial" w:cs="Arial"/>
                <w:b/>
              </w:rPr>
            </w:pPr>
          </w:p>
          <w:p w:rsidR="008076FD" w:rsidRPr="00925874" w:rsidRDefault="00925874" w:rsidP="00925874">
            <w:pPr>
              <w:tabs>
                <w:tab w:val="left" w:pos="0"/>
              </w:tabs>
              <w:jc w:val="center"/>
              <w:rPr>
                <w:rFonts w:ascii="Arial" w:hAnsi="Arial" w:cs="Arial"/>
                <w:b/>
              </w:rPr>
            </w:pPr>
            <w:r w:rsidRPr="00925874">
              <w:rPr>
                <w:rFonts w:ascii="Arial" w:hAnsi="Arial" w:cs="Arial"/>
                <w:b/>
              </w:rPr>
              <w:t>27.</w:t>
            </w:r>
          </w:p>
        </w:tc>
        <w:tc>
          <w:tcPr>
            <w:tcW w:w="4675" w:type="pct"/>
            <w:gridSpan w:val="2"/>
          </w:tcPr>
          <w:p w:rsidR="00B0552F" w:rsidRDefault="00B0552F">
            <w:pPr>
              <w:rPr>
                <w:rFonts w:ascii="Arial" w:hAnsi="Arial" w:cs="Arial"/>
              </w:rPr>
            </w:pPr>
          </w:p>
          <w:p w:rsidR="008076FD" w:rsidRDefault="008076FD">
            <w:pPr>
              <w:rPr>
                <w:rFonts w:ascii="Arial" w:hAnsi="Arial" w:cs="Arial"/>
              </w:rPr>
            </w:pPr>
            <w:r>
              <w:rPr>
                <w:rFonts w:ascii="Arial" w:hAnsi="Arial" w:cs="Arial"/>
              </w:rPr>
              <w:t xml:space="preserve">Minutes of the meetings of </w:t>
            </w:r>
            <w:r w:rsidR="00FF00F5">
              <w:rPr>
                <w:rFonts w:ascii="Arial" w:hAnsi="Arial" w:cs="Arial"/>
              </w:rPr>
              <w:t>…</w:t>
            </w:r>
          </w:p>
          <w:p w:rsidR="00B0552F" w:rsidRDefault="00B0552F">
            <w:pPr>
              <w:rPr>
                <w:rFonts w:ascii="Arial" w:hAnsi="Arial" w:cs="Arial"/>
              </w:rPr>
            </w:pPr>
          </w:p>
          <w:tbl>
            <w:tblPr>
              <w:tblStyle w:val="TableGrid"/>
              <w:tblW w:w="10127" w:type="dxa"/>
              <w:tblInd w:w="13" w:type="dxa"/>
              <w:tblLayout w:type="fixed"/>
              <w:tblLook w:val="04A0"/>
            </w:tblPr>
            <w:tblGrid>
              <w:gridCol w:w="3375"/>
              <w:gridCol w:w="3376"/>
              <w:gridCol w:w="3376"/>
            </w:tblGrid>
            <w:tr w:rsidR="008076FD" w:rsidTr="000315F7">
              <w:trPr>
                <w:trHeight w:val="1656"/>
              </w:trPr>
              <w:tc>
                <w:tcPr>
                  <w:tcW w:w="3375" w:type="dxa"/>
                  <w:vAlign w:val="center"/>
                </w:tcPr>
                <w:p w:rsidR="008076FD" w:rsidRDefault="008076FD" w:rsidP="00115258">
                  <w:pPr>
                    <w:jc w:val="center"/>
                    <w:rPr>
                      <w:rFonts w:ascii="Arial" w:hAnsi="Arial" w:cs="Arial"/>
                    </w:rPr>
                  </w:pPr>
                  <w:r>
                    <w:rPr>
                      <w:rFonts w:ascii="Arial" w:hAnsi="Arial" w:cs="Arial"/>
                    </w:rPr>
                    <w:t>The Governing council</w:t>
                  </w:r>
                  <w:r w:rsidR="00925874">
                    <w:rPr>
                      <w:rFonts w:ascii="Arial" w:hAnsi="Arial" w:cs="Arial"/>
                    </w:rPr>
                    <w:t xml:space="preserve"> of the College </w:t>
                  </w:r>
                  <w:r>
                    <w:rPr>
                      <w:rFonts w:ascii="Arial" w:hAnsi="Arial" w:cs="Arial"/>
                    </w:rPr>
                    <w:t>/</w:t>
                  </w:r>
                  <w:r w:rsidR="00115258">
                    <w:rPr>
                      <w:rFonts w:ascii="Arial" w:hAnsi="Arial" w:cs="Arial"/>
                    </w:rPr>
                    <w:t>C</w:t>
                  </w:r>
                  <w:r>
                    <w:rPr>
                      <w:rFonts w:ascii="Arial" w:hAnsi="Arial" w:cs="Arial"/>
                    </w:rPr>
                    <w:t>ollege Committee</w:t>
                  </w:r>
                </w:p>
              </w:tc>
              <w:tc>
                <w:tcPr>
                  <w:tcW w:w="3376" w:type="dxa"/>
                  <w:vAlign w:val="center"/>
                </w:tcPr>
                <w:p w:rsidR="008076FD" w:rsidRDefault="008076FD" w:rsidP="007F2B01">
                  <w:pPr>
                    <w:jc w:val="center"/>
                    <w:rPr>
                      <w:rFonts w:ascii="Arial" w:hAnsi="Arial" w:cs="Arial"/>
                    </w:rPr>
                  </w:pPr>
                  <w:r>
                    <w:rPr>
                      <w:rFonts w:ascii="Arial" w:hAnsi="Arial" w:cs="Arial"/>
                    </w:rPr>
                    <w:t xml:space="preserve">The  </w:t>
                  </w:r>
                  <w:r w:rsidR="007F2B01">
                    <w:rPr>
                      <w:rFonts w:ascii="Arial" w:hAnsi="Arial" w:cs="Arial"/>
                    </w:rPr>
                    <w:t xml:space="preserve">Monitoring and </w:t>
                  </w:r>
                  <w:r>
                    <w:rPr>
                      <w:rFonts w:ascii="Arial" w:hAnsi="Arial" w:cs="Arial"/>
                    </w:rPr>
                    <w:t>Planning Board</w:t>
                  </w:r>
                </w:p>
              </w:tc>
              <w:tc>
                <w:tcPr>
                  <w:tcW w:w="3376" w:type="dxa"/>
                  <w:vAlign w:val="center"/>
                </w:tcPr>
                <w:p w:rsidR="008076FD" w:rsidRDefault="008076FD" w:rsidP="007F2B01">
                  <w:pPr>
                    <w:rPr>
                      <w:rFonts w:ascii="Arial" w:hAnsi="Arial" w:cs="Arial"/>
                    </w:rPr>
                  </w:pPr>
                  <w:r>
                    <w:rPr>
                      <w:rFonts w:ascii="Arial" w:hAnsi="Arial" w:cs="Arial"/>
                    </w:rPr>
                    <w:t>The Registered Society</w:t>
                  </w:r>
                  <w:r w:rsidR="007F2B01">
                    <w:rPr>
                      <w:rFonts w:ascii="Arial" w:hAnsi="Arial" w:cs="Arial"/>
                    </w:rPr>
                    <w:t>/</w:t>
                  </w:r>
                  <w:r>
                    <w:rPr>
                      <w:rFonts w:ascii="Arial" w:hAnsi="Arial" w:cs="Arial"/>
                    </w:rPr>
                    <w:t xml:space="preserve"> </w:t>
                  </w:r>
                  <w:r w:rsidR="007F2B01">
                    <w:rPr>
                      <w:rFonts w:ascii="Arial" w:hAnsi="Arial" w:cs="Arial"/>
                    </w:rPr>
                    <w:t xml:space="preserve">          </w:t>
                  </w:r>
                  <w:r>
                    <w:rPr>
                      <w:rFonts w:ascii="Arial" w:hAnsi="Arial" w:cs="Arial"/>
                    </w:rPr>
                    <w:t>Trust of the college</w:t>
                  </w:r>
                </w:p>
              </w:tc>
            </w:tr>
            <w:tr w:rsidR="008076FD" w:rsidTr="000315F7">
              <w:trPr>
                <w:trHeight w:val="770"/>
              </w:trPr>
              <w:tc>
                <w:tcPr>
                  <w:tcW w:w="3375" w:type="dxa"/>
                </w:tcPr>
                <w:p w:rsidR="008076FD" w:rsidRDefault="008076FD">
                  <w:pPr>
                    <w:rPr>
                      <w:rFonts w:ascii="Arial" w:hAnsi="Arial" w:cs="Arial"/>
                    </w:rPr>
                  </w:pPr>
                </w:p>
              </w:tc>
              <w:tc>
                <w:tcPr>
                  <w:tcW w:w="3376" w:type="dxa"/>
                </w:tcPr>
                <w:p w:rsidR="008076FD" w:rsidRDefault="008076FD">
                  <w:pPr>
                    <w:rPr>
                      <w:rFonts w:ascii="Arial" w:hAnsi="Arial" w:cs="Arial"/>
                    </w:rPr>
                  </w:pPr>
                </w:p>
              </w:tc>
              <w:tc>
                <w:tcPr>
                  <w:tcW w:w="3376" w:type="dxa"/>
                </w:tcPr>
                <w:p w:rsidR="008076FD" w:rsidRDefault="008076FD">
                  <w:pPr>
                    <w:rPr>
                      <w:rFonts w:ascii="Arial" w:hAnsi="Arial" w:cs="Arial"/>
                    </w:rPr>
                  </w:pPr>
                </w:p>
              </w:tc>
            </w:tr>
          </w:tbl>
          <w:p w:rsidR="008076FD" w:rsidRDefault="008076FD">
            <w:pPr>
              <w:rPr>
                <w:rFonts w:ascii="Arial" w:hAnsi="Arial" w:cs="Arial"/>
              </w:rPr>
            </w:pPr>
          </w:p>
          <w:p w:rsidR="008076FD" w:rsidRDefault="008076FD">
            <w:pPr>
              <w:rPr>
                <w:rFonts w:ascii="Arial" w:hAnsi="Arial" w:cs="Arial"/>
              </w:rPr>
            </w:pPr>
          </w:p>
          <w:p w:rsidR="008076FD" w:rsidRDefault="008076FD" w:rsidP="00652F6D">
            <w:pPr>
              <w:ind w:left="-153" w:right="-139"/>
              <w:jc w:val="center"/>
              <w:rPr>
                <w:rFonts w:ascii="Arial" w:hAnsi="Arial" w:cs="Arial"/>
              </w:rPr>
            </w:pPr>
          </w:p>
        </w:tc>
      </w:tr>
    </w:tbl>
    <w:p w:rsidR="00885E3A" w:rsidRDefault="00885E3A">
      <w:pPr>
        <w:jc w:val="both"/>
        <w:rPr>
          <w:rFonts w:ascii="Arial" w:hAnsi="Arial" w:cs="Arial"/>
          <w:b/>
          <w:bCs/>
          <w:sz w:val="4"/>
        </w:rPr>
      </w:pPr>
    </w:p>
    <w:p w:rsidR="007801F6" w:rsidRDefault="007801F6" w:rsidP="007801F6">
      <w:pPr>
        <w:jc w:val="right"/>
        <w:rPr>
          <w:rFonts w:ascii="Arial" w:hAnsi="Arial" w:cs="Arial"/>
        </w:rPr>
      </w:pPr>
    </w:p>
    <w:p w:rsidR="008C68E5" w:rsidRDefault="007801F6" w:rsidP="007801F6">
      <w:pPr>
        <w:rPr>
          <w:rFonts w:ascii="Arial" w:hAnsi="Arial" w:cs="Arial"/>
        </w:rPr>
      </w:pPr>
      <w:r>
        <w:rPr>
          <w:rFonts w:ascii="Arial" w:hAnsi="Arial" w:cs="Arial"/>
        </w:rPr>
        <w:t xml:space="preserve">                                                                                                    </w:t>
      </w:r>
    </w:p>
    <w:p w:rsidR="008C68E5" w:rsidRDefault="008C68E5" w:rsidP="007801F6">
      <w:pPr>
        <w:rPr>
          <w:rFonts w:ascii="Arial" w:hAnsi="Arial" w:cs="Arial"/>
        </w:rPr>
      </w:pPr>
    </w:p>
    <w:p w:rsidR="008C68E5" w:rsidRDefault="008C68E5" w:rsidP="007801F6">
      <w:pPr>
        <w:rPr>
          <w:rFonts w:ascii="Arial" w:hAnsi="Arial" w:cs="Arial"/>
        </w:rPr>
      </w:pPr>
    </w:p>
    <w:p w:rsidR="007E268E" w:rsidRDefault="007801F6" w:rsidP="008C68E5">
      <w:pPr>
        <w:ind w:left="5040" w:firstLine="720"/>
        <w:rPr>
          <w:rFonts w:ascii="Arial" w:hAnsi="Arial" w:cs="Arial"/>
        </w:rPr>
      </w:pPr>
      <w:r>
        <w:rPr>
          <w:rFonts w:ascii="Arial" w:hAnsi="Arial" w:cs="Arial"/>
        </w:rPr>
        <w:t xml:space="preserve"> </w:t>
      </w:r>
    </w:p>
    <w:p w:rsidR="00652F6D" w:rsidRDefault="007E268E" w:rsidP="008C68E5">
      <w:pPr>
        <w:ind w:left="5040" w:firstLine="720"/>
        <w:rPr>
          <w:rFonts w:ascii="Arial" w:hAnsi="Arial" w:cs="Arial"/>
          <w:b/>
          <w:bCs/>
        </w:rPr>
      </w:pPr>
      <w:r>
        <w:rPr>
          <w:rFonts w:ascii="Arial" w:hAnsi="Arial" w:cs="Arial"/>
        </w:rPr>
        <w:t xml:space="preserve">   </w:t>
      </w:r>
      <w:r w:rsidR="007801F6">
        <w:rPr>
          <w:rFonts w:ascii="Arial" w:hAnsi="Arial" w:cs="Arial"/>
        </w:rPr>
        <w:t xml:space="preserve">    Signature of the Principal</w:t>
      </w:r>
      <w:r w:rsidR="007801F6">
        <w:rPr>
          <w:rFonts w:ascii="Arial" w:hAnsi="Arial" w:cs="Arial"/>
          <w:b/>
          <w:bCs/>
        </w:rPr>
        <w:t xml:space="preserve"> </w:t>
      </w:r>
    </w:p>
    <w:p w:rsidR="007E268E" w:rsidRDefault="007E268E" w:rsidP="00652F6D">
      <w:pPr>
        <w:jc w:val="center"/>
        <w:rPr>
          <w:rFonts w:ascii="Arial" w:hAnsi="Arial" w:cs="Arial"/>
          <w:b/>
          <w:bCs/>
        </w:rPr>
      </w:pPr>
    </w:p>
    <w:p w:rsidR="007E268E" w:rsidRDefault="007E268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9A674E" w:rsidRDefault="009A674E" w:rsidP="00652F6D">
      <w:pPr>
        <w:jc w:val="center"/>
        <w:rPr>
          <w:rFonts w:ascii="Arial" w:hAnsi="Arial" w:cs="Arial"/>
          <w:b/>
          <w:bCs/>
        </w:rPr>
      </w:pPr>
    </w:p>
    <w:p w:rsidR="00652F6D" w:rsidRDefault="00CA64DE" w:rsidP="00652F6D">
      <w:pPr>
        <w:jc w:val="center"/>
        <w:rPr>
          <w:rFonts w:ascii="Arial" w:hAnsi="Arial" w:cs="Arial"/>
          <w:b/>
          <w:bCs/>
        </w:rPr>
      </w:pPr>
      <w:r>
        <w:rPr>
          <w:rFonts w:ascii="Arial" w:hAnsi="Arial" w:cs="Arial"/>
          <w:b/>
          <w:bCs/>
        </w:rPr>
        <w:t>4</w:t>
      </w:r>
      <w:r w:rsidR="006D4CDE">
        <w:rPr>
          <w:rFonts w:ascii="Arial" w:hAnsi="Arial" w:cs="Arial"/>
          <w:b/>
          <w:bCs/>
        </w:rPr>
        <w:t>2</w:t>
      </w:r>
    </w:p>
    <w:p w:rsidR="00885E3A" w:rsidRDefault="00885E3A" w:rsidP="00EE6B64">
      <w:pPr>
        <w:rPr>
          <w:rFonts w:ascii="Arial" w:hAnsi="Arial" w:cs="Arial"/>
          <w:b/>
          <w:bCs/>
        </w:rPr>
      </w:pPr>
      <w:r>
        <w:rPr>
          <w:rFonts w:ascii="Arial" w:hAnsi="Arial" w:cs="Arial"/>
          <w:b/>
          <w:bCs/>
        </w:rPr>
        <w:br w:type="page"/>
      </w:r>
      <w:r>
        <w:rPr>
          <w:rFonts w:ascii="Arial" w:hAnsi="Arial" w:cs="Arial"/>
          <w:b/>
          <w:bCs/>
        </w:rPr>
        <w:lastRenderedPageBreak/>
        <w:t>2</w:t>
      </w:r>
      <w:r w:rsidR="00D2102C">
        <w:rPr>
          <w:rFonts w:ascii="Arial" w:hAnsi="Arial" w:cs="Arial"/>
          <w:b/>
          <w:bCs/>
        </w:rPr>
        <w:t>9</w:t>
      </w:r>
      <w:r>
        <w:rPr>
          <w:rFonts w:ascii="Arial" w:hAnsi="Arial" w:cs="Arial"/>
          <w:b/>
          <w:bCs/>
        </w:rPr>
        <w:t>.</w:t>
      </w:r>
      <w:r>
        <w:rPr>
          <w:rFonts w:ascii="Arial" w:hAnsi="Arial" w:cs="Arial"/>
          <w:b/>
          <w:bCs/>
        </w:rPr>
        <w:tab/>
        <w:t>Certificates</w:t>
      </w:r>
    </w:p>
    <w:p w:rsidR="00885E3A" w:rsidRDefault="00885E3A">
      <w:pPr>
        <w:jc w:val="both"/>
        <w:rPr>
          <w:rFonts w:ascii="Arial" w:hAnsi="Arial" w:cs="Arial"/>
          <w:b/>
          <w:bCs/>
          <w:sz w:val="8"/>
        </w:rPr>
      </w:pPr>
    </w:p>
    <w:p w:rsidR="00CB630E" w:rsidRDefault="00CB630E">
      <w:pPr>
        <w:jc w:val="both"/>
        <w:rPr>
          <w:rFonts w:ascii="Arial" w:hAnsi="Arial" w:cs="Arial"/>
          <w:b/>
          <w:bCs/>
          <w:sz w:val="8"/>
        </w:rPr>
      </w:pPr>
    </w:p>
    <w:p w:rsidR="00885E3A" w:rsidRPr="009B42D2" w:rsidRDefault="00885E3A" w:rsidP="00E90FAF">
      <w:pPr>
        <w:spacing w:line="312" w:lineRule="auto"/>
        <w:jc w:val="both"/>
        <w:rPr>
          <w:rFonts w:ascii="Arial" w:hAnsi="Arial" w:cs="Arial"/>
        </w:rPr>
      </w:pPr>
      <w:r>
        <w:rPr>
          <w:rFonts w:ascii="Arial" w:hAnsi="Arial" w:cs="Arial"/>
        </w:rPr>
        <w:t xml:space="preserve">The </w:t>
      </w:r>
      <w:r>
        <w:rPr>
          <w:rFonts w:ascii="Arial" w:hAnsi="Arial" w:cs="Arial"/>
          <w:b/>
          <w:bCs/>
        </w:rPr>
        <w:t xml:space="preserve">originals </w:t>
      </w:r>
      <w:r>
        <w:rPr>
          <w:rFonts w:ascii="Arial" w:hAnsi="Arial" w:cs="Arial"/>
        </w:rPr>
        <w:t xml:space="preserve">of the following are to be produced for verification </w:t>
      </w:r>
      <w:r>
        <w:rPr>
          <w:rFonts w:ascii="Arial" w:hAnsi="Arial" w:cs="Arial"/>
          <w:u w:val="single"/>
        </w:rPr>
        <w:t>at the time of inspection</w:t>
      </w:r>
      <w:r>
        <w:rPr>
          <w:rFonts w:ascii="Arial" w:hAnsi="Arial" w:cs="Arial"/>
        </w:rPr>
        <w:t xml:space="preserve"> to the </w:t>
      </w:r>
      <w:r w:rsidR="006D25BF">
        <w:rPr>
          <w:rFonts w:ascii="Arial" w:hAnsi="Arial" w:cs="Arial"/>
        </w:rPr>
        <w:t>I</w:t>
      </w:r>
      <w:r>
        <w:rPr>
          <w:rFonts w:ascii="Arial" w:hAnsi="Arial" w:cs="Arial"/>
        </w:rPr>
        <w:t xml:space="preserve">nspection </w:t>
      </w:r>
      <w:r w:rsidR="006D25BF">
        <w:rPr>
          <w:rFonts w:ascii="Arial" w:hAnsi="Arial" w:cs="Arial"/>
        </w:rPr>
        <w:t>C</w:t>
      </w:r>
      <w:r>
        <w:rPr>
          <w:rFonts w:ascii="Arial" w:hAnsi="Arial" w:cs="Arial"/>
        </w:rPr>
        <w:t>ommittee members (</w:t>
      </w:r>
      <w:r>
        <w:rPr>
          <w:rFonts w:ascii="Arial" w:hAnsi="Arial" w:cs="Arial"/>
          <w:b/>
          <w:bCs/>
        </w:rPr>
        <w:t>copies need not be enclosed along with application</w:t>
      </w:r>
      <w:r w:rsidR="009B42D2">
        <w:rPr>
          <w:rFonts w:ascii="Arial" w:hAnsi="Arial" w:cs="Arial"/>
          <w:b/>
          <w:bCs/>
        </w:rPr>
        <w:t xml:space="preserve"> for the existing affiliated colleges). </w:t>
      </w:r>
      <w:r w:rsidR="009B42D2">
        <w:rPr>
          <w:rFonts w:ascii="Arial" w:hAnsi="Arial" w:cs="Arial"/>
          <w:bCs/>
        </w:rPr>
        <w:t xml:space="preserve">The new colleges </w:t>
      </w:r>
      <w:r w:rsidR="002C4E6A">
        <w:rPr>
          <w:rFonts w:ascii="Arial" w:hAnsi="Arial" w:cs="Arial"/>
          <w:bCs/>
        </w:rPr>
        <w:t>should</w:t>
      </w:r>
      <w:r w:rsidR="00E46F0A">
        <w:rPr>
          <w:rFonts w:ascii="Arial" w:hAnsi="Arial" w:cs="Arial"/>
          <w:bCs/>
        </w:rPr>
        <w:t xml:space="preserve"> submit </w:t>
      </w:r>
      <w:r w:rsidR="00A15A56">
        <w:rPr>
          <w:rFonts w:ascii="Arial" w:hAnsi="Arial" w:cs="Arial"/>
          <w:bCs/>
        </w:rPr>
        <w:t>a copy</w:t>
      </w:r>
      <w:r w:rsidR="009B42D2">
        <w:rPr>
          <w:rFonts w:ascii="Arial" w:hAnsi="Arial" w:cs="Arial"/>
          <w:bCs/>
        </w:rPr>
        <w:t xml:space="preserve"> of the following documents</w:t>
      </w:r>
      <w:r w:rsidR="00E46F0A">
        <w:rPr>
          <w:rFonts w:ascii="Arial" w:hAnsi="Arial" w:cs="Arial"/>
          <w:bCs/>
        </w:rPr>
        <w:t xml:space="preserve"> duly </w:t>
      </w:r>
      <w:r w:rsidR="00E46F0A" w:rsidRPr="006D25BF">
        <w:rPr>
          <w:rFonts w:ascii="Arial" w:hAnsi="Arial" w:cs="Arial"/>
          <w:bCs/>
          <w:u w:val="single"/>
        </w:rPr>
        <w:t>attested by the C</w:t>
      </w:r>
      <w:r w:rsidR="007A1572" w:rsidRPr="006D25BF">
        <w:rPr>
          <w:rFonts w:ascii="Arial" w:hAnsi="Arial" w:cs="Arial"/>
          <w:bCs/>
          <w:u w:val="single"/>
        </w:rPr>
        <w:t xml:space="preserve">hairman of the </w:t>
      </w:r>
      <w:r w:rsidR="00E46F0A" w:rsidRPr="006D25BF">
        <w:rPr>
          <w:rFonts w:ascii="Arial" w:hAnsi="Arial" w:cs="Arial"/>
          <w:bCs/>
          <w:u w:val="single"/>
        </w:rPr>
        <w:t>T</w:t>
      </w:r>
      <w:r w:rsidR="007A1572" w:rsidRPr="006D25BF">
        <w:rPr>
          <w:rFonts w:ascii="Arial" w:hAnsi="Arial" w:cs="Arial"/>
          <w:bCs/>
          <w:u w:val="single"/>
        </w:rPr>
        <w:t>rust</w:t>
      </w:r>
      <w:r w:rsidR="007A1572">
        <w:rPr>
          <w:rFonts w:ascii="Arial" w:hAnsi="Arial" w:cs="Arial"/>
          <w:bCs/>
        </w:rPr>
        <w:t xml:space="preserve"> </w:t>
      </w:r>
      <w:r w:rsidR="009B42D2">
        <w:rPr>
          <w:rFonts w:ascii="Arial" w:hAnsi="Arial" w:cs="Arial"/>
          <w:bCs/>
        </w:rPr>
        <w:t xml:space="preserve">along with </w:t>
      </w:r>
      <w:r w:rsidR="00E46F0A">
        <w:rPr>
          <w:rFonts w:ascii="Arial" w:hAnsi="Arial" w:cs="Arial"/>
          <w:bCs/>
        </w:rPr>
        <w:t>their</w:t>
      </w:r>
      <w:r w:rsidR="009B42D2">
        <w:rPr>
          <w:rFonts w:ascii="Arial" w:hAnsi="Arial" w:cs="Arial"/>
          <w:bCs/>
        </w:rPr>
        <w:t xml:space="preserve"> application:</w:t>
      </w:r>
    </w:p>
    <w:p w:rsidR="00885E3A" w:rsidRDefault="00885E3A">
      <w:pPr>
        <w:jc w:val="both"/>
        <w:rPr>
          <w:rFonts w:ascii="Arial" w:hAnsi="Arial" w:cs="Arial"/>
          <w:sz w:val="16"/>
        </w:rPr>
      </w:pPr>
    </w:p>
    <w:tbl>
      <w:tblPr>
        <w:tblW w:w="558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8"/>
        <w:gridCol w:w="8782"/>
        <w:gridCol w:w="1200"/>
      </w:tblGrid>
      <w:tr w:rsidR="00885E3A" w:rsidTr="00B10940">
        <w:trPr>
          <w:trHeight w:val="141"/>
          <w:tblHeader/>
        </w:trPr>
        <w:tc>
          <w:tcPr>
            <w:tcW w:w="274" w:type="pct"/>
            <w:vAlign w:val="center"/>
          </w:tcPr>
          <w:p w:rsidR="00885E3A" w:rsidRDefault="00885E3A">
            <w:pPr>
              <w:rPr>
                <w:rFonts w:ascii="Arial" w:hAnsi="Arial" w:cs="Arial"/>
                <w:b/>
                <w:bCs/>
                <w:sz w:val="22"/>
                <w:szCs w:val="22"/>
              </w:rPr>
            </w:pPr>
            <w:r>
              <w:rPr>
                <w:rFonts w:ascii="Arial" w:hAnsi="Arial" w:cs="Arial"/>
                <w:b/>
                <w:bCs/>
                <w:sz w:val="22"/>
                <w:szCs w:val="22"/>
              </w:rPr>
              <w:t>Sl.</w:t>
            </w:r>
          </w:p>
          <w:p w:rsidR="00885E3A" w:rsidRDefault="00885E3A">
            <w:pPr>
              <w:rPr>
                <w:rFonts w:ascii="Arial" w:hAnsi="Arial" w:cs="Arial"/>
                <w:b/>
                <w:bCs/>
                <w:sz w:val="22"/>
                <w:szCs w:val="22"/>
              </w:rPr>
            </w:pPr>
            <w:r>
              <w:rPr>
                <w:rFonts w:ascii="Arial" w:hAnsi="Arial" w:cs="Arial"/>
                <w:b/>
                <w:bCs/>
                <w:sz w:val="22"/>
                <w:szCs w:val="22"/>
              </w:rPr>
              <w:t>No.</w:t>
            </w:r>
          </w:p>
        </w:tc>
        <w:tc>
          <w:tcPr>
            <w:tcW w:w="4158" w:type="pct"/>
            <w:vAlign w:val="center"/>
          </w:tcPr>
          <w:p w:rsidR="00885E3A" w:rsidRDefault="00885E3A">
            <w:pPr>
              <w:jc w:val="center"/>
              <w:rPr>
                <w:rFonts w:ascii="Arial" w:hAnsi="Arial" w:cs="Arial"/>
                <w:b/>
                <w:bCs/>
                <w:sz w:val="22"/>
                <w:szCs w:val="22"/>
              </w:rPr>
            </w:pPr>
            <w:r>
              <w:rPr>
                <w:rFonts w:ascii="Arial" w:hAnsi="Arial" w:cs="Arial"/>
                <w:b/>
                <w:bCs/>
                <w:sz w:val="22"/>
                <w:szCs w:val="22"/>
              </w:rPr>
              <w:t>Certificate</w:t>
            </w:r>
          </w:p>
        </w:tc>
        <w:tc>
          <w:tcPr>
            <w:tcW w:w="568" w:type="pct"/>
            <w:vAlign w:val="center"/>
          </w:tcPr>
          <w:p w:rsidR="00885E3A" w:rsidRDefault="00885E3A">
            <w:pPr>
              <w:jc w:val="center"/>
              <w:rPr>
                <w:rFonts w:ascii="Arial" w:hAnsi="Arial" w:cs="Arial"/>
                <w:b/>
                <w:bCs/>
                <w:sz w:val="22"/>
                <w:szCs w:val="22"/>
              </w:rPr>
            </w:pPr>
            <w:r>
              <w:rPr>
                <w:rFonts w:ascii="Arial" w:hAnsi="Arial" w:cs="Arial"/>
                <w:b/>
                <w:bCs/>
                <w:sz w:val="22"/>
                <w:szCs w:val="22"/>
              </w:rPr>
              <w:t>Available</w:t>
            </w:r>
          </w:p>
          <w:p w:rsidR="00885E3A" w:rsidRDefault="00885E3A">
            <w:pPr>
              <w:jc w:val="center"/>
              <w:rPr>
                <w:rFonts w:ascii="Arial" w:hAnsi="Arial" w:cs="Arial"/>
                <w:b/>
                <w:bCs/>
                <w:sz w:val="22"/>
                <w:szCs w:val="22"/>
              </w:rPr>
            </w:pPr>
            <w:r>
              <w:rPr>
                <w:rFonts w:ascii="Arial" w:hAnsi="Arial" w:cs="Arial"/>
                <w:b/>
                <w:bCs/>
                <w:sz w:val="22"/>
                <w:szCs w:val="22"/>
              </w:rPr>
              <w:t>(Y / N)</w:t>
            </w:r>
          </w:p>
        </w:tc>
      </w:tr>
      <w:tr w:rsidR="00885E3A" w:rsidTr="00B10940">
        <w:trPr>
          <w:trHeight w:val="423"/>
        </w:trPr>
        <w:tc>
          <w:tcPr>
            <w:tcW w:w="274" w:type="pct"/>
            <w:vAlign w:val="center"/>
          </w:tcPr>
          <w:p w:rsidR="00885E3A" w:rsidRDefault="00885E3A" w:rsidP="00B67481">
            <w:pPr>
              <w:numPr>
                <w:ilvl w:val="0"/>
                <w:numId w:val="20"/>
              </w:numPr>
              <w:jc w:val="center"/>
              <w:rPr>
                <w:rFonts w:ascii="Arial" w:hAnsi="Arial" w:cs="Arial"/>
              </w:rPr>
            </w:pPr>
          </w:p>
        </w:tc>
        <w:tc>
          <w:tcPr>
            <w:tcW w:w="4158" w:type="pct"/>
            <w:vAlign w:val="center"/>
          </w:tcPr>
          <w:p w:rsidR="00885E3A" w:rsidRDefault="00885E3A">
            <w:pPr>
              <w:jc w:val="both"/>
              <w:rPr>
                <w:rFonts w:ascii="Arial" w:hAnsi="Arial" w:cs="Arial"/>
              </w:rPr>
            </w:pPr>
            <w:r>
              <w:rPr>
                <w:rFonts w:ascii="Arial" w:hAnsi="Arial" w:cs="Arial"/>
              </w:rPr>
              <w:t>Village field map / Field measurement book sketch</w:t>
            </w:r>
          </w:p>
        </w:tc>
        <w:tc>
          <w:tcPr>
            <w:tcW w:w="568" w:type="pct"/>
            <w:vAlign w:val="center"/>
          </w:tcPr>
          <w:p w:rsidR="00885E3A" w:rsidRDefault="00885E3A">
            <w:pPr>
              <w:jc w:val="center"/>
              <w:rPr>
                <w:rFonts w:ascii="Arial" w:hAnsi="Arial" w:cs="Arial"/>
              </w:rPr>
            </w:pPr>
          </w:p>
        </w:tc>
      </w:tr>
      <w:tr w:rsidR="00885E3A" w:rsidTr="00B10940">
        <w:trPr>
          <w:trHeight w:val="423"/>
        </w:trPr>
        <w:tc>
          <w:tcPr>
            <w:tcW w:w="274" w:type="pct"/>
            <w:vAlign w:val="center"/>
          </w:tcPr>
          <w:p w:rsidR="00885E3A" w:rsidRDefault="00885E3A" w:rsidP="00B67481">
            <w:pPr>
              <w:numPr>
                <w:ilvl w:val="0"/>
                <w:numId w:val="20"/>
              </w:numPr>
              <w:jc w:val="center"/>
              <w:rPr>
                <w:rFonts w:ascii="Arial" w:hAnsi="Arial" w:cs="Arial"/>
              </w:rPr>
            </w:pPr>
          </w:p>
        </w:tc>
        <w:tc>
          <w:tcPr>
            <w:tcW w:w="4158" w:type="pct"/>
            <w:vAlign w:val="center"/>
          </w:tcPr>
          <w:p w:rsidR="00885E3A" w:rsidRDefault="00885E3A">
            <w:pPr>
              <w:jc w:val="both"/>
              <w:rPr>
                <w:rFonts w:ascii="Arial" w:hAnsi="Arial" w:cs="Arial"/>
              </w:rPr>
            </w:pPr>
            <w:r>
              <w:rPr>
                <w:rFonts w:ascii="Arial" w:hAnsi="Arial" w:cs="Arial"/>
              </w:rPr>
              <w:t>College site map / plan.</w:t>
            </w:r>
          </w:p>
        </w:tc>
        <w:tc>
          <w:tcPr>
            <w:tcW w:w="568" w:type="pct"/>
            <w:vAlign w:val="center"/>
          </w:tcPr>
          <w:p w:rsidR="00885E3A" w:rsidRDefault="00885E3A">
            <w:pPr>
              <w:jc w:val="center"/>
              <w:rPr>
                <w:rFonts w:ascii="Arial" w:hAnsi="Arial" w:cs="Arial"/>
              </w:rPr>
            </w:pPr>
          </w:p>
        </w:tc>
      </w:tr>
      <w:tr w:rsidR="00885E3A" w:rsidTr="00B10940">
        <w:trPr>
          <w:trHeight w:val="423"/>
        </w:trPr>
        <w:tc>
          <w:tcPr>
            <w:tcW w:w="274" w:type="pct"/>
            <w:vAlign w:val="center"/>
          </w:tcPr>
          <w:p w:rsidR="00885E3A" w:rsidRDefault="00885E3A" w:rsidP="00B67481">
            <w:pPr>
              <w:numPr>
                <w:ilvl w:val="0"/>
                <w:numId w:val="20"/>
              </w:numPr>
              <w:jc w:val="center"/>
              <w:rPr>
                <w:rFonts w:ascii="Arial" w:hAnsi="Arial" w:cs="Arial"/>
              </w:rPr>
            </w:pPr>
          </w:p>
        </w:tc>
        <w:tc>
          <w:tcPr>
            <w:tcW w:w="4158" w:type="pct"/>
            <w:vAlign w:val="center"/>
          </w:tcPr>
          <w:p w:rsidR="00885E3A" w:rsidRDefault="00885E3A" w:rsidP="00E46F0A">
            <w:pPr>
              <w:jc w:val="both"/>
              <w:rPr>
                <w:rFonts w:ascii="Arial" w:hAnsi="Arial" w:cs="Arial"/>
              </w:rPr>
            </w:pPr>
            <w:r>
              <w:rPr>
                <w:rFonts w:ascii="Arial" w:hAnsi="Arial" w:cs="Arial"/>
              </w:rPr>
              <w:t>Existing building plan</w:t>
            </w:r>
            <w:r w:rsidR="00E46F0A">
              <w:rPr>
                <w:rFonts w:ascii="Arial" w:hAnsi="Arial" w:cs="Arial"/>
              </w:rPr>
              <w:t>*</w:t>
            </w:r>
          </w:p>
        </w:tc>
        <w:tc>
          <w:tcPr>
            <w:tcW w:w="568" w:type="pct"/>
            <w:vAlign w:val="center"/>
          </w:tcPr>
          <w:p w:rsidR="00885E3A" w:rsidRDefault="00885E3A">
            <w:pPr>
              <w:jc w:val="center"/>
              <w:rPr>
                <w:rFonts w:ascii="Arial" w:hAnsi="Arial" w:cs="Arial"/>
              </w:rPr>
            </w:pPr>
          </w:p>
        </w:tc>
      </w:tr>
      <w:tr w:rsidR="00885E3A" w:rsidTr="00B10940">
        <w:trPr>
          <w:trHeight w:val="423"/>
        </w:trPr>
        <w:tc>
          <w:tcPr>
            <w:tcW w:w="274" w:type="pct"/>
            <w:vAlign w:val="center"/>
          </w:tcPr>
          <w:p w:rsidR="00885E3A" w:rsidRDefault="00885E3A" w:rsidP="00B67481">
            <w:pPr>
              <w:numPr>
                <w:ilvl w:val="0"/>
                <w:numId w:val="20"/>
              </w:numPr>
              <w:jc w:val="center"/>
              <w:rPr>
                <w:rFonts w:ascii="Arial" w:hAnsi="Arial" w:cs="Arial"/>
              </w:rPr>
            </w:pPr>
          </w:p>
        </w:tc>
        <w:tc>
          <w:tcPr>
            <w:tcW w:w="4158" w:type="pct"/>
            <w:vAlign w:val="center"/>
          </w:tcPr>
          <w:p w:rsidR="00885E3A" w:rsidRDefault="00885E3A">
            <w:pPr>
              <w:jc w:val="both"/>
              <w:rPr>
                <w:rFonts w:ascii="Arial" w:hAnsi="Arial" w:cs="Arial"/>
              </w:rPr>
            </w:pPr>
            <w:r>
              <w:rPr>
                <w:rFonts w:ascii="Arial" w:hAnsi="Arial" w:cs="Arial"/>
              </w:rPr>
              <w:t>Building sketch [details of Rooms, Laboratories, Stores, Library etc. for all the floors]</w:t>
            </w:r>
            <w:r w:rsidR="00E46F0A">
              <w:rPr>
                <w:rFonts w:ascii="Arial" w:hAnsi="Arial" w:cs="Arial"/>
              </w:rPr>
              <w:t>*</w:t>
            </w:r>
          </w:p>
        </w:tc>
        <w:tc>
          <w:tcPr>
            <w:tcW w:w="568" w:type="pct"/>
            <w:vAlign w:val="center"/>
          </w:tcPr>
          <w:p w:rsidR="00885E3A" w:rsidRDefault="00885E3A">
            <w:pPr>
              <w:jc w:val="center"/>
              <w:rPr>
                <w:rFonts w:ascii="Arial" w:hAnsi="Arial" w:cs="Arial"/>
              </w:rPr>
            </w:pPr>
          </w:p>
        </w:tc>
      </w:tr>
      <w:tr w:rsidR="00885E3A" w:rsidTr="00B10940">
        <w:trPr>
          <w:trHeight w:val="423"/>
        </w:trPr>
        <w:tc>
          <w:tcPr>
            <w:tcW w:w="274" w:type="pct"/>
            <w:vAlign w:val="center"/>
          </w:tcPr>
          <w:p w:rsidR="00885E3A" w:rsidRDefault="00885E3A" w:rsidP="00B67481">
            <w:pPr>
              <w:numPr>
                <w:ilvl w:val="0"/>
                <w:numId w:val="20"/>
              </w:numPr>
              <w:jc w:val="center"/>
              <w:rPr>
                <w:rFonts w:ascii="Arial" w:hAnsi="Arial" w:cs="Arial"/>
              </w:rPr>
            </w:pPr>
          </w:p>
        </w:tc>
        <w:tc>
          <w:tcPr>
            <w:tcW w:w="4158" w:type="pct"/>
            <w:vAlign w:val="center"/>
          </w:tcPr>
          <w:p w:rsidR="00885E3A" w:rsidRDefault="00885E3A">
            <w:pPr>
              <w:jc w:val="both"/>
              <w:rPr>
                <w:rFonts w:ascii="Arial" w:hAnsi="Arial" w:cs="Arial"/>
              </w:rPr>
            </w:pPr>
            <w:r>
              <w:rPr>
                <w:rFonts w:ascii="Arial" w:hAnsi="Arial" w:cs="Arial"/>
              </w:rPr>
              <w:t>Building plan proposed</w:t>
            </w:r>
          </w:p>
        </w:tc>
        <w:tc>
          <w:tcPr>
            <w:tcW w:w="568" w:type="pct"/>
            <w:vAlign w:val="center"/>
          </w:tcPr>
          <w:p w:rsidR="00885E3A" w:rsidRDefault="00885E3A">
            <w:pPr>
              <w:jc w:val="center"/>
              <w:rPr>
                <w:rFonts w:ascii="Arial" w:hAnsi="Arial" w:cs="Arial"/>
              </w:rPr>
            </w:pPr>
          </w:p>
        </w:tc>
      </w:tr>
      <w:tr w:rsidR="00885E3A" w:rsidTr="00B10940">
        <w:trPr>
          <w:trHeight w:val="423"/>
        </w:trPr>
        <w:tc>
          <w:tcPr>
            <w:tcW w:w="274" w:type="pct"/>
            <w:vAlign w:val="center"/>
          </w:tcPr>
          <w:p w:rsidR="00885E3A" w:rsidRDefault="00885E3A" w:rsidP="00B67481">
            <w:pPr>
              <w:numPr>
                <w:ilvl w:val="0"/>
                <w:numId w:val="20"/>
              </w:numPr>
              <w:jc w:val="center"/>
              <w:rPr>
                <w:rFonts w:ascii="Arial" w:hAnsi="Arial" w:cs="Arial"/>
              </w:rPr>
            </w:pPr>
          </w:p>
        </w:tc>
        <w:tc>
          <w:tcPr>
            <w:tcW w:w="4158" w:type="pct"/>
            <w:vAlign w:val="center"/>
          </w:tcPr>
          <w:p w:rsidR="00885E3A" w:rsidRDefault="00885E3A">
            <w:pPr>
              <w:jc w:val="both"/>
              <w:rPr>
                <w:rFonts w:ascii="Arial" w:hAnsi="Arial" w:cs="Arial"/>
              </w:rPr>
            </w:pPr>
            <w:r>
              <w:rPr>
                <w:rFonts w:ascii="Arial" w:hAnsi="Arial" w:cs="Arial"/>
              </w:rPr>
              <w:t>Irre</w:t>
            </w:r>
            <w:r w:rsidR="00EB1D67">
              <w:rPr>
                <w:rFonts w:ascii="Arial" w:hAnsi="Arial" w:cs="Arial"/>
              </w:rPr>
              <w:t>vocable Trust Registration Deed</w:t>
            </w:r>
            <w:r w:rsidR="00E46F0A">
              <w:rPr>
                <w:rFonts w:ascii="Arial" w:hAnsi="Arial" w:cs="Arial"/>
              </w:rPr>
              <w:t>*</w:t>
            </w:r>
          </w:p>
        </w:tc>
        <w:tc>
          <w:tcPr>
            <w:tcW w:w="568" w:type="pct"/>
            <w:vAlign w:val="center"/>
          </w:tcPr>
          <w:p w:rsidR="00885E3A" w:rsidRDefault="00885E3A">
            <w:pPr>
              <w:jc w:val="center"/>
              <w:rPr>
                <w:rFonts w:ascii="Arial" w:hAnsi="Arial" w:cs="Arial"/>
              </w:rPr>
            </w:pPr>
          </w:p>
        </w:tc>
      </w:tr>
      <w:tr w:rsidR="00885E3A" w:rsidTr="00B10940">
        <w:trPr>
          <w:trHeight w:val="423"/>
        </w:trPr>
        <w:tc>
          <w:tcPr>
            <w:tcW w:w="274" w:type="pct"/>
            <w:vAlign w:val="center"/>
          </w:tcPr>
          <w:p w:rsidR="00885E3A" w:rsidRDefault="00885E3A" w:rsidP="00B67481">
            <w:pPr>
              <w:numPr>
                <w:ilvl w:val="0"/>
                <w:numId w:val="20"/>
              </w:numPr>
              <w:jc w:val="center"/>
              <w:rPr>
                <w:rFonts w:ascii="Arial" w:hAnsi="Arial" w:cs="Arial"/>
              </w:rPr>
            </w:pPr>
          </w:p>
        </w:tc>
        <w:tc>
          <w:tcPr>
            <w:tcW w:w="4158" w:type="pct"/>
            <w:vAlign w:val="center"/>
          </w:tcPr>
          <w:p w:rsidR="00885E3A" w:rsidRDefault="00885E3A" w:rsidP="00EB1D67">
            <w:pPr>
              <w:jc w:val="both"/>
              <w:rPr>
                <w:rFonts w:ascii="Arial" w:hAnsi="Arial" w:cs="Arial"/>
              </w:rPr>
            </w:pPr>
            <w:r>
              <w:rPr>
                <w:rFonts w:ascii="Arial" w:hAnsi="Arial" w:cs="Arial"/>
              </w:rPr>
              <w:t>Documentary proof for ownership of lands exclusively earmarked for the College</w:t>
            </w:r>
            <w:r w:rsidR="00E46F0A">
              <w:rPr>
                <w:rFonts w:ascii="Arial" w:hAnsi="Arial" w:cs="Arial"/>
              </w:rPr>
              <w:t>*</w:t>
            </w:r>
          </w:p>
        </w:tc>
        <w:tc>
          <w:tcPr>
            <w:tcW w:w="568" w:type="pct"/>
            <w:vAlign w:val="center"/>
          </w:tcPr>
          <w:p w:rsidR="00885E3A" w:rsidRDefault="00885E3A">
            <w:pPr>
              <w:jc w:val="center"/>
              <w:rPr>
                <w:rFonts w:ascii="Arial" w:hAnsi="Arial" w:cs="Arial"/>
              </w:rPr>
            </w:pPr>
          </w:p>
        </w:tc>
      </w:tr>
      <w:tr w:rsidR="00885E3A" w:rsidTr="00B10940">
        <w:trPr>
          <w:trHeight w:val="423"/>
        </w:trPr>
        <w:tc>
          <w:tcPr>
            <w:tcW w:w="274" w:type="pct"/>
            <w:vAlign w:val="center"/>
          </w:tcPr>
          <w:p w:rsidR="00885E3A" w:rsidRDefault="00885E3A" w:rsidP="00B67481">
            <w:pPr>
              <w:numPr>
                <w:ilvl w:val="0"/>
                <w:numId w:val="20"/>
              </w:numPr>
              <w:jc w:val="center"/>
              <w:rPr>
                <w:rFonts w:ascii="Arial" w:hAnsi="Arial" w:cs="Arial"/>
              </w:rPr>
            </w:pPr>
          </w:p>
        </w:tc>
        <w:tc>
          <w:tcPr>
            <w:tcW w:w="4158" w:type="pct"/>
            <w:vAlign w:val="center"/>
          </w:tcPr>
          <w:p w:rsidR="00885E3A" w:rsidRDefault="00885E3A" w:rsidP="00E46F0A">
            <w:pPr>
              <w:jc w:val="both"/>
              <w:rPr>
                <w:rFonts w:ascii="Arial" w:hAnsi="Arial" w:cs="Arial"/>
              </w:rPr>
            </w:pPr>
            <w:r>
              <w:rPr>
                <w:rFonts w:ascii="Arial" w:hAnsi="Arial" w:cs="Arial"/>
              </w:rPr>
              <w:t xml:space="preserve">Legal opinion from not below the rank of the Govt. </w:t>
            </w:r>
            <w:r w:rsidR="00E46F0A">
              <w:rPr>
                <w:rFonts w:ascii="Arial" w:hAnsi="Arial" w:cs="Arial"/>
              </w:rPr>
              <w:t>P</w:t>
            </w:r>
            <w:r>
              <w:rPr>
                <w:rFonts w:ascii="Arial" w:hAnsi="Arial" w:cs="Arial"/>
              </w:rPr>
              <w:t xml:space="preserve">leader on the ownership of land and extent of </w:t>
            </w:r>
            <w:r w:rsidR="00EB1D67">
              <w:rPr>
                <w:rFonts w:ascii="Arial" w:hAnsi="Arial" w:cs="Arial"/>
              </w:rPr>
              <w:t>coverage</w:t>
            </w:r>
            <w:r w:rsidR="00E46F0A">
              <w:rPr>
                <w:rFonts w:ascii="Arial" w:hAnsi="Arial" w:cs="Arial"/>
              </w:rPr>
              <w:t>*</w:t>
            </w:r>
          </w:p>
        </w:tc>
        <w:tc>
          <w:tcPr>
            <w:tcW w:w="568" w:type="pct"/>
            <w:vAlign w:val="center"/>
          </w:tcPr>
          <w:p w:rsidR="00885E3A" w:rsidRDefault="00885E3A">
            <w:pPr>
              <w:jc w:val="center"/>
              <w:rPr>
                <w:rFonts w:ascii="Arial" w:hAnsi="Arial" w:cs="Arial"/>
              </w:rPr>
            </w:pPr>
          </w:p>
        </w:tc>
      </w:tr>
      <w:tr w:rsidR="00885E3A" w:rsidTr="00B10940">
        <w:trPr>
          <w:trHeight w:val="423"/>
        </w:trPr>
        <w:tc>
          <w:tcPr>
            <w:tcW w:w="274" w:type="pct"/>
            <w:vAlign w:val="center"/>
          </w:tcPr>
          <w:p w:rsidR="00885E3A" w:rsidRDefault="00885E3A" w:rsidP="00B67481">
            <w:pPr>
              <w:numPr>
                <w:ilvl w:val="0"/>
                <w:numId w:val="20"/>
              </w:numPr>
              <w:jc w:val="center"/>
              <w:rPr>
                <w:rFonts w:ascii="Arial" w:hAnsi="Arial" w:cs="Arial"/>
              </w:rPr>
            </w:pPr>
          </w:p>
        </w:tc>
        <w:tc>
          <w:tcPr>
            <w:tcW w:w="4158" w:type="pct"/>
            <w:vAlign w:val="center"/>
          </w:tcPr>
          <w:p w:rsidR="00885E3A" w:rsidRDefault="00885E3A">
            <w:pPr>
              <w:jc w:val="both"/>
              <w:rPr>
                <w:rFonts w:ascii="Arial" w:hAnsi="Arial" w:cs="Arial"/>
              </w:rPr>
            </w:pPr>
            <w:r>
              <w:rPr>
                <w:rFonts w:ascii="Arial" w:hAnsi="Arial" w:cs="Arial"/>
              </w:rPr>
              <w:t>Land use Certificate from an appropriate authority (RDO) and Land conversion certificate from the Directorate of Town &amp; Country planning</w:t>
            </w:r>
          </w:p>
        </w:tc>
        <w:tc>
          <w:tcPr>
            <w:tcW w:w="568" w:type="pct"/>
            <w:vAlign w:val="center"/>
          </w:tcPr>
          <w:p w:rsidR="00885E3A" w:rsidRDefault="00885E3A">
            <w:pPr>
              <w:jc w:val="center"/>
              <w:rPr>
                <w:rFonts w:ascii="Arial" w:hAnsi="Arial" w:cs="Arial"/>
              </w:rPr>
            </w:pPr>
          </w:p>
        </w:tc>
      </w:tr>
      <w:tr w:rsidR="004D0518" w:rsidTr="00B10940">
        <w:trPr>
          <w:trHeight w:val="423"/>
        </w:trPr>
        <w:tc>
          <w:tcPr>
            <w:tcW w:w="274" w:type="pct"/>
            <w:vAlign w:val="center"/>
          </w:tcPr>
          <w:p w:rsidR="004D0518" w:rsidRDefault="004D0518" w:rsidP="00B67481">
            <w:pPr>
              <w:numPr>
                <w:ilvl w:val="0"/>
                <w:numId w:val="20"/>
              </w:numPr>
              <w:jc w:val="center"/>
              <w:rPr>
                <w:rFonts w:ascii="Arial" w:hAnsi="Arial" w:cs="Arial"/>
              </w:rPr>
            </w:pPr>
          </w:p>
        </w:tc>
        <w:tc>
          <w:tcPr>
            <w:tcW w:w="4158" w:type="pct"/>
            <w:vAlign w:val="center"/>
          </w:tcPr>
          <w:p w:rsidR="004D0518" w:rsidRDefault="004D0518" w:rsidP="005A0FA5">
            <w:pPr>
              <w:jc w:val="both"/>
              <w:rPr>
                <w:rFonts w:ascii="Arial" w:hAnsi="Arial" w:cs="Arial"/>
              </w:rPr>
            </w:pPr>
            <w:r>
              <w:rPr>
                <w:rFonts w:ascii="Arial" w:hAnsi="Arial" w:cs="Arial"/>
              </w:rPr>
              <w:t>Documents showing the financial viability of the college [details of financial budgeted revenue and expenses statements (Current year)]</w:t>
            </w:r>
          </w:p>
        </w:tc>
        <w:tc>
          <w:tcPr>
            <w:tcW w:w="568" w:type="pct"/>
            <w:vAlign w:val="center"/>
          </w:tcPr>
          <w:p w:rsidR="004D0518" w:rsidRDefault="004D0518">
            <w:pPr>
              <w:jc w:val="center"/>
              <w:rPr>
                <w:rFonts w:ascii="Arial" w:hAnsi="Arial" w:cs="Arial"/>
                <w:b/>
                <w:bCs/>
              </w:rPr>
            </w:pPr>
          </w:p>
        </w:tc>
      </w:tr>
      <w:tr w:rsidR="004D0518" w:rsidTr="00B10940">
        <w:trPr>
          <w:trHeight w:val="423"/>
        </w:trPr>
        <w:tc>
          <w:tcPr>
            <w:tcW w:w="274" w:type="pct"/>
            <w:vAlign w:val="center"/>
          </w:tcPr>
          <w:p w:rsidR="004D0518" w:rsidRDefault="004D0518" w:rsidP="00B67481">
            <w:pPr>
              <w:numPr>
                <w:ilvl w:val="0"/>
                <w:numId w:val="20"/>
              </w:numPr>
              <w:jc w:val="center"/>
              <w:rPr>
                <w:rFonts w:ascii="Arial" w:hAnsi="Arial" w:cs="Arial"/>
              </w:rPr>
            </w:pPr>
          </w:p>
        </w:tc>
        <w:tc>
          <w:tcPr>
            <w:tcW w:w="4158" w:type="pct"/>
            <w:vAlign w:val="center"/>
          </w:tcPr>
          <w:p w:rsidR="004D0518" w:rsidRDefault="004D0518" w:rsidP="005A0FA5">
            <w:pPr>
              <w:jc w:val="both"/>
              <w:rPr>
                <w:rFonts w:ascii="Arial" w:hAnsi="Arial" w:cs="Arial"/>
              </w:rPr>
            </w:pPr>
            <w:r>
              <w:rPr>
                <w:rFonts w:ascii="Arial" w:hAnsi="Arial" w:cs="Arial"/>
              </w:rPr>
              <w:t>Composition of the Governing council/College Committee*</w:t>
            </w:r>
          </w:p>
        </w:tc>
        <w:tc>
          <w:tcPr>
            <w:tcW w:w="568" w:type="pct"/>
            <w:vAlign w:val="center"/>
          </w:tcPr>
          <w:p w:rsidR="004D0518" w:rsidRDefault="004D0518">
            <w:pPr>
              <w:jc w:val="center"/>
              <w:rPr>
                <w:rFonts w:ascii="Arial" w:hAnsi="Arial" w:cs="Arial"/>
                <w:b/>
                <w:bCs/>
              </w:rPr>
            </w:pPr>
          </w:p>
        </w:tc>
      </w:tr>
      <w:tr w:rsidR="004D0518" w:rsidTr="00B10940">
        <w:trPr>
          <w:trHeight w:val="423"/>
        </w:trPr>
        <w:tc>
          <w:tcPr>
            <w:tcW w:w="274" w:type="pct"/>
            <w:vAlign w:val="center"/>
          </w:tcPr>
          <w:p w:rsidR="004D0518" w:rsidRDefault="004D0518" w:rsidP="00B67481">
            <w:pPr>
              <w:numPr>
                <w:ilvl w:val="0"/>
                <w:numId w:val="20"/>
              </w:numPr>
              <w:jc w:val="center"/>
              <w:rPr>
                <w:rFonts w:ascii="Arial" w:hAnsi="Arial" w:cs="Arial"/>
              </w:rPr>
            </w:pPr>
          </w:p>
        </w:tc>
        <w:tc>
          <w:tcPr>
            <w:tcW w:w="4158" w:type="pct"/>
            <w:vAlign w:val="center"/>
          </w:tcPr>
          <w:p w:rsidR="004D0518" w:rsidRDefault="004D0518" w:rsidP="005A0FA5">
            <w:pPr>
              <w:jc w:val="both"/>
              <w:rPr>
                <w:rFonts w:ascii="Arial" w:hAnsi="Arial" w:cs="Arial"/>
              </w:rPr>
            </w:pPr>
            <w:r>
              <w:rPr>
                <w:rFonts w:ascii="Arial" w:hAnsi="Arial" w:cs="Arial"/>
              </w:rPr>
              <w:t>Audited statement of accounts of the college for the past three years</w:t>
            </w:r>
          </w:p>
        </w:tc>
        <w:tc>
          <w:tcPr>
            <w:tcW w:w="568" w:type="pct"/>
            <w:vAlign w:val="center"/>
          </w:tcPr>
          <w:p w:rsidR="004D0518" w:rsidRDefault="004D0518">
            <w:pPr>
              <w:jc w:val="center"/>
              <w:rPr>
                <w:rFonts w:ascii="Arial" w:hAnsi="Arial" w:cs="Arial"/>
              </w:rPr>
            </w:pPr>
          </w:p>
        </w:tc>
      </w:tr>
      <w:tr w:rsidR="004D0518" w:rsidTr="00B10940">
        <w:trPr>
          <w:trHeight w:val="423"/>
        </w:trPr>
        <w:tc>
          <w:tcPr>
            <w:tcW w:w="274" w:type="pct"/>
            <w:vAlign w:val="center"/>
          </w:tcPr>
          <w:p w:rsidR="004D0518" w:rsidRDefault="004D0518" w:rsidP="00B67481">
            <w:pPr>
              <w:numPr>
                <w:ilvl w:val="0"/>
                <w:numId w:val="20"/>
              </w:numPr>
              <w:jc w:val="center"/>
              <w:rPr>
                <w:rFonts w:ascii="Arial" w:hAnsi="Arial" w:cs="Arial"/>
              </w:rPr>
            </w:pPr>
          </w:p>
        </w:tc>
        <w:tc>
          <w:tcPr>
            <w:tcW w:w="4158" w:type="pct"/>
            <w:vAlign w:val="center"/>
          </w:tcPr>
          <w:p w:rsidR="004D0518" w:rsidRDefault="004D0518" w:rsidP="005A0FA5">
            <w:pPr>
              <w:jc w:val="both"/>
              <w:rPr>
                <w:rFonts w:ascii="Arial" w:hAnsi="Arial" w:cs="Arial"/>
              </w:rPr>
            </w:pPr>
            <w:r>
              <w:rPr>
                <w:rFonts w:ascii="Arial" w:hAnsi="Arial" w:cs="Arial"/>
              </w:rPr>
              <w:t>Certificates for fire/boiler/electrical safety from competent authorities**</w:t>
            </w:r>
          </w:p>
        </w:tc>
        <w:tc>
          <w:tcPr>
            <w:tcW w:w="568" w:type="pct"/>
            <w:vAlign w:val="center"/>
          </w:tcPr>
          <w:p w:rsidR="004D0518" w:rsidRDefault="004D0518">
            <w:pPr>
              <w:jc w:val="center"/>
              <w:rPr>
                <w:rFonts w:ascii="Arial" w:hAnsi="Arial" w:cs="Arial"/>
              </w:rPr>
            </w:pPr>
          </w:p>
        </w:tc>
      </w:tr>
      <w:tr w:rsidR="004D0518" w:rsidTr="00B10940">
        <w:trPr>
          <w:trHeight w:val="423"/>
        </w:trPr>
        <w:tc>
          <w:tcPr>
            <w:tcW w:w="274" w:type="pct"/>
            <w:vAlign w:val="center"/>
          </w:tcPr>
          <w:p w:rsidR="004D0518" w:rsidRDefault="004D0518" w:rsidP="00B67481">
            <w:pPr>
              <w:numPr>
                <w:ilvl w:val="0"/>
                <w:numId w:val="20"/>
              </w:numPr>
              <w:jc w:val="center"/>
              <w:rPr>
                <w:rFonts w:ascii="Arial" w:hAnsi="Arial" w:cs="Arial"/>
              </w:rPr>
            </w:pPr>
          </w:p>
        </w:tc>
        <w:tc>
          <w:tcPr>
            <w:tcW w:w="4158" w:type="pct"/>
            <w:vAlign w:val="center"/>
          </w:tcPr>
          <w:p w:rsidR="004D0518" w:rsidRDefault="004D0518" w:rsidP="005A0FA5">
            <w:pPr>
              <w:jc w:val="both"/>
              <w:rPr>
                <w:rFonts w:ascii="Arial" w:hAnsi="Arial" w:cs="Arial"/>
              </w:rPr>
            </w:pPr>
            <w:r>
              <w:rPr>
                <w:rFonts w:ascii="Arial" w:hAnsi="Arial" w:cs="Arial"/>
              </w:rPr>
              <w:t>Certificate from Health Inspector**</w:t>
            </w:r>
          </w:p>
        </w:tc>
        <w:tc>
          <w:tcPr>
            <w:tcW w:w="568" w:type="pct"/>
            <w:vAlign w:val="center"/>
          </w:tcPr>
          <w:p w:rsidR="004D0518" w:rsidRDefault="004D0518">
            <w:pPr>
              <w:jc w:val="center"/>
              <w:rPr>
                <w:rFonts w:ascii="Arial" w:hAnsi="Arial" w:cs="Arial"/>
              </w:rPr>
            </w:pPr>
          </w:p>
        </w:tc>
      </w:tr>
      <w:tr w:rsidR="004D0518" w:rsidTr="00B10940">
        <w:trPr>
          <w:trHeight w:val="423"/>
        </w:trPr>
        <w:tc>
          <w:tcPr>
            <w:tcW w:w="274" w:type="pct"/>
            <w:vAlign w:val="center"/>
          </w:tcPr>
          <w:p w:rsidR="004D0518" w:rsidRDefault="004D0518" w:rsidP="00B67481">
            <w:pPr>
              <w:numPr>
                <w:ilvl w:val="0"/>
                <w:numId w:val="20"/>
              </w:numPr>
              <w:jc w:val="center"/>
              <w:rPr>
                <w:rFonts w:ascii="Arial" w:hAnsi="Arial" w:cs="Arial"/>
              </w:rPr>
            </w:pPr>
          </w:p>
        </w:tc>
        <w:tc>
          <w:tcPr>
            <w:tcW w:w="4158" w:type="pct"/>
            <w:vAlign w:val="center"/>
          </w:tcPr>
          <w:p w:rsidR="004D0518" w:rsidRDefault="004D0518" w:rsidP="005A0FA5">
            <w:pPr>
              <w:jc w:val="both"/>
              <w:rPr>
                <w:rFonts w:ascii="Arial" w:hAnsi="Arial" w:cs="Arial"/>
              </w:rPr>
            </w:pPr>
            <w:r>
              <w:rPr>
                <w:rFonts w:ascii="Arial" w:hAnsi="Arial" w:cs="Arial"/>
              </w:rPr>
              <w:t>Certificate from PWD Superintendent Engineer for the structural stability of the building**</w:t>
            </w:r>
          </w:p>
        </w:tc>
        <w:tc>
          <w:tcPr>
            <w:tcW w:w="568" w:type="pct"/>
            <w:vAlign w:val="center"/>
          </w:tcPr>
          <w:p w:rsidR="004D0518" w:rsidRDefault="004D0518">
            <w:pPr>
              <w:jc w:val="center"/>
              <w:rPr>
                <w:rFonts w:ascii="Arial" w:hAnsi="Arial" w:cs="Arial"/>
              </w:rPr>
            </w:pPr>
          </w:p>
        </w:tc>
      </w:tr>
      <w:tr w:rsidR="004D0518" w:rsidTr="00B10940">
        <w:trPr>
          <w:trHeight w:val="423"/>
        </w:trPr>
        <w:tc>
          <w:tcPr>
            <w:tcW w:w="274" w:type="pct"/>
            <w:vAlign w:val="center"/>
          </w:tcPr>
          <w:p w:rsidR="004D0518" w:rsidRDefault="004D0518" w:rsidP="00B67481">
            <w:pPr>
              <w:numPr>
                <w:ilvl w:val="0"/>
                <w:numId w:val="20"/>
              </w:numPr>
              <w:jc w:val="center"/>
              <w:rPr>
                <w:rFonts w:ascii="Arial" w:hAnsi="Arial" w:cs="Arial"/>
              </w:rPr>
            </w:pPr>
          </w:p>
        </w:tc>
        <w:tc>
          <w:tcPr>
            <w:tcW w:w="4158" w:type="pct"/>
            <w:vAlign w:val="center"/>
          </w:tcPr>
          <w:p w:rsidR="004D0518" w:rsidRDefault="004D0518">
            <w:pPr>
              <w:jc w:val="both"/>
              <w:rPr>
                <w:rFonts w:ascii="Arial" w:hAnsi="Arial" w:cs="Arial"/>
              </w:rPr>
            </w:pPr>
            <w:r>
              <w:rPr>
                <w:rFonts w:ascii="Arial" w:hAnsi="Arial" w:cs="Arial"/>
              </w:rPr>
              <w:t>Building and equipment insurance certificate**</w:t>
            </w:r>
          </w:p>
        </w:tc>
        <w:tc>
          <w:tcPr>
            <w:tcW w:w="568" w:type="pct"/>
            <w:vAlign w:val="center"/>
          </w:tcPr>
          <w:p w:rsidR="004D0518" w:rsidRDefault="004D0518">
            <w:pPr>
              <w:jc w:val="center"/>
              <w:rPr>
                <w:rFonts w:ascii="Arial" w:hAnsi="Arial" w:cs="Arial"/>
              </w:rPr>
            </w:pPr>
          </w:p>
        </w:tc>
      </w:tr>
      <w:tr w:rsidR="004D0518" w:rsidTr="00B10940">
        <w:trPr>
          <w:trHeight w:val="423"/>
        </w:trPr>
        <w:tc>
          <w:tcPr>
            <w:tcW w:w="274" w:type="pct"/>
            <w:vAlign w:val="center"/>
          </w:tcPr>
          <w:p w:rsidR="004D0518" w:rsidRDefault="004D0518" w:rsidP="00B67481">
            <w:pPr>
              <w:numPr>
                <w:ilvl w:val="0"/>
                <w:numId w:val="20"/>
              </w:numPr>
              <w:jc w:val="center"/>
              <w:rPr>
                <w:rFonts w:ascii="Arial" w:hAnsi="Arial" w:cs="Arial"/>
              </w:rPr>
            </w:pPr>
          </w:p>
        </w:tc>
        <w:tc>
          <w:tcPr>
            <w:tcW w:w="4158" w:type="pct"/>
            <w:vAlign w:val="center"/>
          </w:tcPr>
          <w:p w:rsidR="004D0518" w:rsidRDefault="004D0518" w:rsidP="005A0FA5">
            <w:pPr>
              <w:jc w:val="both"/>
              <w:rPr>
                <w:rFonts w:ascii="Arial" w:hAnsi="Arial" w:cs="Arial"/>
              </w:rPr>
            </w:pPr>
            <w:r>
              <w:rPr>
                <w:rFonts w:ascii="Arial" w:hAnsi="Arial" w:cs="Arial"/>
                <w:b/>
                <w:bCs/>
              </w:rPr>
              <w:t>#</w:t>
            </w:r>
            <w:r>
              <w:rPr>
                <w:rFonts w:ascii="Arial" w:hAnsi="Arial" w:cs="Arial"/>
              </w:rPr>
              <w:t xml:space="preserve"> Certificate under Section 37 (B) of Tamil Nadu Land Reforms (Land fixation and Ceiling) Act, 1961</w:t>
            </w:r>
          </w:p>
        </w:tc>
        <w:tc>
          <w:tcPr>
            <w:tcW w:w="568" w:type="pct"/>
            <w:vAlign w:val="center"/>
          </w:tcPr>
          <w:p w:rsidR="004D0518" w:rsidRDefault="004D0518" w:rsidP="005A0FA5">
            <w:pPr>
              <w:jc w:val="both"/>
              <w:rPr>
                <w:rFonts w:ascii="Arial" w:hAnsi="Arial" w:cs="Arial"/>
              </w:rPr>
            </w:pPr>
          </w:p>
        </w:tc>
      </w:tr>
      <w:tr w:rsidR="004D0518" w:rsidTr="00B10940">
        <w:trPr>
          <w:trHeight w:val="423"/>
        </w:trPr>
        <w:tc>
          <w:tcPr>
            <w:tcW w:w="274" w:type="pct"/>
            <w:vAlign w:val="center"/>
          </w:tcPr>
          <w:p w:rsidR="004D0518" w:rsidRDefault="004D0518" w:rsidP="00B67481">
            <w:pPr>
              <w:numPr>
                <w:ilvl w:val="0"/>
                <w:numId w:val="20"/>
              </w:numPr>
              <w:jc w:val="center"/>
              <w:rPr>
                <w:rFonts w:ascii="Arial" w:hAnsi="Arial" w:cs="Arial"/>
              </w:rPr>
            </w:pPr>
          </w:p>
        </w:tc>
        <w:tc>
          <w:tcPr>
            <w:tcW w:w="4158" w:type="pct"/>
            <w:vAlign w:val="center"/>
          </w:tcPr>
          <w:p w:rsidR="004D0518" w:rsidRDefault="00514F5F">
            <w:pPr>
              <w:jc w:val="both"/>
              <w:rPr>
                <w:rFonts w:ascii="Arial" w:hAnsi="Arial" w:cs="Arial"/>
              </w:rPr>
            </w:pPr>
            <w:r>
              <w:rPr>
                <w:rFonts w:ascii="Arial" w:hAnsi="Arial" w:cs="Arial"/>
                <w:b/>
                <w:bCs/>
              </w:rPr>
              <w:t>#</w:t>
            </w:r>
            <w:r>
              <w:rPr>
                <w:rFonts w:ascii="Arial" w:hAnsi="Arial" w:cs="Arial"/>
              </w:rPr>
              <w:t xml:space="preserve"> State Government permission for starting the College</w:t>
            </w:r>
          </w:p>
        </w:tc>
        <w:tc>
          <w:tcPr>
            <w:tcW w:w="568" w:type="pct"/>
            <w:vAlign w:val="center"/>
          </w:tcPr>
          <w:p w:rsidR="004D0518" w:rsidRDefault="004D0518" w:rsidP="005A0FA5">
            <w:pPr>
              <w:jc w:val="both"/>
              <w:rPr>
                <w:rFonts w:ascii="Arial" w:hAnsi="Arial" w:cs="Arial"/>
              </w:rPr>
            </w:pPr>
          </w:p>
        </w:tc>
      </w:tr>
    </w:tbl>
    <w:p w:rsidR="00885E3A" w:rsidRDefault="00885E3A">
      <w:pPr>
        <w:pStyle w:val="BodyText2"/>
        <w:ind w:left="360" w:hanging="360"/>
        <w:rPr>
          <w:rFonts w:ascii="Arial" w:hAnsi="Arial" w:cs="Arial"/>
          <w:sz w:val="12"/>
        </w:rPr>
      </w:pPr>
    </w:p>
    <w:p w:rsidR="00CB630E" w:rsidRDefault="00CB630E" w:rsidP="00E64C6B">
      <w:pPr>
        <w:pStyle w:val="BodyText2"/>
        <w:rPr>
          <w:rFonts w:ascii="Arial" w:hAnsi="Arial" w:cs="Arial"/>
          <w:sz w:val="12"/>
        </w:rPr>
      </w:pPr>
    </w:p>
    <w:p w:rsidR="00E46F0A" w:rsidRPr="00765DFC" w:rsidRDefault="00E46F0A" w:rsidP="00B61083">
      <w:pPr>
        <w:pStyle w:val="BodyText2"/>
        <w:spacing w:line="288" w:lineRule="auto"/>
        <w:ind w:left="360" w:hanging="360"/>
        <w:rPr>
          <w:rFonts w:ascii="Arial" w:hAnsi="Arial" w:cs="Arial"/>
          <w:sz w:val="22"/>
          <w:szCs w:val="22"/>
        </w:rPr>
      </w:pPr>
      <w:r>
        <w:rPr>
          <w:rFonts w:ascii="Arial" w:hAnsi="Arial" w:cs="Arial"/>
        </w:rPr>
        <w:t xml:space="preserve">* </w:t>
      </w:r>
      <w:r w:rsidRPr="00765DFC">
        <w:rPr>
          <w:rFonts w:ascii="Arial" w:hAnsi="Arial" w:cs="Arial"/>
          <w:sz w:val="22"/>
          <w:szCs w:val="22"/>
        </w:rPr>
        <w:t xml:space="preserve">Existing affiliated Colleges shall </w:t>
      </w:r>
      <w:r w:rsidR="00F72632" w:rsidRPr="00765DFC">
        <w:rPr>
          <w:rFonts w:ascii="Arial" w:hAnsi="Arial" w:cs="Arial"/>
          <w:sz w:val="22"/>
          <w:szCs w:val="22"/>
        </w:rPr>
        <w:t>enclose a copy, if there are changes after the previous affiliation process.</w:t>
      </w:r>
    </w:p>
    <w:p w:rsidR="00F72632" w:rsidRPr="00765DFC" w:rsidRDefault="00F72632" w:rsidP="00B61083">
      <w:pPr>
        <w:pStyle w:val="BodyText2"/>
        <w:spacing w:line="288" w:lineRule="auto"/>
        <w:ind w:left="360" w:hanging="360"/>
        <w:rPr>
          <w:rFonts w:ascii="Arial" w:hAnsi="Arial" w:cs="Arial"/>
          <w:sz w:val="22"/>
          <w:szCs w:val="22"/>
        </w:rPr>
      </w:pPr>
      <w:r w:rsidRPr="00765DFC">
        <w:rPr>
          <w:rFonts w:ascii="Arial" w:hAnsi="Arial" w:cs="Arial"/>
          <w:sz w:val="22"/>
          <w:szCs w:val="22"/>
        </w:rPr>
        <w:t xml:space="preserve">** Existing affiliated Colleges shall enclose copies of the recent dated certificates, if the period of previous </w:t>
      </w:r>
      <w:r w:rsidR="00EB1D67" w:rsidRPr="00765DFC">
        <w:rPr>
          <w:rFonts w:ascii="Arial" w:hAnsi="Arial" w:cs="Arial"/>
          <w:sz w:val="22"/>
          <w:szCs w:val="22"/>
        </w:rPr>
        <w:t>certificates</w:t>
      </w:r>
      <w:r w:rsidRPr="00765DFC">
        <w:rPr>
          <w:rFonts w:ascii="Arial" w:hAnsi="Arial" w:cs="Arial"/>
          <w:sz w:val="22"/>
          <w:szCs w:val="22"/>
        </w:rPr>
        <w:t xml:space="preserve"> expired.</w:t>
      </w:r>
    </w:p>
    <w:p w:rsidR="00EB1D67" w:rsidRDefault="00EB1D67" w:rsidP="00EB1D67">
      <w:pPr>
        <w:pStyle w:val="BodyText2"/>
        <w:spacing w:line="288" w:lineRule="auto"/>
        <w:ind w:left="360" w:hanging="360"/>
        <w:rPr>
          <w:rFonts w:ascii="Arial" w:hAnsi="Arial" w:cs="Arial"/>
        </w:rPr>
      </w:pPr>
      <w:r w:rsidRPr="00765DFC">
        <w:rPr>
          <w:rFonts w:ascii="Arial" w:hAnsi="Arial" w:cs="Arial"/>
          <w:sz w:val="22"/>
          <w:szCs w:val="22"/>
        </w:rPr>
        <w:t>#</w:t>
      </w:r>
      <w:r w:rsidRPr="00765DFC">
        <w:rPr>
          <w:rFonts w:ascii="Arial" w:hAnsi="Arial" w:cs="Arial"/>
          <w:sz w:val="22"/>
          <w:szCs w:val="22"/>
        </w:rPr>
        <w:tab/>
        <w:t>The application for affiliation will be considered without prejudice to the rights of the University requiring the production of certificate under Section 37B of Tamil Nadu Land Reforms (LC) Act 1961 and the permission of the Government to establish the college subject to the verdicts of the Hon’ble High Court of Madras [W.A.M.P. No.5740 of 2002].</w:t>
      </w:r>
    </w:p>
    <w:p w:rsidR="00FA14BB" w:rsidRDefault="00E64028">
      <w:pPr>
        <w:pStyle w:val="BodyText2"/>
        <w:ind w:left="360" w:hanging="360"/>
        <w:jc w:val="left"/>
        <w:rPr>
          <w:rFonts w:ascii="Arial" w:hAnsi="Arial" w:cs="Arial"/>
          <w:b/>
          <w:sz w:val="20"/>
          <w:szCs w:val="20"/>
        </w:rPr>
      </w:pPr>
      <w:r>
        <w:rPr>
          <w:rFonts w:ascii="Arial" w:hAnsi="Arial" w:cs="Arial"/>
        </w:rPr>
        <w:t xml:space="preserve">                                                                  </w:t>
      </w:r>
    </w:p>
    <w:p w:rsidR="00E64028" w:rsidRDefault="00FA14BB">
      <w:pPr>
        <w:pStyle w:val="BodyText2"/>
        <w:ind w:left="360" w:hanging="360"/>
        <w:jc w:val="left"/>
        <w:rPr>
          <w:rFonts w:ascii="Arial" w:hAnsi="Arial" w:cs="Arial"/>
        </w:rPr>
      </w:pPr>
      <w:r>
        <w:rPr>
          <w:rFonts w:ascii="Arial" w:hAnsi="Arial" w:cs="Arial"/>
          <w:b/>
          <w:sz w:val="20"/>
          <w:szCs w:val="20"/>
        </w:rPr>
        <w:t xml:space="preserve">                                                                                    </w:t>
      </w:r>
      <w:r w:rsidR="00E64028">
        <w:rPr>
          <w:rFonts w:ascii="Arial" w:hAnsi="Arial" w:cs="Arial"/>
        </w:rPr>
        <w:t xml:space="preserve">   </w:t>
      </w:r>
      <w:r w:rsidR="00F90065">
        <w:rPr>
          <w:rFonts w:ascii="Arial" w:hAnsi="Arial" w:cs="Arial"/>
        </w:rPr>
        <w:t xml:space="preserve">              </w:t>
      </w:r>
      <w:r>
        <w:rPr>
          <w:rFonts w:ascii="Arial" w:hAnsi="Arial" w:cs="Arial"/>
        </w:rPr>
        <w:t xml:space="preserve">           </w:t>
      </w:r>
      <w:r w:rsidR="00E64028">
        <w:rPr>
          <w:rFonts w:ascii="Arial" w:hAnsi="Arial" w:cs="Arial"/>
        </w:rPr>
        <w:t xml:space="preserve">Signature of the </w:t>
      </w:r>
      <w:r w:rsidR="00F90065">
        <w:rPr>
          <w:rFonts w:ascii="Arial" w:hAnsi="Arial" w:cs="Arial"/>
        </w:rPr>
        <w:t>Principal</w:t>
      </w:r>
    </w:p>
    <w:p w:rsidR="009A674E" w:rsidRDefault="009A674E" w:rsidP="009A674E">
      <w:pPr>
        <w:pStyle w:val="BodyText2"/>
        <w:ind w:left="360" w:hanging="360"/>
        <w:jc w:val="center"/>
        <w:rPr>
          <w:rFonts w:ascii="Arial" w:hAnsi="Arial" w:cs="Arial"/>
        </w:rPr>
      </w:pPr>
      <w:r>
        <w:rPr>
          <w:rFonts w:ascii="Arial" w:hAnsi="Arial" w:cs="Arial"/>
          <w:b/>
          <w:sz w:val="20"/>
          <w:szCs w:val="20"/>
        </w:rPr>
        <w:t>4</w:t>
      </w:r>
      <w:r w:rsidR="006D4CDE">
        <w:rPr>
          <w:rFonts w:ascii="Arial" w:hAnsi="Arial" w:cs="Arial"/>
          <w:b/>
          <w:sz w:val="20"/>
          <w:szCs w:val="20"/>
        </w:rPr>
        <w:t>3</w:t>
      </w:r>
    </w:p>
    <w:p w:rsidR="00FA14BB" w:rsidRDefault="00FA14BB">
      <w:pPr>
        <w:pStyle w:val="BodyText2"/>
        <w:ind w:left="360" w:hanging="360"/>
        <w:jc w:val="left"/>
        <w:rPr>
          <w:rFonts w:ascii="Arial" w:hAnsi="Arial" w:cs="Arial"/>
        </w:rPr>
      </w:pPr>
    </w:p>
    <w:p w:rsidR="008F5A29" w:rsidRDefault="008F5A29" w:rsidP="008F5A29">
      <w:pPr>
        <w:rPr>
          <w:rFonts w:ascii="Arial" w:hAnsi="Arial" w:cs="Arial"/>
          <w:b/>
          <w:bCs/>
        </w:rPr>
      </w:pPr>
      <w:r>
        <w:rPr>
          <w:rFonts w:ascii="Arial" w:hAnsi="Arial" w:cs="Arial"/>
          <w:b/>
          <w:bCs/>
        </w:rPr>
        <w:t xml:space="preserve">30. </w:t>
      </w:r>
      <w:r w:rsidR="00017E8D">
        <w:rPr>
          <w:rFonts w:ascii="Arial" w:hAnsi="Arial" w:cs="Arial"/>
          <w:b/>
          <w:bCs/>
        </w:rPr>
        <w:t>Application/ Processing / Inspection fee</w:t>
      </w:r>
    </w:p>
    <w:p w:rsidR="008F5A29" w:rsidRDefault="008F5A29" w:rsidP="008F5A29">
      <w:pPr>
        <w:rPr>
          <w:rFonts w:ascii="Arial" w:hAnsi="Arial" w:cs="Arial"/>
          <w:b/>
          <w:bCs/>
        </w:rPr>
      </w:pPr>
    </w:p>
    <w:p w:rsidR="008F5A29" w:rsidRDefault="008F5A29" w:rsidP="008F5A29">
      <w:pPr>
        <w:jc w:val="both"/>
        <w:rPr>
          <w:rFonts w:ascii="Arial" w:hAnsi="Arial" w:cs="Arial"/>
          <w:bCs/>
        </w:rPr>
      </w:pPr>
      <w:r>
        <w:rPr>
          <w:rFonts w:ascii="Arial" w:hAnsi="Arial" w:cs="Arial"/>
          <w:b/>
          <w:bCs/>
        </w:rPr>
        <w:tab/>
      </w:r>
      <w:r>
        <w:rPr>
          <w:rFonts w:ascii="Arial" w:hAnsi="Arial" w:cs="Arial"/>
          <w:bCs/>
        </w:rPr>
        <w:t xml:space="preserve">Details of </w:t>
      </w:r>
      <w:r w:rsidR="00017E8D">
        <w:rPr>
          <w:rFonts w:ascii="Arial" w:hAnsi="Arial" w:cs="Arial"/>
          <w:bCs/>
        </w:rPr>
        <w:t>Application/</w:t>
      </w:r>
      <w:r>
        <w:rPr>
          <w:rFonts w:ascii="Arial" w:hAnsi="Arial" w:cs="Arial"/>
          <w:bCs/>
        </w:rPr>
        <w:t>Processing/</w:t>
      </w:r>
      <w:r w:rsidR="00017E8D" w:rsidRPr="00017E8D">
        <w:rPr>
          <w:rFonts w:ascii="Arial" w:hAnsi="Arial" w:cs="Arial"/>
          <w:bCs/>
        </w:rPr>
        <w:t xml:space="preserve"> </w:t>
      </w:r>
      <w:r w:rsidR="00017E8D">
        <w:rPr>
          <w:rFonts w:ascii="Arial" w:hAnsi="Arial" w:cs="Arial"/>
          <w:bCs/>
        </w:rPr>
        <w:t xml:space="preserve">Inspection </w:t>
      </w:r>
      <w:r w:rsidR="005B5B20">
        <w:rPr>
          <w:rFonts w:ascii="Arial" w:hAnsi="Arial" w:cs="Arial"/>
          <w:bCs/>
        </w:rPr>
        <w:t>Fee for Affiliation</w:t>
      </w:r>
      <w:r>
        <w:rPr>
          <w:rFonts w:ascii="Arial" w:hAnsi="Arial" w:cs="Arial"/>
          <w:bCs/>
        </w:rPr>
        <w:t xml:space="preserve"> of </w:t>
      </w:r>
      <w:r w:rsidR="00214182">
        <w:rPr>
          <w:rFonts w:ascii="Arial" w:hAnsi="Arial" w:cs="Arial"/>
          <w:bCs/>
        </w:rPr>
        <w:t>Existing Programme</w:t>
      </w:r>
      <w:r>
        <w:rPr>
          <w:rFonts w:ascii="Arial" w:hAnsi="Arial" w:cs="Arial"/>
          <w:bCs/>
        </w:rPr>
        <w:t xml:space="preserve">: (The </w:t>
      </w:r>
      <w:r w:rsidR="00217828">
        <w:rPr>
          <w:rFonts w:ascii="Arial" w:hAnsi="Arial" w:cs="Arial"/>
          <w:bCs/>
        </w:rPr>
        <w:t xml:space="preserve">Indian Bank Chellan under College </w:t>
      </w:r>
      <w:r w:rsidR="00217828" w:rsidRPr="00217828">
        <w:rPr>
          <w:rFonts w:ascii="Arial" w:hAnsi="Arial" w:cs="Arial"/>
        </w:rPr>
        <w:t xml:space="preserve">Development Council </w:t>
      </w:r>
      <w:r w:rsidR="00217828">
        <w:rPr>
          <w:rFonts w:ascii="Arial" w:hAnsi="Arial" w:cs="Arial"/>
        </w:rPr>
        <w:t xml:space="preserve">                      </w:t>
      </w:r>
      <w:r w:rsidR="00217828" w:rsidRPr="00217828">
        <w:rPr>
          <w:rFonts w:ascii="Arial" w:hAnsi="Arial" w:cs="Arial"/>
        </w:rPr>
        <w:t>A/c No:7708238918</w:t>
      </w:r>
      <w:r w:rsidR="00217828">
        <w:t xml:space="preserve"> </w:t>
      </w:r>
      <w:r>
        <w:rPr>
          <w:rFonts w:ascii="Arial" w:hAnsi="Arial" w:cs="Arial"/>
          <w:bCs/>
        </w:rPr>
        <w:t>has to be enclosed with the application)</w:t>
      </w:r>
    </w:p>
    <w:p w:rsidR="008F5A29" w:rsidRPr="00C7744D" w:rsidRDefault="008F5A29" w:rsidP="008F5A29">
      <w:pPr>
        <w:rPr>
          <w:rFonts w:ascii="Arial" w:hAnsi="Arial" w:cs="Arial"/>
          <w:bCs/>
        </w:rPr>
      </w:pPr>
    </w:p>
    <w:tbl>
      <w:tblPr>
        <w:tblStyle w:val="TableGrid"/>
        <w:tblW w:w="10364" w:type="dxa"/>
        <w:tblInd w:w="-399" w:type="dxa"/>
        <w:tblLayout w:type="fixed"/>
        <w:tblLook w:val="04A0"/>
      </w:tblPr>
      <w:tblGrid>
        <w:gridCol w:w="791"/>
        <w:gridCol w:w="2268"/>
        <w:gridCol w:w="1844"/>
        <w:gridCol w:w="2294"/>
        <w:gridCol w:w="1674"/>
        <w:gridCol w:w="1493"/>
      </w:tblGrid>
      <w:tr w:rsidR="001370B6" w:rsidTr="00BD14C1">
        <w:trPr>
          <w:trHeight w:val="977"/>
        </w:trPr>
        <w:tc>
          <w:tcPr>
            <w:tcW w:w="791" w:type="dxa"/>
            <w:vAlign w:val="center"/>
          </w:tcPr>
          <w:p w:rsidR="001370B6" w:rsidRPr="00C7744D" w:rsidRDefault="001370B6" w:rsidP="00340998">
            <w:pPr>
              <w:jc w:val="center"/>
              <w:rPr>
                <w:rFonts w:ascii="Arial" w:hAnsi="Arial" w:cs="Arial"/>
                <w:bCs/>
                <w:sz w:val="22"/>
                <w:szCs w:val="22"/>
              </w:rPr>
            </w:pPr>
            <w:r w:rsidRPr="00C7744D">
              <w:rPr>
                <w:rFonts w:ascii="Arial" w:hAnsi="Arial" w:cs="Arial"/>
                <w:bCs/>
                <w:sz w:val="22"/>
                <w:szCs w:val="22"/>
              </w:rPr>
              <w:t>Sl.</w:t>
            </w:r>
          </w:p>
          <w:p w:rsidR="001370B6" w:rsidRPr="00C7744D" w:rsidRDefault="001370B6" w:rsidP="00340998">
            <w:pPr>
              <w:jc w:val="center"/>
              <w:rPr>
                <w:rFonts w:ascii="Arial" w:hAnsi="Arial" w:cs="Arial"/>
                <w:bCs/>
                <w:sz w:val="22"/>
                <w:szCs w:val="22"/>
              </w:rPr>
            </w:pPr>
            <w:r w:rsidRPr="00C7744D">
              <w:rPr>
                <w:rFonts w:ascii="Arial" w:hAnsi="Arial" w:cs="Arial"/>
                <w:bCs/>
                <w:sz w:val="22"/>
                <w:szCs w:val="22"/>
              </w:rPr>
              <w:t>No.</w:t>
            </w:r>
          </w:p>
        </w:tc>
        <w:tc>
          <w:tcPr>
            <w:tcW w:w="2268" w:type="dxa"/>
            <w:vAlign w:val="center"/>
          </w:tcPr>
          <w:p w:rsidR="001370B6" w:rsidRPr="00C7744D" w:rsidRDefault="00017E8D" w:rsidP="00340998">
            <w:pPr>
              <w:jc w:val="center"/>
              <w:rPr>
                <w:rFonts w:ascii="Arial" w:hAnsi="Arial" w:cs="Arial"/>
                <w:bCs/>
                <w:sz w:val="22"/>
                <w:szCs w:val="22"/>
              </w:rPr>
            </w:pPr>
            <w:r>
              <w:rPr>
                <w:rFonts w:ascii="Arial" w:hAnsi="Arial" w:cs="Arial"/>
                <w:bCs/>
                <w:sz w:val="22"/>
                <w:szCs w:val="22"/>
              </w:rPr>
              <w:t>Number of Programme</w:t>
            </w:r>
            <w:r w:rsidRPr="00C7744D">
              <w:rPr>
                <w:rFonts w:ascii="Arial" w:hAnsi="Arial" w:cs="Arial"/>
                <w:bCs/>
                <w:sz w:val="22"/>
                <w:szCs w:val="22"/>
              </w:rPr>
              <w:t>(s)</w:t>
            </w:r>
          </w:p>
        </w:tc>
        <w:tc>
          <w:tcPr>
            <w:tcW w:w="1844" w:type="dxa"/>
            <w:vAlign w:val="center"/>
          </w:tcPr>
          <w:p w:rsidR="001370B6" w:rsidRPr="00C7744D" w:rsidRDefault="00017E8D" w:rsidP="00340998">
            <w:pPr>
              <w:jc w:val="center"/>
              <w:rPr>
                <w:rFonts w:ascii="Arial" w:hAnsi="Arial" w:cs="Arial"/>
                <w:bCs/>
                <w:sz w:val="22"/>
                <w:szCs w:val="22"/>
              </w:rPr>
            </w:pPr>
            <w:r>
              <w:rPr>
                <w:rFonts w:ascii="Arial" w:hAnsi="Arial" w:cs="Arial"/>
                <w:bCs/>
                <w:sz w:val="22"/>
                <w:szCs w:val="22"/>
              </w:rPr>
              <w:t>Application fee</w:t>
            </w:r>
          </w:p>
        </w:tc>
        <w:tc>
          <w:tcPr>
            <w:tcW w:w="2294" w:type="dxa"/>
            <w:vAlign w:val="center"/>
          </w:tcPr>
          <w:p w:rsidR="001370B6" w:rsidRPr="00C7744D" w:rsidRDefault="001370B6" w:rsidP="00017E8D">
            <w:pPr>
              <w:jc w:val="center"/>
              <w:rPr>
                <w:rFonts w:ascii="Arial" w:hAnsi="Arial" w:cs="Arial"/>
                <w:bCs/>
                <w:sz w:val="22"/>
                <w:szCs w:val="22"/>
              </w:rPr>
            </w:pPr>
            <w:r w:rsidRPr="00C7744D">
              <w:rPr>
                <w:rFonts w:ascii="Arial" w:hAnsi="Arial" w:cs="Arial"/>
                <w:bCs/>
                <w:sz w:val="22"/>
                <w:szCs w:val="22"/>
              </w:rPr>
              <w:t xml:space="preserve">Processing fee </w:t>
            </w:r>
          </w:p>
        </w:tc>
        <w:tc>
          <w:tcPr>
            <w:tcW w:w="1674" w:type="dxa"/>
            <w:vAlign w:val="center"/>
          </w:tcPr>
          <w:p w:rsidR="001370B6" w:rsidRPr="00C7744D" w:rsidRDefault="00017E8D" w:rsidP="00340998">
            <w:pPr>
              <w:jc w:val="center"/>
              <w:rPr>
                <w:rFonts w:ascii="Arial" w:hAnsi="Arial" w:cs="Arial"/>
                <w:bCs/>
                <w:sz w:val="22"/>
                <w:szCs w:val="22"/>
              </w:rPr>
            </w:pPr>
            <w:r w:rsidRPr="00C7744D">
              <w:rPr>
                <w:rFonts w:ascii="Arial" w:hAnsi="Arial" w:cs="Arial"/>
                <w:bCs/>
                <w:sz w:val="22"/>
                <w:szCs w:val="22"/>
              </w:rPr>
              <w:t xml:space="preserve">Inspection fee </w:t>
            </w:r>
            <w:r>
              <w:rPr>
                <w:rFonts w:ascii="Arial" w:hAnsi="Arial" w:cs="Arial"/>
                <w:bCs/>
                <w:sz w:val="22"/>
                <w:szCs w:val="22"/>
              </w:rPr>
              <w:t xml:space="preserve"> ( </w:t>
            </w:r>
            <w:r w:rsidRPr="00C7744D">
              <w:rPr>
                <w:rFonts w:ascii="Arial" w:hAnsi="Arial" w:cs="Arial"/>
                <w:bCs/>
                <w:sz w:val="22"/>
                <w:szCs w:val="22"/>
              </w:rPr>
              <w:t xml:space="preserve">per </w:t>
            </w:r>
            <w:r>
              <w:rPr>
                <w:rFonts w:ascii="Arial" w:hAnsi="Arial" w:cs="Arial"/>
                <w:bCs/>
                <w:sz w:val="22"/>
                <w:szCs w:val="22"/>
              </w:rPr>
              <w:t>Programme )</w:t>
            </w:r>
          </w:p>
        </w:tc>
        <w:tc>
          <w:tcPr>
            <w:tcW w:w="1493" w:type="dxa"/>
            <w:vAlign w:val="center"/>
          </w:tcPr>
          <w:p w:rsidR="001370B6" w:rsidRPr="00D766DD" w:rsidRDefault="001370B6" w:rsidP="00340998">
            <w:pPr>
              <w:jc w:val="center"/>
              <w:rPr>
                <w:rFonts w:ascii="Arial" w:hAnsi="Arial" w:cs="Arial"/>
                <w:b/>
                <w:bCs/>
                <w:sz w:val="22"/>
                <w:szCs w:val="22"/>
              </w:rPr>
            </w:pPr>
            <w:r w:rsidRPr="00D766DD">
              <w:rPr>
                <w:rFonts w:ascii="Arial" w:hAnsi="Arial" w:cs="Arial"/>
                <w:bCs/>
                <w:sz w:val="22"/>
                <w:szCs w:val="22"/>
              </w:rPr>
              <w:t>Total amount (Rs</w:t>
            </w:r>
            <w:r w:rsidRPr="00D766DD">
              <w:rPr>
                <w:rFonts w:ascii="Arial" w:hAnsi="Arial" w:cs="Arial"/>
                <w:b/>
                <w:bCs/>
                <w:sz w:val="22"/>
                <w:szCs w:val="22"/>
              </w:rPr>
              <w:t>)</w:t>
            </w:r>
          </w:p>
        </w:tc>
      </w:tr>
      <w:tr w:rsidR="001370B6" w:rsidTr="00BD14C1">
        <w:trPr>
          <w:trHeight w:val="1319"/>
        </w:trPr>
        <w:tc>
          <w:tcPr>
            <w:tcW w:w="791" w:type="dxa"/>
            <w:vAlign w:val="center"/>
          </w:tcPr>
          <w:p w:rsidR="001370B6" w:rsidRPr="00C7744D" w:rsidRDefault="001370B6" w:rsidP="00340998">
            <w:pPr>
              <w:jc w:val="center"/>
              <w:rPr>
                <w:rFonts w:ascii="Arial" w:hAnsi="Arial" w:cs="Arial"/>
                <w:bCs/>
                <w:sz w:val="22"/>
                <w:szCs w:val="22"/>
              </w:rPr>
            </w:pPr>
            <w:r w:rsidRPr="00C7744D">
              <w:rPr>
                <w:rFonts w:ascii="Arial" w:hAnsi="Arial" w:cs="Arial"/>
                <w:bCs/>
                <w:sz w:val="22"/>
                <w:szCs w:val="22"/>
              </w:rPr>
              <w:t>1.</w:t>
            </w:r>
          </w:p>
        </w:tc>
        <w:tc>
          <w:tcPr>
            <w:tcW w:w="2268" w:type="dxa"/>
            <w:vAlign w:val="center"/>
          </w:tcPr>
          <w:p w:rsidR="001370B6" w:rsidRPr="00C7744D" w:rsidRDefault="001370B6" w:rsidP="00340998">
            <w:pPr>
              <w:jc w:val="center"/>
              <w:rPr>
                <w:rFonts w:ascii="Arial" w:hAnsi="Arial" w:cs="Arial"/>
                <w:bCs/>
                <w:sz w:val="22"/>
                <w:szCs w:val="22"/>
              </w:rPr>
            </w:pPr>
          </w:p>
        </w:tc>
        <w:tc>
          <w:tcPr>
            <w:tcW w:w="1844" w:type="dxa"/>
            <w:vAlign w:val="center"/>
          </w:tcPr>
          <w:p w:rsidR="001370B6" w:rsidRPr="00C7744D" w:rsidRDefault="001370B6" w:rsidP="00340998">
            <w:pPr>
              <w:jc w:val="center"/>
              <w:rPr>
                <w:rFonts w:ascii="Arial" w:hAnsi="Arial" w:cs="Arial"/>
                <w:bCs/>
                <w:sz w:val="22"/>
                <w:szCs w:val="22"/>
              </w:rPr>
            </w:pPr>
          </w:p>
        </w:tc>
        <w:tc>
          <w:tcPr>
            <w:tcW w:w="2294" w:type="dxa"/>
            <w:vAlign w:val="center"/>
          </w:tcPr>
          <w:p w:rsidR="001370B6" w:rsidRPr="00C7744D" w:rsidRDefault="001370B6" w:rsidP="00340998">
            <w:pPr>
              <w:jc w:val="center"/>
              <w:rPr>
                <w:rFonts w:ascii="Arial" w:hAnsi="Arial" w:cs="Arial"/>
                <w:bCs/>
                <w:sz w:val="22"/>
                <w:szCs w:val="22"/>
              </w:rPr>
            </w:pPr>
          </w:p>
        </w:tc>
        <w:tc>
          <w:tcPr>
            <w:tcW w:w="1674" w:type="dxa"/>
            <w:vAlign w:val="center"/>
          </w:tcPr>
          <w:p w:rsidR="001370B6" w:rsidRPr="00C7744D" w:rsidRDefault="001370B6" w:rsidP="00340998">
            <w:pPr>
              <w:jc w:val="center"/>
              <w:rPr>
                <w:rFonts w:ascii="Arial" w:hAnsi="Arial" w:cs="Arial"/>
                <w:bCs/>
                <w:sz w:val="22"/>
                <w:szCs w:val="22"/>
              </w:rPr>
            </w:pPr>
          </w:p>
        </w:tc>
        <w:tc>
          <w:tcPr>
            <w:tcW w:w="1493" w:type="dxa"/>
            <w:vAlign w:val="center"/>
          </w:tcPr>
          <w:p w:rsidR="001370B6" w:rsidRPr="00C7744D" w:rsidRDefault="001370B6" w:rsidP="00340998">
            <w:pPr>
              <w:jc w:val="center"/>
              <w:rPr>
                <w:rFonts w:ascii="Arial" w:hAnsi="Arial" w:cs="Arial"/>
                <w:bCs/>
              </w:rPr>
            </w:pPr>
          </w:p>
        </w:tc>
      </w:tr>
      <w:tr w:rsidR="008F5A29" w:rsidTr="00BD14C1">
        <w:trPr>
          <w:trHeight w:val="511"/>
        </w:trPr>
        <w:tc>
          <w:tcPr>
            <w:tcW w:w="10364" w:type="dxa"/>
            <w:gridSpan w:val="6"/>
            <w:vAlign w:val="center"/>
          </w:tcPr>
          <w:p w:rsidR="00340998" w:rsidRDefault="00340998" w:rsidP="00340998">
            <w:pPr>
              <w:jc w:val="center"/>
              <w:rPr>
                <w:rFonts w:ascii="Arial" w:hAnsi="Arial" w:cs="Arial"/>
                <w:bCs/>
                <w:sz w:val="22"/>
                <w:szCs w:val="22"/>
              </w:rPr>
            </w:pPr>
          </w:p>
          <w:p w:rsidR="008F5A29" w:rsidRDefault="008F5A29" w:rsidP="00340998">
            <w:pPr>
              <w:jc w:val="center"/>
              <w:rPr>
                <w:rFonts w:ascii="Arial" w:hAnsi="Arial" w:cs="Arial"/>
                <w:bCs/>
                <w:sz w:val="22"/>
                <w:szCs w:val="22"/>
              </w:rPr>
            </w:pPr>
            <w:r>
              <w:rPr>
                <w:rFonts w:ascii="Arial" w:hAnsi="Arial" w:cs="Arial"/>
                <w:bCs/>
                <w:sz w:val="22"/>
                <w:szCs w:val="22"/>
              </w:rPr>
              <w:t>Grant Total</w:t>
            </w:r>
          </w:p>
          <w:p w:rsidR="008F5A29" w:rsidRPr="00C7744D" w:rsidRDefault="008F5A29" w:rsidP="00340998">
            <w:pPr>
              <w:jc w:val="center"/>
              <w:rPr>
                <w:rFonts w:ascii="Arial" w:hAnsi="Arial" w:cs="Arial"/>
                <w:bCs/>
              </w:rPr>
            </w:pPr>
          </w:p>
        </w:tc>
      </w:tr>
      <w:tr w:rsidR="008F5A29" w:rsidTr="00BD14C1">
        <w:trPr>
          <w:trHeight w:val="1754"/>
        </w:trPr>
        <w:tc>
          <w:tcPr>
            <w:tcW w:w="10364" w:type="dxa"/>
            <w:gridSpan w:val="6"/>
          </w:tcPr>
          <w:p w:rsidR="008F5A29" w:rsidRDefault="008F5A29" w:rsidP="008F5A29">
            <w:pPr>
              <w:rPr>
                <w:rFonts w:ascii="Arial" w:hAnsi="Arial" w:cs="Arial"/>
                <w:bCs/>
                <w:sz w:val="22"/>
                <w:szCs w:val="22"/>
              </w:rPr>
            </w:pPr>
          </w:p>
          <w:p w:rsidR="008F5A29" w:rsidRDefault="00217828" w:rsidP="008F5A29">
            <w:pPr>
              <w:rPr>
                <w:rFonts w:ascii="Arial" w:hAnsi="Arial" w:cs="Arial"/>
                <w:bCs/>
                <w:sz w:val="22"/>
                <w:szCs w:val="22"/>
              </w:rPr>
            </w:pPr>
            <w:r>
              <w:rPr>
                <w:rFonts w:ascii="Arial" w:hAnsi="Arial" w:cs="Arial"/>
                <w:bCs/>
                <w:sz w:val="22"/>
                <w:szCs w:val="22"/>
              </w:rPr>
              <w:t>Chellan</w:t>
            </w:r>
            <w:r w:rsidR="008F5A29">
              <w:rPr>
                <w:rFonts w:ascii="Arial" w:hAnsi="Arial" w:cs="Arial"/>
                <w:bCs/>
                <w:sz w:val="22"/>
                <w:szCs w:val="22"/>
              </w:rPr>
              <w:t>. No.:--------------------------------------   Date ------------------------------</w:t>
            </w:r>
          </w:p>
          <w:p w:rsidR="008F5A29" w:rsidRDefault="008F5A29" w:rsidP="008F5A29">
            <w:pPr>
              <w:rPr>
                <w:rFonts w:ascii="Arial" w:hAnsi="Arial" w:cs="Arial"/>
                <w:bCs/>
                <w:sz w:val="22"/>
                <w:szCs w:val="22"/>
              </w:rPr>
            </w:pPr>
          </w:p>
          <w:p w:rsidR="008F5A29" w:rsidRDefault="008F5A29" w:rsidP="008F5A29">
            <w:pPr>
              <w:rPr>
                <w:rFonts w:ascii="Arial" w:hAnsi="Arial" w:cs="Arial"/>
                <w:bCs/>
                <w:sz w:val="22"/>
                <w:szCs w:val="22"/>
              </w:rPr>
            </w:pPr>
          </w:p>
          <w:p w:rsidR="008F5A29" w:rsidRDefault="00217828" w:rsidP="008F5A29">
            <w:pPr>
              <w:rPr>
                <w:rFonts w:ascii="Arial" w:hAnsi="Arial" w:cs="Arial"/>
                <w:bCs/>
                <w:sz w:val="22"/>
                <w:szCs w:val="22"/>
              </w:rPr>
            </w:pPr>
            <w:r>
              <w:rPr>
                <w:rFonts w:ascii="Arial" w:hAnsi="Arial" w:cs="Arial"/>
                <w:bCs/>
                <w:sz w:val="22"/>
                <w:szCs w:val="22"/>
              </w:rPr>
              <w:t xml:space="preserve">Indian Bank, College Development Council Account </w:t>
            </w:r>
            <w:r w:rsidR="008F5A29">
              <w:rPr>
                <w:rFonts w:ascii="Arial" w:hAnsi="Arial" w:cs="Arial"/>
                <w:bCs/>
                <w:sz w:val="22"/>
                <w:szCs w:val="22"/>
              </w:rPr>
              <w:t xml:space="preserve"> &amp; Branch:---------------------------------</w:t>
            </w:r>
            <w:r>
              <w:rPr>
                <w:rFonts w:ascii="Arial" w:hAnsi="Arial" w:cs="Arial"/>
                <w:bCs/>
                <w:sz w:val="22"/>
                <w:szCs w:val="22"/>
              </w:rPr>
              <w:t>-------------------------</w:t>
            </w:r>
          </w:p>
          <w:p w:rsidR="008F5A29" w:rsidRDefault="008F5A29" w:rsidP="008F5A29">
            <w:pPr>
              <w:rPr>
                <w:rFonts w:ascii="Arial" w:hAnsi="Arial" w:cs="Arial"/>
                <w:bCs/>
                <w:sz w:val="22"/>
                <w:szCs w:val="22"/>
              </w:rPr>
            </w:pPr>
          </w:p>
          <w:p w:rsidR="008F5A29" w:rsidRPr="00323887" w:rsidRDefault="008F5A29" w:rsidP="00217828">
            <w:pPr>
              <w:rPr>
                <w:rFonts w:ascii="Arial" w:hAnsi="Arial" w:cs="Arial"/>
                <w:bCs/>
                <w:i/>
              </w:rPr>
            </w:pPr>
            <w:r w:rsidRPr="00323887">
              <w:rPr>
                <w:rFonts w:ascii="Arial" w:hAnsi="Arial" w:cs="Arial"/>
                <w:bCs/>
                <w:i/>
                <w:sz w:val="22"/>
                <w:szCs w:val="22"/>
              </w:rPr>
              <w:t>(</w:t>
            </w:r>
            <w:r w:rsidR="00217828">
              <w:rPr>
                <w:rFonts w:ascii="Arial" w:hAnsi="Arial" w:cs="Arial"/>
                <w:bCs/>
                <w:i/>
                <w:sz w:val="22"/>
                <w:szCs w:val="22"/>
              </w:rPr>
              <w:t>Chellan is available on the University Website)</w:t>
            </w:r>
          </w:p>
        </w:tc>
      </w:tr>
    </w:tbl>
    <w:p w:rsidR="008F5A29" w:rsidRDefault="008F5A29" w:rsidP="008F5A29">
      <w:pPr>
        <w:rPr>
          <w:rFonts w:ascii="Arial" w:hAnsi="Arial" w:cs="Arial"/>
          <w:b/>
          <w:bCs/>
        </w:rPr>
      </w:pPr>
    </w:p>
    <w:p w:rsidR="008F5A29" w:rsidRDefault="008F5A29" w:rsidP="008F5A29">
      <w:pPr>
        <w:rPr>
          <w:rFonts w:ascii="Arial" w:hAnsi="Arial" w:cs="Arial"/>
          <w:b/>
          <w:bCs/>
        </w:rPr>
      </w:pPr>
    </w:p>
    <w:p w:rsidR="008F5A29" w:rsidRDefault="008F5A29" w:rsidP="008F5A29">
      <w:pPr>
        <w:rPr>
          <w:rFonts w:ascii="Arial" w:hAnsi="Arial" w:cs="Arial"/>
          <w:b/>
          <w:bCs/>
        </w:rPr>
      </w:pPr>
    </w:p>
    <w:p w:rsidR="008F5A29" w:rsidRDefault="008F5A29" w:rsidP="008F5A29">
      <w:pPr>
        <w:rPr>
          <w:rFonts w:ascii="Arial" w:hAnsi="Arial" w:cs="Arial"/>
          <w:b/>
          <w:bCs/>
        </w:rPr>
      </w:pPr>
    </w:p>
    <w:p w:rsidR="008F5A29" w:rsidRPr="007E7EFF" w:rsidRDefault="008F5A29" w:rsidP="008F5A29">
      <w:pPr>
        <w:jc w:val="right"/>
        <w:rPr>
          <w:rFonts w:ascii="Arial" w:hAnsi="Arial" w:cs="Arial"/>
          <w:bCs/>
        </w:rPr>
      </w:pPr>
      <w:r w:rsidRPr="007E7EFF">
        <w:rPr>
          <w:rFonts w:ascii="Arial" w:hAnsi="Arial" w:cs="Arial"/>
          <w:bCs/>
        </w:rPr>
        <w:t>Signature of the Principal</w:t>
      </w:r>
    </w:p>
    <w:p w:rsidR="008F5A29" w:rsidRPr="007E7EFF" w:rsidRDefault="008F5A29" w:rsidP="008F5A29">
      <w:pPr>
        <w:rPr>
          <w:rFonts w:ascii="Arial" w:hAnsi="Arial" w:cs="Arial"/>
          <w:bCs/>
        </w:rPr>
      </w:pPr>
    </w:p>
    <w:p w:rsidR="008F5A29" w:rsidRDefault="008F5A29" w:rsidP="008F5A29">
      <w:pPr>
        <w:rPr>
          <w:rFonts w:ascii="Arial" w:hAnsi="Arial" w:cs="Arial"/>
          <w:b/>
          <w:bCs/>
        </w:rPr>
      </w:pPr>
    </w:p>
    <w:p w:rsidR="008F5A29" w:rsidRDefault="008F5A29" w:rsidP="008F5A29">
      <w:pPr>
        <w:pStyle w:val="BodyText2"/>
        <w:ind w:left="360" w:hanging="360"/>
        <w:jc w:val="center"/>
        <w:rPr>
          <w:rFonts w:ascii="Arial" w:hAnsi="Arial" w:cs="Arial"/>
        </w:rPr>
      </w:pPr>
    </w:p>
    <w:p w:rsidR="008F5A29" w:rsidRDefault="008F5A29" w:rsidP="008F5A29">
      <w:pPr>
        <w:pStyle w:val="BodyText2"/>
        <w:ind w:left="360" w:hanging="360"/>
        <w:jc w:val="center"/>
        <w:rPr>
          <w:rFonts w:ascii="Arial" w:hAnsi="Arial" w:cs="Arial"/>
        </w:rPr>
      </w:pPr>
    </w:p>
    <w:p w:rsidR="008F5A29" w:rsidRDefault="008F5A29" w:rsidP="008F5A29">
      <w:pPr>
        <w:pStyle w:val="BodyText2"/>
        <w:ind w:left="360" w:hanging="360"/>
        <w:jc w:val="center"/>
        <w:rPr>
          <w:rFonts w:ascii="Arial" w:hAnsi="Arial" w:cs="Arial"/>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911999" w:rsidRDefault="00911999" w:rsidP="00C93A04">
      <w:pPr>
        <w:jc w:val="center"/>
        <w:rPr>
          <w:rFonts w:ascii="Arial" w:hAnsi="Arial" w:cs="Arial"/>
          <w:b/>
        </w:rPr>
      </w:pPr>
    </w:p>
    <w:p w:rsidR="001370B6" w:rsidRDefault="006D4CDE" w:rsidP="00C93A04">
      <w:pPr>
        <w:jc w:val="center"/>
        <w:rPr>
          <w:rFonts w:ascii="Arial" w:hAnsi="Arial" w:cs="Arial"/>
          <w:b/>
        </w:rPr>
      </w:pPr>
      <w:r>
        <w:rPr>
          <w:rFonts w:ascii="Arial" w:hAnsi="Arial" w:cs="Arial"/>
          <w:b/>
        </w:rPr>
        <w:t>44</w:t>
      </w:r>
      <w:r w:rsidR="001370B6">
        <w:rPr>
          <w:rFonts w:ascii="Arial" w:hAnsi="Arial" w:cs="Arial"/>
          <w:b/>
        </w:rPr>
        <w:br w:type="page"/>
      </w:r>
    </w:p>
    <w:p w:rsidR="003C1883" w:rsidRDefault="003C1883">
      <w:pPr>
        <w:pStyle w:val="BodyText2"/>
        <w:ind w:left="360" w:hanging="360"/>
        <w:jc w:val="left"/>
        <w:rPr>
          <w:rFonts w:ascii="Arial" w:hAnsi="Arial" w:cs="Arial"/>
        </w:rPr>
      </w:pPr>
    </w:p>
    <w:p w:rsidR="008C4536" w:rsidRDefault="008C4536">
      <w:pPr>
        <w:rPr>
          <w:rFonts w:ascii="Arial" w:hAnsi="Arial" w:cs="Arial"/>
          <w:b/>
          <w:bCs/>
        </w:rPr>
      </w:pPr>
    </w:p>
    <w:p w:rsidR="00885E3A" w:rsidRDefault="00D2102C">
      <w:pPr>
        <w:rPr>
          <w:rFonts w:ascii="Arial" w:hAnsi="Arial" w:cs="Arial"/>
          <w:b/>
          <w:bCs/>
        </w:rPr>
      </w:pPr>
      <w:r>
        <w:rPr>
          <w:rFonts w:ascii="Arial" w:hAnsi="Arial" w:cs="Arial"/>
          <w:b/>
          <w:bCs/>
        </w:rPr>
        <w:t>3</w:t>
      </w:r>
      <w:r w:rsidR="00C93A04">
        <w:rPr>
          <w:rFonts w:ascii="Arial" w:hAnsi="Arial" w:cs="Arial"/>
          <w:b/>
          <w:bCs/>
        </w:rPr>
        <w:t>1</w:t>
      </w:r>
      <w:r w:rsidR="00885E3A">
        <w:rPr>
          <w:rFonts w:ascii="Arial" w:hAnsi="Arial" w:cs="Arial"/>
          <w:b/>
          <w:bCs/>
        </w:rPr>
        <w:t>.</w:t>
      </w:r>
      <w:r w:rsidR="00885E3A">
        <w:rPr>
          <w:rFonts w:ascii="Arial" w:hAnsi="Arial" w:cs="Arial"/>
          <w:b/>
          <w:bCs/>
        </w:rPr>
        <w:tab/>
        <w:t>Declaration by the Management</w:t>
      </w:r>
    </w:p>
    <w:p w:rsidR="00885E3A" w:rsidRDefault="00885E3A">
      <w:pPr>
        <w:rPr>
          <w:rFonts w:ascii="Arial" w:hAnsi="Arial" w:cs="Arial"/>
          <w:b/>
          <w:bCs/>
        </w:rPr>
      </w:pPr>
    </w:p>
    <w:p w:rsidR="003952AC" w:rsidRPr="00285F88" w:rsidRDefault="003952AC" w:rsidP="00BA2470">
      <w:pPr>
        <w:pStyle w:val="NormalWeb"/>
        <w:spacing w:before="0" w:beforeAutospacing="0" w:after="0" w:afterAutospacing="0" w:line="408" w:lineRule="auto"/>
        <w:ind w:firstLine="720"/>
        <w:jc w:val="both"/>
        <w:rPr>
          <w:rFonts w:ascii="Arial" w:hAnsi="Arial" w:cs="Arial"/>
        </w:rPr>
      </w:pPr>
      <w:r w:rsidRPr="00285F88">
        <w:rPr>
          <w:rFonts w:ascii="Arial" w:hAnsi="Arial" w:cs="Arial"/>
        </w:rPr>
        <w:t>I, Thiru. / Tmt.  ___________________________ son / daughter of                                           Thiru. __</w:t>
      </w:r>
      <w:r>
        <w:rPr>
          <w:rFonts w:ascii="Arial" w:hAnsi="Arial" w:cs="Arial"/>
        </w:rPr>
        <w:t>_____________</w:t>
      </w:r>
      <w:r w:rsidR="00AB0E5F">
        <w:rPr>
          <w:rFonts w:ascii="Arial" w:hAnsi="Arial" w:cs="Arial"/>
        </w:rPr>
        <w:t>_____</w:t>
      </w:r>
      <w:r w:rsidRPr="00285F88">
        <w:rPr>
          <w:rFonts w:ascii="Arial" w:hAnsi="Arial" w:cs="Arial"/>
        </w:rPr>
        <w:t xml:space="preserve">___________________________ </w:t>
      </w:r>
      <w:r w:rsidR="00AB0E5F">
        <w:rPr>
          <w:rFonts w:ascii="Arial" w:hAnsi="Arial" w:cs="Arial"/>
        </w:rPr>
        <w:t>on behalf of the T</w:t>
      </w:r>
      <w:r w:rsidR="00AB0E5F" w:rsidRPr="00285F88">
        <w:rPr>
          <w:rFonts w:ascii="Arial" w:hAnsi="Arial" w:cs="Arial"/>
        </w:rPr>
        <w:t>rust, viz.,</w:t>
      </w:r>
      <w:r w:rsidR="00AB0E5F" w:rsidRPr="00AB0E5F">
        <w:rPr>
          <w:rFonts w:ascii="Arial" w:hAnsi="Arial" w:cs="Arial"/>
        </w:rPr>
        <w:t xml:space="preserve"> </w:t>
      </w:r>
      <w:r w:rsidR="00AB0E5F">
        <w:rPr>
          <w:rFonts w:ascii="Arial" w:hAnsi="Arial" w:cs="Arial"/>
        </w:rPr>
        <w:t>______</w:t>
      </w:r>
      <w:r w:rsidR="00AB0E5F" w:rsidRPr="00285F88">
        <w:rPr>
          <w:rFonts w:ascii="Arial" w:hAnsi="Arial" w:cs="Arial"/>
        </w:rPr>
        <w:t xml:space="preserve">___________________________ </w:t>
      </w:r>
      <w:r w:rsidRPr="00285F88">
        <w:rPr>
          <w:rFonts w:ascii="Arial" w:hAnsi="Arial" w:cs="Arial"/>
        </w:rPr>
        <w:t xml:space="preserve">hereby declare that the particulars furnished in the application are correct to the best of my knowledge. No programme(s) / </w:t>
      </w:r>
      <w:r w:rsidR="00335083">
        <w:rPr>
          <w:rFonts w:ascii="Arial" w:hAnsi="Arial" w:cs="Arial"/>
        </w:rPr>
        <w:t>program</w:t>
      </w:r>
      <w:r w:rsidRPr="00285F88">
        <w:rPr>
          <w:rFonts w:ascii="Arial" w:hAnsi="Arial" w:cs="Arial"/>
        </w:rPr>
        <w:t xml:space="preserve">(s) will be started </w:t>
      </w:r>
      <w:r w:rsidR="003703D6">
        <w:rPr>
          <w:rFonts w:ascii="Arial" w:hAnsi="Arial" w:cs="Arial"/>
        </w:rPr>
        <w:t xml:space="preserve">and students admitted </w:t>
      </w:r>
      <w:r w:rsidRPr="00285F88">
        <w:rPr>
          <w:rFonts w:ascii="Arial" w:hAnsi="Arial" w:cs="Arial"/>
        </w:rPr>
        <w:t>without the prior approval</w:t>
      </w:r>
      <w:r w:rsidR="003703D6">
        <w:rPr>
          <w:rFonts w:ascii="Arial" w:hAnsi="Arial" w:cs="Arial"/>
        </w:rPr>
        <w:t xml:space="preserve"> / affiliation</w:t>
      </w:r>
      <w:r w:rsidRPr="00285F88">
        <w:rPr>
          <w:rFonts w:ascii="Arial" w:hAnsi="Arial" w:cs="Arial"/>
        </w:rPr>
        <w:t xml:space="preserve"> of </w:t>
      </w:r>
      <w:r w:rsidR="00D22F0F">
        <w:rPr>
          <w:rFonts w:ascii="Arial" w:hAnsi="Arial" w:cs="Arial"/>
        </w:rPr>
        <w:t>UGC</w:t>
      </w:r>
      <w:r w:rsidR="00182649">
        <w:rPr>
          <w:rFonts w:ascii="Arial" w:hAnsi="Arial" w:cs="Arial"/>
        </w:rPr>
        <w:t xml:space="preserve"> / </w:t>
      </w:r>
      <w:r w:rsidR="00D22F0F">
        <w:rPr>
          <w:rFonts w:ascii="Arial" w:hAnsi="Arial" w:cs="Arial"/>
        </w:rPr>
        <w:t>NBA</w:t>
      </w:r>
      <w:r w:rsidR="00182649">
        <w:rPr>
          <w:rFonts w:ascii="Arial" w:hAnsi="Arial" w:cs="Arial"/>
        </w:rPr>
        <w:t xml:space="preserve"> / </w:t>
      </w:r>
      <w:r w:rsidR="00D22F0F">
        <w:rPr>
          <w:rFonts w:ascii="Arial" w:hAnsi="Arial" w:cs="Arial"/>
        </w:rPr>
        <w:t>Manonmaniam Sundaranar</w:t>
      </w:r>
      <w:r w:rsidRPr="001F313D">
        <w:rPr>
          <w:rFonts w:ascii="Arial" w:hAnsi="Arial" w:cs="Arial"/>
        </w:rPr>
        <w:t xml:space="preserve"> University, </w:t>
      </w:r>
      <w:r w:rsidR="00D22F0F">
        <w:rPr>
          <w:rFonts w:ascii="Arial" w:hAnsi="Arial" w:cs="Arial"/>
        </w:rPr>
        <w:t>Tirunelveli</w:t>
      </w:r>
      <w:r w:rsidR="00AB0E5F">
        <w:rPr>
          <w:rFonts w:ascii="Arial" w:hAnsi="Arial" w:cs="Arial"/>
        </w:rPr>
        <w:t xml:space="preserve"> for the Academic Y</w:t>
      </w:r>
      <w:r w:rsidRPr="00285F88">
        <w:rPr>
          <w:rFonts w:ascii="Arial" w:hAnsi="Arial" w:cs="Arial"/>
        </w:rPr>
        <w:t xml:space="preserve">ear </w:t>
      </w:r>
      <w:r w:rsidR="009C4559">
        <w:rPr>
          <w:rFonts w:ascii="Arial" w:hAnsi="Arial" w:cs="Arial"/>
        </w:rPr>
        <w:t>2025</w:t>
      </w:r>
      <w:r w:rsidR="00AB0E5F">
        <w:rPr>
          <w:rFonts w:ascii="Arial" w:hAnsi="Arial" w:cs="Arial"/>
        </w:rPr>
        <w:t>-2</w:t>
      </w:r>
      <w:r w:rsidR="009C4559">
        <w:rPr>
          <w:rFonts w:ascii="Arial" w:hAnsi="Arial" w:cs="Arial"/>
        </w:rPr>
        <w:t>6</w:t>
      </w:r>
      <w:r w:rsidR="00AB0E5F">
        <w:rPr>
          <w:rFonts w:ascii="Arial" w:hAnsi="Arial" w:cs="Arial"/>
        </w:rPr>
        <w:t xml:space="preserve"> </w:t>
      </w:r>
      <w:r w:rsidRPr="00285F88">
        <w:rPr>
          <w:rFonts w:ascii="Arial" w:hAnsi="Arial" w:cs="Arial"/>
        </w:rPr>
        <w:t xml:space="preserve"> and all the original documents related to the particulars given in the application will be produced at the time of inspection and whenever called for.</w:t>
      </w:r>
      <w:r>
        <w:rPr>
          <w:rFonts w:ascii="Arial" w:hAnsi="Arial" w:cs="Arial"/>
        </w:rPr>
        <w:t xml:space="preserve"> </w:t>
      </w:r>
    </w:p>
    <w:p w:rsidR="00885E3A" w:rsidRDefault="00885E3A">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p w:rsidR="00885E3A" w:rsidRDefault="00885E3A">
      <w:pPr>
        <w:jc w:val="right"/>
        <w:rPr>
          <w:rFonts w:ascii="Arial" w:hAnsi="Arial" w:cs="Arial"/>
        </w:rPr>
      </w:pPr>
    </w:p>
    <w:p w:rsidR="00885E3A" w:rsidRDefault="00885E3A">
      <w:pPr>
        <w:jc w:val="right"/>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885E3A" w:rsidRDefault="0046286C" w:rsidP="0046286C">
      <w:pPr>
        <w:spacing w:line="288" w:lineRule="auto"/>
        <w:jc w:val="center"/>
        <w:rPr>
          <w:rFonts w:ascii="Arial" w:hAnsi="Arial" w:cs="Arial"/>
          <w:b/>
          <w:bCs/>
        </w:rPr>
      </w:pPr>
      <w:r>
        <w:rPr>
          <w:rFonts w:ascii="Arial" w:hAnsi="Arial" w:cs="Arial"/>
          <w:b/>
          <w:bCs/>
        </w:rPr>
        <w:t xml:space="preserve">                                                                                                  </w:t>
      </w:r>
      <w:r w:rsidR="00885E3A">
        <w:rPr>
          <w:rFonts w:ascii="Arial" w:hAnsi="Arial" w:cs="Arial"/>
          <w:b/>
          <w:bCs/>
        </w:rPr>
        <w:t>Chairman / Secretary</w:t>
      </w:r>
    </w:p>
    <w:p w:rsidR="00885E3A" w:rsidRDefault="00885E3A" w:rsidP="0046286C">
      <w:pPr>
        <w:spacing w:line="288" w:lineRule="auto"/>
        <w:jc w:val="right"/>
        <w:rPr>
          <w:rFonts w:ascii="Arial" w:hAnsi="Arial" w:cs="Arial"/>
        </w:rPr>
      </w:pPr>
      <w:r>
        <w:rPr>
          <w:rFonts w:ascii="Arial" w:hAnsi="Arial" w:cs="Arial"/>
        </w:rPr>
        <w:t>(Name</w:t>
      </w:r>
      <w:r>
        <w:rPr>
          <w:rFonts w:ascii="Arial" w:hAnsi="Arial" w:cs="Arial"/>
          <w:sz w:val="26"/>
        </w:rPr>
        <w:t xml:space="preserve"> </w:t>
      </w:r>
      <w:r>
        <w:rPr>
          <w:rFonts w:ascii="Arial" w:hAnsi="Arial" w:cs="Arial"/>
        </w:rPr>
        <w:t>in Capital Letters)</w:t>
      </w:r>
    </w:p>
    <w:p w:rsidR="00885E3A" w:rsidRDefault="00885E3A">
      <w:pPr>
        <w:jc w:val="right"/>
        <w:rPr>
          <w:rFonts w:ascii="Arial" w:hAnsi="Arial" w:cs="Arial"/>
        </w:rPr>
      </w:pPr>
    </w:p>
    <w:p w:rsidR="00885E3A" w:rsidRDefault="00885E3A">
      <w:pPr>
        <w:jc w:val="center"/>
        <w:rPr>
          <w:rFonts w:ascii="Arial" w:hAnsi="Arial" w:cs="Arial"/>
          <w:sz w:val="26"/>
        </w:rPr>
      </w:pPr>
      <w:r>
        <w:rPr>
          <w:rFonts w:ascii="Arial" w:hAnsi="Arial" w:cs="Arial"/>
        </w:rPr>
        <w:t xml:space="preserve">                                                                        </w:t>
      </w:r>
      <w:r w:rsidR="00493D75">
        <w:rPr>
          <w:rFonts w:ascii="Arial" w:hAnsi="Arial" w:cs="Arial"/>
        </w:rPr>
        <w:t xml:space="preserve">           </w:t>
      </w:r>
      <w:r>
        <w:rPr>
          <w:rFonts w:ascii="Arial" w:hAnsi="Arial" w:cs="Arial"/>
        </w:rPr>
        <w:t xml:space="preserve">        Seal</w:t>
      </w:r>
    </w:p>
    <w:p w:rsidR="00885E3A" w:rsidRDefault="00885E3A">
      <w:pPr>
        <w:spacing w:line="360" w:lineRule="auto"/>
        <w:rPr>
          <w:rFonts w:ascii="Arial" w:hAnsi="Arial" w:cs="Arial"/>
        </w:rPr>
      </w:pPr>
      <w:r>
        <w:rPr>
          <w:rFonts w:ascii="Arial" w:hAnsi="Arial" w:cs="Arial"/>
        </w:rPr>
        <w:t>Place:</w:t>
      </w:r>
      <w:r>
        <w:rPr>
          <w:rFonts w:ascii="Arial" w:hAnsi="Arial" w:cs="Arial"/>
        </w:rPr>
        <w:tab/>
      </w:r>
    </w:p>
    <w:p w:rsidR="00885E3A" w:rsidRDefault="00885E3A">
      <w:pPr>
        <w:spacing w:line="360" w:lineRule="auto"/>
        <w:rPr>
          <w:rFonts w:ascii="Arial" w:hAnsi="Arial" w:cs="Arial"/>
        </w:rPr>
      </w:pPr>
      <w:r>
        <w:rPr>
          <w:rFonts w:ascii="Arial" w:hAnsi="Arial" w:cs="Arial"/>
        </w:rPr>
        <w:t>Date:</w:t>
      </w:r>
    </w:p>
    <w:p w:rsidR="001C712A" w:rsidRDefault="001C712A">
      <w:pPr>
        <w:spacing w:line="360" w:lineRule="auto"/>
        <w:rPr>
          <w:rFonts w:ascii="Arial" w:hAnsi="Arial" w:cs="Arial"/>
        </w:rPr>
      </w:pPr>
    </w:p>
    <w:p w:rsidR="001C712A" w:rsidRDefault="001C712A" w:rsidP="001C712A">
      <w:pPr>
        <w:spacing w:line="276" w:lineRule="auto"/>
        <w:rPr>
          <w:rFonts w:ascii="Arial" w:hAnsi="Arial" w:cs="Arial"/>
          <w:b/>
        </w:rPr>
      </w:pPr>
      <w:r>
        <w:rPr>
          <w:rFonts w:ascii="Arial" w:hAnsi="Arial" w:cs="Arial"/>
          <w:b/>
        </w:rPr>
        <w:br/>
      </w: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3C1883" w:rsidP="001C712A">
      <w:pPr>
        <w:spacing w:line="276" w:lineRule="auto"/>
        <w:rPr>
          <w:rFonts w:ascii="Arial" w:hAnsi="Arial" w:cs="Arial"/>
          <w:b/>
        </w:rPr>
      </w:pPr>
    </w:p>
    <w:p w:rsidR="003C1883" w:rsidRDefault="002906DA" w:rsidP="00D4040A">
      <w:pPr>
        <w:spacing w:line="276" w:lineRule="auto"/>
        <w:jc w:val="center"/>
        <w:rPr>
          <w:rFonts w:ascii="Arial" w:hAnsi="Arial" w:cs="Arial"/>
          <w:b/>
        </w:rPr>
      </w:pPr>
      <w:r>
        <w:rPr>
          <w:rFonts w:ascii="Arial" w:hAnsi="Arial" w:cs="Arial"/>
          <w:b/>
        </w:rPr>
        <w:t>4</w:t>
      </w:r>
      <w:r w:rsidR="006D4CDE">
        <w:rPr>
          <w:rFonts w:ascii="Arial" w:hAnsi="Arial" w:cs="Arial"/>
          <w:b/>
        </w:rPr>
        <w:t>5</w:t>
      </w:r>
    </w:p>
    <w:sectPr w:rsidR="003C1883" w:rsidSect="00F90065">
      <w:headerReference w:type="default" r:id="rId16"/>
      <w:footerReference w:type="even" r:id="rId17"/>
      <w:footerReference w:type="default" r:id="rId18"/>
      <w:pgSz w:w="11909" w:h="16834" w:code="9"/>
      <w:pgMar w:top="426" w:right="1440" w:bottom="567" w:left="1236" w:header="720" w:footer="28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35C6" w:rsidRDefault="008F35C6">
      <w:r>
        <w:separator/>
      </w:r>
    </w:p>
  </w:endnote>
  <w:endnote w:type="continuationSeparator" w:id="1">
    <w:p w:rsidR="008F35C6" w:rsidRDefault="008F35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arSymbol">
    <w:altName w:val="Times New Roman"/>
    <w:charset w:val="00"/>
    <w:family w:val="auto"/>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ITC Bookman Demi">
    <w:altName w:val="Bookman Old Style"/>
    <w:charset w:val="00"/>
    <w:family w:val="roman"/>
    <w:pitch w:val="variable"/>
    <w:sig w:usb0="00000001"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8C" w:rsidRDefault="00DE4798">
    <w:pPr>
      <w:pStyle w:val="Footer"/>
      <w:framePr w:wrap="around" w:vAnchor="text" w:hAnchor="margin" w:xAlign="center" w:y="1"/>
      <w:rPr>
        <w:rStyle w:val="PageNumber"/>
      </w:rPr>
    </w:pPr>
    <w:r>
      <w:rPr>
        <w:rStyle w:val="PageNumber"/>
      </w:rPr>
      <w:fldChar w:fldCharType="begin"/>
    </w:r>
    <w:r w:rsidR="0024698C">
      <w:rPr>
        <w:rStyle w:val="PageNumber"/>
      </w:rPr>
      <w:instrText xml:space="preserve">PAGE  </w:instrText>
    </w:r>
    <w:r>
      <w:rPr>
        <w:rStyle w:val="PageNumber"/>
      </w:rPr>
      <w:fldChar w:fldCharType="end"/>
    </w:r>
  </w:p>
  <w:p w:rsidR="0024698C" w:rsidRDefault="002469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8C" w:rsidRDefault="0024698C">
    <w:pPr>
      <w:pStyle w:val="Footer"/>
      <w:jc w:val="center"/>
    </w:pPr>
  </w:p>
  <w:p w:rsidR="0024698C" w:rsidRDefault="0024698C">
    <w:pPr>
      <w:pStyle w:val="Footer"/>
      <w:ind w:right="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8C" w:rsidRDefault="00DE4798">
    <w:pPr>
      <w:pStyle w:val="Footer"/>
      <w:framePr w:wrap="around" w:vAnchor="text" w:hAnchor="margin" w:xAlign="center" w:y="1"/>
      <w:rPr>
        <w:rStyle w:val="PageNumber"/>
      </w:rPr>
    </w:pPr>
    <w:r>
      <w:rPr>
        <w:rStyle w:val="PageNumber"/>
      </w:rPr>
      <w:fldChar w:fldCharType="begin"/>
    </w:r>
    <w:r w:rsidR="0024698C">
      <w:rPr>
        <w:rStyle w:val="PageNumber"/>
      </w:rPr>
      <w:instrText xml:space="preserve">PAGE  </w:instrText>
    </w:r>
    <w:r>
      <w:rPr>
        <w:rStyle w:val="PageNumber"/>
      </w:rPr>
      <w:fldChar w:fldCharType="end"/>
    </w:r>
  </w:p>
  <w:p w:rsidR="0024698C" w:rsidRDefault="0024698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8C" w:rsidRPr="0038392D" w:rsidRDefault="0024698C" w:rsidP="0038392D">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8C" w:rsidRDefault="00DE4798">
    <w:pPr>
      <w:pStyle w:val="Footer"/>
      <w:framePr w:wrap="around" w:vAnchor="text" w:hAnchor="margin" w:xAlign="center" w:y="1"/>
      <w:rPr>
        <w:rStyle w:val="PageNumber"/>
      </w:rPr>
    </w:pPr>
    <w:r>
      <w:rPr>
        <w:rStyle w:val="PageNumber"/>
      </w:rPr>
      <w:fldChar w:fldCharType="begin"/>
    </w:r>
    <w:r w:rsidR="0024698C">
      <w:rPr>
        <w:rStyle w:val="PageNumber"/>
      </w:rPr>
      <w:instrText xml:space="preserve">PAGE  </w:instrText>
    </w:r>
    <w:r>
      <w:rPr>
        <w:rStyle w:val="PageNumber"/>
      </w:rPr>
      <w:fldChar w:fldCharType="end"/>
    </w:r>
  </w:p>
  <w:p w:rsidR="0024698C" w:rsidRDefault="0024698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8C" w:rsidRPr="0038392D" w:rsidRDefault="0024698C" w:rsidP="00383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35C6" w:rsidRDefault="008F35C6">
      <w:r>
        <w:separator/>
      </w:r>
    </w:p>
  </w:footnote>
  <w:footnote w:type="continuationSeparator" w:id="1">
    <w:p w:rsidR="008F35C6" w:rsidRDefault="008F3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8C" w:rsidRDefault="002469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98C" w:rsidRDefault="002469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2"/>
    <w:lvl w:ilvl="0">
      <w:start w:val="6"/>
      <w:numFmt w:val="decimal"/>
      <w:lvlText w:val="%1"/>
      <w:lvlJc w:val="left"/>
      <w:pPr>
        <w:tabs>
          <w:tab w:val="num" w:pos="360"/>
        </w:tabs>
        <w:ind w:left="360" w:hanging="360"/>
      </w:p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
    <w:nsid w:val="00000002"/>
    <w:multiLevelType w:val="multilevel"/>
    <w:tmpl w:val="00000002"/>
    <w:name w:val="WW8Num3"/>
    <w:lvl w:ilvl="0">
      <w:start w:val="1"/>
      <w:numFmt w:val="decimal"/>
      <w:lvlText w:val="%1."/>
      <w:lvlJc w:val="left"/>
      <w:pPr>
        <w:tabs>
          <w:tab w:val="num" w:pos="360"/>
        </w:tabs>
        <w:ind w:left="360" w:hanging="360"/>
      </w:pPr>
    </w:lvl>
    <w:lvl w:ilvl="1">
      <w:start w:val="3"/>
      <w:numFmt w:val="decimal"/>
      <w:lvlText w:val="%1.%2"/>
      <w:lvlJc w:val="left"/>
      <w:pPr>
        <w:tabs>
          <w:tab w:val="num" w:pos="630"/>
        </w:tabs>
        <w:ind w:left="630" w:hanging="360"/>
      </w:pPr>
    </w:lvl>
    <w:lvl w:ilvl="2">
      <w:start w:val="2"/>
      <w:numFmt w:val="decimal"/>
      <w:lvlText w:val="%1.%2.%3"/>
      <w:lvlJc w:val="left"/>
      <w:pPr>
        <w:tabs>
          <w:tab w:val="num" w:pos="1260"/>
        </w:tabs>
        <w:ind w:left="1260" w:hanging="720"/>
      </w:pPr>
    </w:lvl>
    <w:lvl w:ilvl="3">
      <w:start w:val="1"/>
      <w:numFmt w:val="decimal"/>
      <w:lvlText w:val="%1.%2.%3.%4"/>
      <w:lvlJc w:val="left"/>
      <w:pPr>
        <w:tabs>
          <w:tab w:val="num" w:pos="1530"/>
        </w:tabs>
        <w:ind w:left="153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430"/>
        </w:tabs>
        <w:ind w:left="2430" w:hanging="1080"/>
      </w:pPr>
    </w:lvl>
    <w:lvl w:ilvl="6">
      <w:start w:val="1"/>
      <w:numFmt w:val="decimal"/>
      <w:lvlText w:val="%1.%2.%3.%4.%5.%6.%7"/>
      <w:lvlJc w:val="left"/>
      <w:pPr>
        <w:tabs>
          <w:tab w:val="num" w:pos="3060"/>
        </w:tabs>
        <w:ind w:left="3060" w:hanging="1440"/>
      </w:pPr>
    </w:lvl>
    <w:lvl w:ilvl="7">
      <w:start w:val="1"/>
      <w:numFmt w:val="decimal"/>
      <w:lvlText w:val="%1.%2.%3.%4.%5.%6.%7.%8"/>
      <w:lvlJc w:val="left"/>
      <w:pPr>
        <w:tabs>
          <w:tab w:val="num" w:pos="3330"/>
        </w:tabs>
        <w:ind w:left="3330" w:hanging="1440"/>
      </w:pPr>
    </w:lvl>
    <w:lvl w:ilvl="8">
      <w:start w:val="1"/>
      <w:numFmt w:val="decimal"/>
      <w:lvlText w:val="%1.%2.%3.%4.%5.%6.%7.%8.%9"/>
      <w:lvlJc w:val="left"/>
      <w:pPr>
        <w:tabs>
          <w:tab w:val="num" w:pos="3960"/>
        </w:tabs>
        <w:ind w:left="3960" w:hanging="1800"/>
      </w:pPr>
    </w:lvl>
  </w:abstractNum>
  <w:abstractNum w:abstractNumId="2">
    <w:nsid w:val="00000003"/>
    <w:multiLevelType w:val="singleLevel"/>
    <w:tmpl w:val="00000003"/>
    <w:name w:val="WW8Num4"/>
    <w:lvl w:ilvl="0">
      <w:start w:val="1"/>
      <w:numFmt w:val="bullet"/>
      <w:lvlText w:val="-"/>
      <w:lvlJc w:val="left"/>
      <w:pPr>
        <w:tabs>
          <w:tab w:val="num" w:pos="1080"/>
        </w:tabs>
        <w:ind w:left="1080" w:hanging="360"/>
      </w:pPr>
      <w:rPr>
        <w:rFonts w:ascii="Times New Roman" w:hAnsi="Times New Roman" w:cs="Times New Roman"/>
      </w:rPr>
    </w:lvl>
  </w:abstractNum>
  <w:abstractNum w:abstractNumId="3">
    <w:nsid w:val="00000004"/>
    <w:multiLevelType w:val="multilevel"/>
    <w:tmpl w:val="00000004"/>
    <w:name w:val="WW8Num5"/>
    <w:lvl w:ilvl="0">
      <w:numFmt w:val="bullet"/>
      <w:lvlText w:val="-"/>
      <w:lvlJc w:val="left"/>
      <w:pPr>
        <w:tabs>
          <w:tab w:val="num" w:pos="1440"/>
        </w:tabs>
        <w:ind w:left="1440" w:hanging="72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lowerRoman"/>
      <w:lvlText w:val="(%3)"/>
      <w:lvlJc w:val="left"/>
      <w:pPr>
        <w:tabs>
          <w:tab w:val="num" w:pos="2340"/>
        </w:tabs>
        <w:ind w:left="2340" w:hanging="72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singleLevel"/>
    <w:tmpl w:val="00000005"/>
    <w:name w:val="WW8Num6"/>
    <w:lvl w:ilvl="0">
      <w:start w:val="1"/>
      <w:numFmt w:val="bullet"/>
      <w:lvlText w:val="·"/>
      <w:lvlJc w:val="left"/>
      <w:pPr>
        <w:tabs>
          <w:tab w:val="num" w:pos="2160"/>
        </w:tabs>
        <w:ind w:left="2160" w:hanging="360"/>
      </w:pPr>
      <w:rPr>
        <w:rFonts w:ascii="Symbol" w:hAnsi="Symbol"/>
      </w:rPr>
    </w:lvl>
  </w:abstractNum>
  <w:abstractNum w:abstractNumId="5">
    <w:nsid w:val="00000006"/>
    <w:multiLevelType w:val="multilevel"/>
    <w:tmpl w:val="00000006"/>
    <w:name w:val="WW8Num7"/>
    <w:lvl w:ilvl="0">
      <w:start w:val="7"/>
      <w:numFmt w:val="decimal"/>
      <w:lvlText w:val="%1"/>
      <w:lvlJc w:val="left"/>
      <w:pPr>
        <w:tabs>
          <w:tab w:val="num" w:pos="360"/>
        </w:tabs>
        <w:ind w:left="360" w:hanging="360"/>
      </w:pPr>
      <w:rPr>
        <w:sz w:val="24"/>
      </w:rPr>
    </w:lvl>
    <w:lvl w:ilvl="1">
      <w:start w:val="1"/>
      <w:numFmt w:val="decimal"/>
      <w:lvlText w:val="%1.%2"/>
      <w:lvlJc w:val="left"/>
      <w:pPr>
        <w:tabs>
          <w:tab w:val="num" w:pos="720"/>
        </w:tabs>
        <w:ind w:left="720" w:hanging="720"/>
      </w:pPr>
      <w:rPr>
        <w:sz w:val="24"/>
      </w:rPr>
    </w:lvl>
    <w:lvl w:ilvl="2">
      <w:start w:val="1"/>
      <w:numFmt w:val="decimal"/>
      <w:lvlText w:val="%1.%2.%3"/>
      <w:lvlJc w:val="left"/>
      <w:pPr>
        <w:tabs>
          <w:tab w:val="num" w:pos="720"/>
        </w:tabs>
        <w:ind w:left="720" w:hanging="720"/>
      </w:pPr>
      <w:rPr>
        <w:sz w:val="24"/>
      </w:rPr>
    </w:lvl>
    <w:lvl w:ilvl="3">
      <w:start w:val="1"/>
      <w:numFmt w:val="decimal"/>
      <w:lvlText w:val="%1.%2.%3.%4"/>
      <w:lvlJc w:val="left"/>
      <w:pPr>
        <w:tabs>
          <w:tab w:val="num" w:pos="1080"/>
        </w:tabs>
        <w:ind w:left="1080" w:hanging="1080"/>
      </w:pPr>
      <w:rPr>
        <w:sz w:val="24"/>
      </w:rPr>
    </w:lvl>
    <w:lvl w:ilvl="4">
      <w:start w:val="1"/>
      <w:numFmt w:val="decimal"/>
      <w:lvlText w:val="%1.%2.%3.%4.%5"/>
      <w:lvlJc w:val="left"/>
      <w:pPr>
        <w:tabs>
          <w:tab w:val="num" w:pos="1080"/>
        </w:tabs>
        <w:ind w:left="1080" w:hanging="1080"/>
      </w:pPr>
      <w:rPr>
        <w:sz w:val="24"/>
      </w:rPr>
    </w:lvl>
    <w:lvl w:ilvl="5">
      <w:start w:val="1"/>
      <w:numFmt w:val="decimal"/>
      <w:lvlText w:val="%1.%2.%3.%4.%5.%6"/>
      <w:lvlJc w:val="left"/>
      <w:pPr>
        <w:tabs>
          <w:tab w:val="num" w:pos="1440"/>
        </w:tabs>
        <w:ind w:left="1440" w:hanging="1440"/>
      </w:pPr>
      <w:rPr>
        <w:sz w:val="24"/>
      </w:rPr>
    </w:lvl>
    <w:lvl w:ilvl="6">
      <w:start w:val="1"/>
      <w:numFmt w:val="decimal"/>
      <w:lvlText w:val="%1.%2.%3.%4.%5.%6.%7"/>
      <w:lvlJc w:val="left"/>
      <w:pPr>
        <w:tabs>
          <w:tab w:val="num" w:pos="1800"/>
        </w:tabs>
        <w:ind w:left="1800" w:hanging="1800"/>
      </w:pPr>
      <w:rPr>
        <w:sz w:val="24"/>
      </w:rPr>
    </w:lvl>
    <w:lvl w:ilvl="7">
      <w:start w:val="1"/>
      <w:numFmt w:val="decimal"/>
      <w:lvlText w:val="%1.%2.%3.%4.%5.%6.%7.%8"/>
      <w:lvlJc w:val="left"/>
      <w:pPr>
        <w:tabs>
          <w:tab w:val="num" w:pos="1800"/>
        </w:tabs>
        <w:ind w:left="1800" w:hanging="1800"/>
      </w:pPr>
      <w:rPr>
        <w:sz w:val="24"/>
      </w:rPr>
    </w:lvl>
    <w:lvl w:ilvl="8">
      <w:start w:val="1"/>
      <w:numFmt w:val="decimal"/>
      <w:lvlText w:val="%1.%2.%3.%4.%5.%6.%7.%8.%9"/>
      <w:lvlJc w:val="left"/>
      <w:pPr>
        <w:tabs>
          <w:tab w:val="num" w:pos="2160"/>
        </w:tabs>
        <w:ind w:left="2160" w:hanging="2160"/>
      </w:pPr>
      <w:rPr>
        <w:sz w:val="24"/>
      </w:rPr>
    </w:lvl>
  </w:abstractNum>
  <w:abstractNum w:abstractNumId="6">
    <w:nsid w:val="00000007"/>
    <w:multiLevelType w:val="multilevel"/>
    <w:tmpl w:val="00000007"/>
    <w:name w:val="WW8Num8"/>
    <w:lvl w:ilvl="0">
      <w:start w:val="1"/>
      <w:numFmt w:val="decimal"/>
      <w:lvlText w:val="%1."/>
      <w:lvlJc w:val="left"/>
      <w:pPr>
        <w:tabs>
          <w:tab w:val="num" w:pos="720"/>
        </w:tabs>
        <w:ind w:left="720" w:hanging="720"/>
      </w:pPr>
    </w:lvl>
    <w:lvl w:ilvl="1">
      <w:numFmt w:val="bullet"/>
      <w:lvlText w:val="-"/>
      <w:lvlJc w:val="left"/>
      <w:pPr>
        <w:tabs>
          <w:tab w:val="num" w:pos="1440"/>
        </w:tabs>
        <w:ind w:left="1440" w:hanging="720"/>
      </w:pPr>
      <w:rPr>
        <w:rFonts w:ascii="Times New Roman" w:hAnsi="Times New Roman" w:cs="Times New Roman"/>
      </w:rPr>
    </w:lvl>
    <w:lvl w:ilvl="2">
      <w:numFmt w:val="bullet"/>
      <w:lvlText w:val="-"/>
      <w:lvlJc w:val="left"/>
      <w:pPr>
        <w:tabs>
          <w:tab w:val="num" w:pos="2340"/>
        </w:tabs>
        <w:ind w:left="2340" w:hanging="720"/>
      </w:pPr>
      <w:rPr>
        <w:rFonts w:ascii="Times New Roman" w:hAnsi="Times New Roman" w:cs="Times New Roman"/>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00000008"/>
    <w:multiLevelType w:val="singleLevel"/>
    <w:tmpl w:val="00000008"/>
    <w:name w:val="WW8Num9"/>
    <w:lvl w:ilvl="0">
      <w:numFmt w:val="bullet"/>
      <w:lvlText w:val="-"/>
      <w:lvlJc w:val="left"/>
      <w:pPr>
        <w:tabs>
          <w:tab w:val="num" w:pos="1440"/>
        </w:tabs>
        <w:ind w:left="1440" w:hanging="720"/>
      </w:pPr>
      <w:rPr>
        <w:rFonts w:ascii="Times New Roman" w:hAnsi="Times New Roman" w:cs="Times New Roman"/>
      </w:rPr>
    </w:lvl>
  </w:abstractNum>
  <w:abstractNum w:abstractNumId="8">
    <w:nsid w:val="00000009"/>
    <w:multiLevelType w:val="singleLevel"/>
    <w:tmpl w:val="00000009"/>
    <w:name w:val="WW8Num10"/>
    <w:lvl w:ilvl="0">
      <w:start w:val="1"/>
      <w:numFmt w:val="bullet"/>
      <w:lvlText w:val="·"/>
      <w:lvlJc w:val="left"/>
      <w:pPr>
        <w:tabs>
          <w:tab w:val="num" w:pos="1440"/>
        </w:tabs>
        <w:ind w:left="1440" w:hanging="360"/>
      </w:pPr>
      <w:rPr>
        <w:rFonts w:ascii="Symbol" w:hAnsi="Symbol"/>
      </w:rPr>
    </w:lvl>
  </w:abstractNum>
  <w:abstractNum w:abstractNumId="9">
    <w:nsid w:val="0000000A"/>
    <w:multiLevelType w:val="singleLevel"/>
    <w:tmpl w:val="0000000A"/>
    <w:name w:val="WW8Num12"/>
    <w:lvl w:ilvl="0">
      <w:start w:val="1"/>
      <w:numFmt w:val="bullet"/>
      <w:lvlText w:val="·"/>
      <w:lvlJc w:val="left"/>
      <w:pPr>
        <w:tabs>
          <w:tab w:val="num" w:pos="1440"/>
        </w:tabs>
        <w:ind w:left="1440" w:hanging="360"/>
      </w:pPr>
      <w:rPr>
        <w:rFonts w:ascii="Symbol" w:hAnsi="Symbol"/>
      </w:rPr>
    </w:lvl>
  </w:abstractNum>
  <w:abstractNum w:abstractNumId="10">
    <w:nsid w:val="0000000B"/>
    <w:multiLevelType w:val="singleLevel"/>
    <w:tmpl w:val="0000000B"/>
    <w:name w:val="WW8Num13"/>
    <w:lvl w:ilvl="0">
      <w:start w:val="1"/>
      <w:numFmt w:val="decimal"/>
      <w:lvlText w:val="%1)"/>
      <w:lvlJc w:val="left"/>
      <w:pPr>
        <w:tabs>
          <w:tab w:val="num" w:pos="0"/>
        </w:tabs>
        <w:ind w:left="0" w:firstLine="0"/>
      </w:pPr>
      <w:rPr>
        <w:rFonts w:ascii="Times New Roman" w:hAnsi="Times New Roman"/>
      </w:rPr>
    </w:lvl>
  </w:abstractNum>
  <w:abstractNum w:abstractNumId="11">
    <w:nsid w:val="0000000C"/>
    <w:multiLevelType w:val="singleLevel"/>
    <w:tmpl w:val="0000000C"/>
    <w:name w:val="WW8Num14"/>
    <w:lvl w:ilvl="0">
      <w:start w:val="10"/>
      <w:numFmt w:val="bullet"/>
      <w:lvlText w:val="·"/>
      <w:lvlJc w:val="left"/>
      <w:pPr>
        <w:tabs>
          <w:tab w:val="num" w:pos="1440"/>
        </w:tabs>
        <w:ind w:left="1440" w:hanging="720"/>
      </w:pPr>
      <w:rPr>
        <w:rFonts w:ascii="Symbol" w:hAnsi="Symbol" w:cs="Times New Roman"/>
      </w:rPr>
    </w:lvl>
  </w:abstractNum>
  <w:abstractNum w:abstractNumId="12">
    <w:nsid w:val="0000000D"/>
    <w:multiLevelType w:val="multilevel"/>
    <w:tmpl w:val="0000000D"/>
    <w:name w:val="WW8Num15"/>
    <w:lvl w:ilvl="0">
      <w:numFmt w:val="bullet"/>
      <w:lvlText w:val="-"/>
      <w:lvlJc w:val="left"/>
      <w:pPr>
        <w:tabs>
          <w:tab w:val="num" w:pos="720"/>
        </w:tabs>
        <w:ind w:left="720" w:hanging="720"/>
      </w:pPr>
      <w:rPr>
        <w:rFonts w:ascii="Times New Roman" w:hAnsi="Times New Roman" w:cs="Times New Roman"/>
      </w:rPr>
    </w:lvl>
    <w:lvl w:ilvl="1">
      <w:start w:val="1"/>
      <w:numFmt w:val="decimal"/>
      <w:lvlText w:val="%2."/>
      <w:lvlJc w:val="left"/>
      <w:pPr>
        <w:tabs>
          <w:tab w:val="num" w:pos="1440"/>
        </w:tabs>
        <w:ind w:left="1440" w:hanging="72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nsid w:val="0000000E"/>
    <w:multiLevelType w:val="singleLevel"/>
    <w:tmpl w:val="0000000E"/>
    <w:name w:val="WW8Num16"/>
    <w:lvl w:ilvl="0">
      <w:start w:val="1"/>
      <w:numFmt w:val="bullet"/>
      <w:lvlText w:val="Ø"/>
      <w:lvlJc w:val="left"/>
      <w:pPr>
        <w:tabs>
          <w:tab w:val="num" w:pos="720"/>
        </w:tabs>
        <w:ind w:left="720" w:hanging="360"/>
      </w:pPr>
      <w:rPr>
        <w:rFonts w:ascii="Wingdings" w:hAnsi="Wingdings"/>
      </w:rPr>
    </w:lvl>
  </w:abstractNum>
  <w:abstractNum w:abstractNumId="14">
    <w:nsid w:val="0000000F"/>
    <w:multiLevelType w:val="singleLevel"/>
    <w:tmpl w:val="0000000F"/>
    <w:name w:val="WW8Num17"/>
    <w:lvl w:ilvl="0">
      <w:start w:val="1"/>
      <w:numFmt w:val="lowerLetter"/>
      <w:lvlText w:val="%1)"/>
      <w:lvlJc w:val="left"/>
      <w:pPr>
        <w:tabs>
          <w:tab w:val="num" w:pos="0"/>
        </w:tabs>
        <w:ind w:left="0" w:firstLine="0"/>
      </w:pPr>
      <w:rPr>
        <w:rFonts w:ascii="Times New Roman" w:hAnsi="Times New Roman"/>
      </w:rPr>
    </w:lvl>
  </w:abstractNum>
  <w:abstractNum w:abstractNumId="15">
    <w:nsid w:val="00000010"/>
    <w:multiLevelType w:val="singleLevel"/>
    <w:tmpl w:val="00000010"/>
    <w:name w:val="WW8Num18"/>
    <w:lvl w:ilvl="0">
      <w:start w:val="1"/>
      <w:numFmt w:val="bullet"/>
      <w:lvlText w:val="·"/>
      <w:lvlJc w:val="left"/>
      <w:pPr>
        <w:tabs>
          <w:tab w:val="num" w:pos="1440"/>
        </w:tabs>
        <w:ind w:left="1440" w:hanging="360"/>
      </w:pPr>
      <w:rPr>
        <w:rFonts w:ascii="Symbol" w:hAnsi="Symbol"/>
      </w:rPr>
    </w:lvl>
  </w:abstractNum>
  <w:abstractNum w:abstractNumId="16">
    <w:nsid w:val="00000011"/>
    <w:multiLevelType w:val="singleLevel"/>
    <w:tmpl w:val="00000011"/>
    <w:name w:val="WW8Num19"/>
    <w:lvl w:ilvl="0">
      <w:start w:val="1"/>
      <w:numFmt w:val="bullet"/>
      <w:lvlText w:val="§"/>
      <w:lvlJc w:val="left"/>
      <w:pPr>
        <w:tabs>
          <w:tab w:val="num" w:pos="360"/>
        </w:tabs>
        <w:ind w:left="360" w:hanging="360"/>
      </w:pPr>
      <w:rPr>
        <w:rFonts w:ascii="Wingdings" w:hAnsi="Wingdings"/>
      </w:rPr>
    </w:lvl>
  </w:abstractNum>
  <w:abstractNum w:abstractNumId="17">
    <w:nsid w:val="00000012"/>
    <w:multiLevelType w:val="singleLevel"/>
    <w:tmpl w:val="00000012"/>
    <w:name w:val="WW8Num20"/>
    <w:lvl w:ilvl="0">
      <w:start w:val="1"/>
      <w:numFmt w:val="decimal"/>
      <w:lvlText w:val="(%1)"/>
      <w:lvlJc w:val="left"/>
      <w:pPr>
        <w:tabs>
          <w:tab w:val="num" w:pos="1440"/>
        </w:tabs>
        <w:ind w:left="1440" w:hanging="720"/>
      </w:pPr>
    </w:lvl>
  </w:abstractNum>
  <w:abstractNum w:abstractNumId="18">
    <w:nsid w:val="00000013"/>
    <w:multiLevelType w:val="multilevel"/>
    <w:tmpl w:val="00000013"/>
    <w:name w:val="WW8Num21"/>
    <w:lvl w:ilvl="0">
      <w:start w:val="8"/>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9">
    <w:nsid w:val="00000014"/>
    <w:multiLevelType w:val="singleLevel"/>
    <w:tmpl w:val="00000014"/>
    <w:name w:val="WW8Num22"/>
    <w:lvl w:ilvl="0">
      <w:start w:val="1"/>
      <w:numFmt w:val="bullet"/>
      <w:lvlText w:val="§"/>
      <w:lvlJc w:val="left"/>
      <w:pPr>
        <w:tabs>
          <w:tab w:val="num" w:pos="1080"/>
        </w:tabs>
        <w:ind w:left="1080" w:hanging="360"/>
      </w:pPr>
      <w:rPr>
        <w:rFonts w:ascii="Wingdings" w:hAnsi="Wingdings"/>
      </w:rPr>
    </w:lvl>
  </w:abstractNum>
  <w:abstractNum w:abstractNumId="20">
    <w:nsid w:val="00000015"/>
    <w:multiLevelType w:val="singleLevel"/>
    <w:tmpl w:val="00000015"/>
    <w:name w:val="WW8Num24"/>
    <w:lvl w:ilvl="0">
      <w:start w:val="1"/>
      <w:numFmt w:val="bullet"/>
      <w:lvlText w:val="§"/>
      <w:lvlJc w:val="left"/>
      <w:pPr>
        <w:tabs>
          <w:tab w:val="num" w:pos="360"/>
        </w:tabs>
        <w:ind w:left="360" w:hanging="360"/>
      </w:pPr>
      <w:rPr>
        <w:rFonts w:ascii="Wingdings" w:hAnsi="Wingdings"/>
      </w:rPr>
    </w:lvl>
  </w:abstractNum>
  <w:abstractNum w:abstractNumId="21">
    <w:nsid w:val="00000016"/>
    <w:multiLevelType w:val="singleLevel"/>
    <w:tmpl w:val="00000016"/>
    <w:name w:val="WW8Num25"/>
    <w:lvl w:ilvl="0">
      <w:start w:val="1"/>
      <w:numFmt w:val="upperLetter"/>
      <w:lvlText w:val="%1."/>
      <w:lvlJc w:val="left"/>
      <w:pPr>
        <w:tabs>
          <w:tab w:val="num" w:pos="720"/>
        </w:tabs>
        <w:ind w:left="720" w:hanging="360"/>
      </w:pPr>
    </w:lvl>
  </w:abstractNum>
  <w:abstractNum w:abstractNumId="22">
    <w:nsid w:val="00000017"/>
    <w:multiLevelType w:val="multilevel"/>
    <w:tmpl w:val="00000017"/>
    <w:name w:val="WW8Num26"/>
    <w:lvl w:ilvl="0">
      <w:start w:val="4"/>
      <w:numFmt w:val="decimal"/>
      <w:lvlText w:val="%1"/>
      <w:lvlJc w:val="left"/>
      <w:pPr>
        <w:tabs>
          <w:tab w:val="num" w:pos="720"/>
        </w:tabs>
        <w:ind w:left="720" w:hanging="72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3">
    <w:nsid w:val="00000018"/>
    <w:multiLevelType w:val="singleLevel"/>
    <w:tmpl w:val="00000018"/>
    <w:name w:val="WW8Num27"/>
    <w:lvl w:ilvl="0">
      <w:start w:val="10"/>
      <w:numFmt w:val="bullet"/>
      <w:lvlText w:val="·"/>
      <w:lvlJc w:val="left"/>
      <w:pPr>
        <w:tabs>
          <w:tab w:val="num" w:pos="1800"/>
        </w:tabs>
        <w:ind w:left="1800" w:hanging="720"/>
      </w:pPr>
      <w:rPr>
        <w:rFonts w:ascii="Symbol" w:hAnsi="Symbol" w:cs="Times New Roman"/>
      </w:rPr>
    </w:lvl>
  </w:abstractNum>
  <w:abstractNum w:abstractNumId="24">
    <w:nsid w:val="00000019"/>
    <w:multiLevelType w:val="singleLevel"/>
    <w:tmpl w:val="00000019"/>
    <w:name w:val="WW8Num28"/>
    <w:lvl w:ilvl="0">
      <w:start w:val="1"/>
      <w:numFmt w:val="lowerRoman"/>
      <w:lvlText w:val="%1."/>
      <w:lvlJc w:val="left"/>
      <w:pPr>
        <w:tabs>
          <w:tab w:val="num" w:pos="1080"/>
        </w:tabs>
        <w:ind w:left="1080" w:hanging="720"/>
      </w:pPr>
    </w:lvl>
  </w:abstractNum>
  <w:abstractNum w:abstractNumId="25">
    <w:nsid w:val="0000001A"/>
    <w:multiLevelType w:val="singleLevel"/>
    <w:tmpl w:val="0000001A"/>
    <w:name w:val="WW8Num29"/>
    <w:lvl w:ilvl="0">
      <w:start w:val="1"/>
      <w:numFmt w:val="bullet"/>
      <w:lvlText w:val="v"/>
      <w:lvlJc w:val="left"/>
      <w:pPr>
        <w:tabs>
          <w:tab w:val="num" w:pos="1080"/>
        </w:tabs>
        <w:ind w:left="1080" w:hanging="360"/>
      </w:pPr>
      <w:rPr>
        <w:rFonts w:ascii="Wingdings" w:hAnsi="Wingdings"/>
      </w:rPr>
    </w:lvl>
  </w:abstractNum>
  <w:abstractNum w:abstractNumId="26">
    <w:nsid w:val="0000001B"/>
    <w:multiLevelType w:val="singleLevel"/>
    <w:tmpl w:val="0000001B"/>
    <w:name w:val="WW8Num30"/>
    <w:lvl w:ilvl="0">
      <w:start w:val="1"/>
      <w:numFmt w:val="bullet"/>
      <w:lvlText w:val="·"/>
      <w:lvlJc w:val="left"/>
      <w:pPr>
        <w:tabs>
          <w:tab w:val="num" w:pos="720"/>
        </w:tabs>
        <w:ind w:left="720" w:hanging="360"/>
      </w:pPr>
      <w:rPr>
        <w:rFonts w:ascii="Symbol" w:hAnsi="Symbol"/>
      </w:rPr>
    </w:lvl>
  </w:abstractNum>
  <w:abstractNum w:abstractNumId="27">
    <w:nsid w:val="0000001C"/>
    <w:multiLevelType w:val="singleLevel"/>
    <w:tmpl w:val="0000001C"/>
    <w:name w:val="WW8Num31"/>
    <w:lvl w:ilvl="0">
      <w:start w:val="1"/>
      <w:numFmt w:val="lowerRoman"/>
      <w:lvlText w:val="%1."/>
      <w:lvlJc w:val="left"/>
      <w:pPr>
        <w:tabs>
          <w:tab w:val="num" w:pos="1080"/>
        </w:tabs>
        <w:ind w:left="1080" w:hanging="720"/>
      </w:pPr>
    </w:lvl>
  </w:abstractNum>
  <w:abstractNum w:abstractNumId="28">
    <w:nsid w:val="0000001D"/>
    <w:multiLevelType w:val="singleLevel"/>
    <w:tmpl w:val="0000001D"/>
    <w:name w:val="WW8Num32"/>
    <w:lvl w:ilvl="0">
      <w:start w:val="1"/>
      <w:numFmt w:val="bullet"/>
      <w:lvlText w:val="-"/>
      <w:lvlJc w:val="left"/>
      <w:pPr>
        <w:tabs>
          <w:tab w:val="num" w:pos="1440"/>
        </w:tabs>
        <w:ind w:left="1440" w:hanging="360"/>
      </w:pPr>
      <w:rPr>
        <w:rFonts w:ascii="Times New Roman" w:hAnsi="Times New Roman" w:cs="Times New Roman"/>
      </w:rPr>
    </w:lvl>
  </w:abstractNum>
  <w:abstractNum w:abstractNumId="29">
    <w:nsid w:val="0000001E"/>
    <w:multiLevelType w:val="singleLevel"/>
    <w:tmpl w:val="0000001E"/>
    <w:name w:val="WW8Num34"/>
    <w:lvl w:ilvl="0">
      <w:start w:val="1"/>
      <w:numFmt w:val="lowerRoman"/>
      <w:lvlText w:val="%1."/>
      <w:lvlJc w:val="left"/>
      <w:pPr>
        <w:tabs>
          <w:tab w:val="num" w:pos="1080"/>
        </w:tabs>
        <w:ind w:left="1080" w:hanging="720"/>
      </w:pPr>
    </w:lvl>
  </w:abstractNum>
  <w:abstractNum w:abstractNumId="30">
    <w:nsid w:val="0000001F"/>
    <w:multiLevelType w:val="multilevel"/>
    <w:tmpl w:val="0000001F"/>
    <w:name w:val="WW8Num35"/>
    <w:lvl w:ilvl="0">
      <w:start w:val="1"/>
      <w:numFmt w:val="decimal"/>
      <w:lvlText w:val="%1."/>
      <w:lvlJc w:val="left"/>
      <w:pPr>
        <w:tabs>
          <w:tab w:val="num" w:pos="360"/>
        </w:tabs>
        <w:ind w:left="360" w:hanging="360"/>
      </w:pPr>
    </w:lvl>
    <w:lvl w:ilvl="1">
      <w:start w:val="4"/>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1">
    <w:nsid w:val="00000020"/>
    <w:multiLevelType w:val="multilevel"/>
    <w:tmpl w:val="00000020"/>
    <w:name w:val="WW8Num36"/>
    <w:lvl w:ilvl="0">
      <w:numFmt w:val="bullet"/>
      <w:lvlText w:val="-"/>
      <w:lvlJc w:val="left"/>
      <w:pPr>
        <w:tabs>
          <w:tab w:val="num" w:pos="1440"/>
        </w:tabs>
        <w:ind w:left="1440" w:hanging="720"/>
      </w:pPr>
      <w:rPr>
        <w:rFonts w:ascii="Times New Roman" w:hAnsi="Times New Roman" w:cs="Times New Roman"/>
      </w:rPr>
    </w:lvl>
    <w:lvl w:ilvl="1">
      <w:start w:val="1"/>
      <w:numFmt w:val="upperRoman"/>
      <w:lvlText w:val="%2."/>
      <w:lvlJc w:val="left"/>
      <w:pPr>
        <w:tabs>
          <w:tab w:val="num" w:pos="1800"/>
        </w:tabs>
        <w:ind w:left="1800" w:hanging="720"/>
      </w:pPr>
    </w:lvl>
    <w:lvl w:ilvl="2">
      <w:start w:val="1"/>
      <w:numFmt w:val="low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00000021"/>
    <w:multiLevelType w:val="singleLevel"/>
    <w:tmpl w:val="00000021"/>
    <w:name w:val="WW8Num37"/>
    <w:lvl w:ilvl="0">
      <w:numFmt w:val="bullet"/>
      <w:lvlText w:val="-"/>
      <w:lvlJc w:val="left"/>
      <w:pPr>
        <w:tabs>
          <w:tab w:val="num" w:pos="1080"/>
        </w:tabs>
        <w:ind w:left="1080" w:hanging="720"/>
      </w:pPr>
      <w:rPr>
        <w:rFonts w:ascii="Times New Roman" w:hAnsi="Times New Roman" w:cs="Times New Roman"/>
      </w:rPr>
    </w:lvl>
  </w:abstractNum>
  <w:abstractNum w:abstractNumId="33">
    <w:nsid w:val="00000022"/>
    <w:multiLevelType w:val="singleLevel"/>
    <w:tmpl w:val="00000022"/>
    <w:name w:val="WW8Num38"/>
    <w:lvl w:ilvl="0">
      <w:start w:val="1"/>
      <w:numFmt w:val="bullet"/>
      <w:lvlText w:val="Ø"/>
      <w:lvlJc w:val="left"/>
      <w:pPr>
        <w:tabs>
          <w:tab w:val="num" w:pos="1230"/>
        </w:tabs>
        <w:ind w:left="1230" w:hanging="360"/>
      </w:pPr>
      <w:rPr>
        <w:rFonts w:ascii="Wingdings" w:hAnsi="Wingdings"/>
      </w:rPr>
    </w:lvl>
  </w:abstractNum>
  <w:abstractNum w:abstractNumId="34">
    <w:nsid w:val="00000023"/>
    <w:multiLevelType w:val="singleLevel"/>
    <w:tmpl w:val="00000023"/>
    <w:name w:val="WW8Num39"/>
    <w:lvl w:ilvl="0">
      <w:start w:val="1"/>
      <w:numFmt w:val="lowerRoman"/>
      <w:lvlText w:val="%1."/>
      <w:lvlJc w:val="right"/>
      <w:pPr>
        <w:tabs>
          <w:tab w:val="num" w:pos="180"/>
        </w:tabs>
        <w:ind w:left="180" w:hanging="180"/>
      </w:pPr>
    </w:lvl>
  </w:abstractNum>
  <w:abstractNum w:abstractNumId="35">
    <w:nsid w:val="00000024"/>
    <w:multiLevelType w:val="multilevel"/>
    <w:tmpl w:val="00000024"/>
    <w:name w:val="WW8Num40"/>
    <w:lvl w:ilvl="0">
      <w:start w:val="1"/>
      <w:numFmt w:val="decimal"/>
      <w:lvlText w:val="%1."/>
      <w:lvlJc w:val="left"/>
      <w:pPr>
        <w:tabs>
          <w:tab w:val="num" w:pos="1080"/>
        </w:tabs>
        <w:ind w:left="1080" w:hanging="360"/>
      </w:pPr>
    </w:lvl>
    <w:lvl w:ilvl="1">
      <w:start w:val="2"/>
      <w:numFmt w:val="upperLetter"/>
      <w:lvlText w:val="%2)"/>
      <w:lvlJc w:val="left"/>
      <w:pPr>
        <w:tabs>
          <w:tab w:val="num" w:pos="1800"/>
        </w:tabs>
        <w:ind w:left="1800" w:hanging="360"/>
      </w:pPr>
      <w:rPr>
        <w:sz w:val="24"/>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00000025"/>
    <w:multiLevelType w:val="singleLevel"/>
    <w:tmpl w:val="00000025"/>
    <w:name w:val="WW8Num42"/>
    <w:lvl w:ilvl="0">
      <w:start w:val="1"/>
      <w:numFmt w:val="lowerLetter"/>
      <w:lvlText w:val="(%1)"/>
      <w:lvlJc w:val="left"/>
      <w:pPr>
        <w:tabs>
          <w:tab w:val="num" w:pos="1080"/>
        </w:tabs>
        <w:ind w:left="1080" w:hanging="360"/>
      </w:pPr>
    </w:lvl>
  </w:abstractNum>
  <w:abstractNum w:abstractNumId="37">
    <w:nsid w:val="00000026"/>
    <w:multiLevelType w:val="singleLevel"/>
    <w:tmpl w:val="00000026"/>
    <w:name w:val="WW8Num43"/>
    <w:lvl w:ilvl="0">
      <w:start w:val="1"/>
      <w:numFmt w:val="lowerRoman"/>
      <w:lvlText w:val="(%1)"/>
      <w:lvlJc w:val="left"/>
      <w:pPr>
        <w:tabs>
          <w:tab w:val="num" w:pos="1080"/>
        </w:tabs>
        <w:ind w:left="1080" w:hanging="720"/>
      </w:pPr>
    </w:lvl>
  </w:abstractNum>
  <w:abstractNum w:abstractNumId="38">
    <w:nsid w:val="00000027"/>
    <w:multiLevelType w:val="singleLevel"/>
    <w:tmpl w:val="00000027"/>
    <w:name w:val="WW8Num44"/>
    <w:lvl w:ilvl="0">
      <w:start w:val="8"/>
      <w:numFmt w:val="lowerLetter"/>
      <w:lvlText w:val="(%1)"/>
      <w:lvlJc w:val="left"/>
      <w:pPr>
        <w:tabs>
          <w:tab w:val="num" w:pos="720"/>
        </w:tabs>
        <w:ind w:left="720" w:hanging="360"/>
      </w:pPr>
    </w:lvl>
  </w:abstractNum>
  <w:abstractNum w:abstractNumId="39">
    <w:nsid w:val="00000028"/>
    <w:multiLevelType w:val="singleLevel"/>
    <w:tmpl w:val="00000028"/>
    <w:name w:val="WW8Num45"/>
    <w:lvl w:ilvl="0">
      <w:start w:val="1"/>
      <w:numFmt w:val="bullet"/>
      <w:lvlText w:val="-"/>
      <w:lvlJc w:val="left"/>
      <w:pPr>
        <w:tabs>
          <w:tab w:val="num" w:pos="1080"/>
        </w:tabs>
        <w:ind w:left="1080" w:hanging="360"/>
      </w:pPr>
      <w:rPr>
        <w:rFonts w:ascii="Times New Roman" w:hAnsi="Times New Roman" w:cs="Times New Roman"/>
      </w:rPr>
    </w:lvl>
  </w:abstractNum>
  <w:abstractNum w:abstractNumId="40">
    <w:nsid w:val="00000029"/>
    <w:multiLevelType w:val="singleLevel"/>
    <w:tmpl w:val="00000029"/>
    <w:name w:val="WW8Num46"/>
    <w:lvl w:ilvl="0">
      <w:start w:val="1"/>
      <w:numFmt w:val="bullet"/>
      <w:lvlText w:val="·"/>
      <w:lvlJc w:val="left"/>
      <w:pPr>
        <w:tabs>
          <w:tab w:val="num" w:pos="2160"/>
        </w:tabs>
        <w:ind w:left="2160" w:hanging="360"/>
      </w:pPr>
      <w:rPr>
        <w:rFonts w:ascii="Symbol" w:hAnsi="Symbol"/>
      </w:rPr>
    </w:lvl>
  </w:abstractNum>
  <w:abstractNum w:abstractNumId="41">
    <w:nsid w:val="0000002A"/>
    <w:multiLevelType w:val="singleLevel"/>
    <w:tmpl w:val="0000002A"/>
    <w:name w:val="WW8Num47"/>
    <w:lvl w:ilvl="0">
      <w:start w:val="1"/>
      <w:numFmt w:val="lowerRoman"/>
      <w:lvlText w:val="%1."/>
      <w:lvlJc w:val="left"/>
      <w:pPr>
        <w:tabs>
          <w:tab w:val="num" w:pos="720"/>
        </w:tabs>
        <w:ind w:left="720" w:hanging="720"/>
      </w:pPr>
    </w:lvl>
  </w:abstractNum>
  <w:abstractNum w:abstractNumId="42">
    <w:nsid w:val="0000002B"/>
    <w:multiLevelType w:val="singleLevel"/>
    <w:tmpl w:val="0000002B"/>
    <w:name w:val="WW8Num48"/>
    <w:lvl w:ilvl="0">
      <w:start w:val="1"/>
      <w:numFmt w:val="bullet"/>
      <w:lvlText w:val="·"/>
      <w:lvlJc w:val="left"/>
      <w:pPr>
        <w:tabs>
          <w:tab w:val="num" w:pos="2160"/>
        </w:tabs>
        <w:ind w:left="2160" w:hanging="360"/>
      </w:pPr>
      <w:rPr>
        <w:rFonts w:ascii="Symbol" w:hAnsi="Symbol"/>
      </w:rPr>
    </w:lvl>
  </w:abstractNum>
  <w:abstractNum w:abstractNumId="43">
    <w:nsid w:val="0000002C"/>
    <w:multiLevelType w:val="singleLevel"/>
    <w:tmpl w:val="0000002C"/>
    <w:name w:val="WW8Num49"/>
    <w:lvl w:ilvl="0">
      <w:start w:val="1"/>
      <w:numFmt w:val="lowerRoman"/>
      <w:lvlText w:val="%1."/>
      <w:lvlJc w:val="left"/>
      <w:pPr>
        <w:tabs>
          <w:tab w:val="num" w:pos="720"/>
        </w:tabs>
        <w:ind w:left="720" w:hanging="720"/>
      </w:pPr>
    </w:lvl>
  </w:abstractNum>
  <w:abstractNum w:abstractNumId="44">
    <w:nsid w:val="0000002D"/>
    <w:multiLevelType w:val="singleLevel"/>
    <w:tmpl w:val="0000002D"/>
    <w:name w:val="WW8Num50"/>
    <w:lvl w:ilvl="0">
      <w:start w:val="1"/>
      <w:numFmt w:val="lowerRoman"/>
      <w:lvlText w:val="%1."/>
      <w:lvlJc w:val="left"/>
      <w:pPr>
        <w:tabs>
          <w:tab w:val="num" w:pos="1080"/>
        </w:tabs>
        <w:ind w:left="1080" w:hanging="720"/>
      </w:pPr>
    </w:lvl>
  </w:abstractNum>
  <w:abstractNum w:abstractNumId="45">
    <w:nsid w:val="0000002E"/>
    <w:multiLevelType w:val="singleLevel"/>
    <w:tmpl w:val="0000002E"/>
    <w:name w:val="WW8Num51"/>
    <w:lvl w:ilvl="0">
      <w:start w:val="1"/>
      <w:numFmt w:val="lowerRoman"/>
      <w:lvlText w:val="%1."/>
      <w:lvlJc w:val="left"/>
      <w:pPr>
        <w:tabs>
          <w:tab w:val="num" w:pos="720"/>
        </w:tabs>
        <w:ind w:left="720" w:hanging="720"/>
      </w:pPr>
    </w:lvl>
  </w:abstractNum>
  <w:abstractNum w:abstractNumId="46">
    <w:nsid w:val="0000002F"/>
    <w:multiLevelType w:val="singleLevel"/>
    <w:tmpl w:val="0000002F"/>
    <w:name w:val="WW8Num52"/>
    <w:lvl w:ilvl="0">
      <w:start w:val="1"/>
      <w:numFmt w:val="bullet"/>
      <w:lvlText w:val="Ø"/>
      <w:lvlJc w:val="left"/>
      <w:pPr>
        <w:tabs>
          <w:tab w:val="num" w:pos="870"/>
        </w:tabs>
        <w:ind w:left="870" w:hanging="360"/>
      </w:pPr>
      <w:rPr>
        <w:rFonts w:ascii="Wingdings" w:hAnsi="Wingdings"/>
      </w:rPr>
    </w:lvl>
  </w:abstractNum>
  <w:abstractNum w:abstractNumId="47">
    <w:nsid w:val="00000030"/>
    <w:multiLevelType w:val="singleLevel"/>
    <w:tmpl w:val="00000030"/>
    <w:name w:val="WW8Num53"/>
    <w:lvl w:ilvl="0">
      <w:start w:val="1"/>
      <w:numFmt w:val="bullet"/>
      <w:lvlText w:val="v"/>
      <w:lvlJc w:val="left"/>
      <w:pPr>
        <w:tabs>
          <w:tab w:val="num" w:pos="1080"/>
        </w:tabs>
        <w:ind w:left="1080" w:hanging="360"/>
      </w:pPr>
      <w:rPr>
        <w:rFonts w:ascii="Wingdings" w:hAnsi="Wingdings"/>
      </w:rPr>
    </w:lvl>
  </w:abstractNum>
  <w:abstractNum w:abstractNumId="48">
    <w:nsid w:val="00000031"/>
    <w:multiLevelType w:val="multilevel"/>
    <w:tmpl w:val="6FF6BE0C"/>
    <w:name w:val="WW8Num54"/>
    <w:lvl w:ilvl="0">
      <w:start w:val="1"/>
      <w:numFmt w:val="decimal"/>
      <w:lvlText w:val="%1."/>
      <w:lvlJc w:val="left"/>
      <w:pPr>
        <w:tabs>
          <w:tab w:val="num" w:pos="720"/>
        </w:tabs>
        <w:ind w:left="720" w:hanging="720"/>
      </w:pPr>
    </w:lvl>
    <w:lvl w:ilvl="1">
      <w:start w:val="1"/>
      <w:numFmt w:val="lowerLetter"/>
      <w:lvlText w:val="%2."/>
      <w:lvlJc w:val="left"/>
      <w:pPr>
        <w:tabs>
          <w:tab w:val="num" w:pos="1080"/>
        </w:tabs>
        <w:ind w:left="1080" w:hanging="360"/>
      </w:pPr>
    </w:lvl>
    <w:lvl w:ilvl="2">
      <w:numFmt w:val="bullet"/>
      <w:lvlText w:val="-"/>
      <w:lvlJc w:val="left"/>
      <w:pPr>
        <w:tabs>
          <w:tab w:val="num" w:pos="2340"/>
        </w:tabs>
        <w:ind w:left="2340" w:hanging="720"/>
      </w:pPr>
      <w:rPr>
        <w:rFonts w:ascii="Times New Roman" w:hAnsi="Times New Roman" w:cs="Times New Roman"/>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9">
    <w:nsid w:val="00000032"/>
    <w:multiLevelType w:val="singleLevel"/>
    <w:tmpl w:val="00000032"/>
    <w:name w:val="WW8Num56"/>
    <w:lvl w:ilvl="0">
      <w:start w:val="1"/>
      <w:numFmt w:val="decimal"/>
      <w:lvlText w:val="%1."/>
      <w:lvlJc w:val="left"/>
      <w:pPr>
        <w:tabs>
          <w:tab w:val="num" w:pos="720"/>
        </w:tabs>
        <w:ind w:left="720" w:hanging="360"/>
      </w:pPr>
    </w:lvl>
  </w:abstractNum>
  <w:abstractNum w:abstractNumId="50">
    <w:nsid w:val="00000033"/>
    <w:multiLevelType w:val="multilevel"/>
    <w:tmpl w:val="00000033"/>
    <w:name w:val="WW8Num57"/>
    <w:lvl w:ilvl="0">
      <w:start w:val="10"/>
      <w:numFmt w:val="bullet"/>
      <w:lvlText w:val="·"/>
      <w:lvlJc w:val="left"/>
      <w:pPr>
        <w:tabs>
          <w:tab w:val="num" w:pos="2235"/>
        </w:tabs>
        <w:ind w:left="2235" w:hanging="720"/>
      </w:pPr>
      <w:rPr>
        <w:rFonts w:ascii="Symbol" w:hAnsi="Symbol" w:cs="Times New Roman"/>
      </w:rPr>
    </w:lvl>
    <w:lvl w:ilvl="1">
      <w:start w:val="1"/>
      <w:numFmt w:val="bullet"/>
      <w:lvlText w:val="-"/>
      <w:lvlJc w:val="left"/>
      <w:pPr>
        <w:tabs>
          <w:tab w:val="num" w:pos="2595"/>
        </w:tabs>
        <w:ind w:left="2595" w:hanging="720"/>
      </w:pPr>
      <w:rPr>
        <w:rFonts w:ascii="Times New Roman" w:hAnsi="Times New Roman" w:cs="Times New Roman"/>
      </w:rPr>
    </w:lvl>
    <w:lvl w:ilvl="2">
      <w:start w:val="1"/>
      <w:numFmt w:val="bullet"/>
      <w:lvlText w:val="§"/>
      <w:lvlJc w:val="left"/>
      <w:pPr>
        <w:tabs>
          <w:tab w:val="num" w:pos="2955"/>
        </w:tabs>
        <w:ind w:left="2955" w:hanging="360"/>
      </w:pPr>
      <w:rPr>
        <w:rFonts w:ascii="Wingdings" w:hAnsi="Wingdings"/>
      </w:rPr>
    </w:lvl>
    <w:lvl w:ilvl="3">
      <w:start w:val="1"/>
      <w:numFmt w:val="bullet"/>
      <w:lvlText w:val="·"/>
      <w:lvlJc w:val="left"/>
      <w:pPr>
        <w:tabs>
          <w:tab w:val="num" w:pos="3675"/>
        </w:tabs>
        <w:ind w:left="3675" w:hanging="360"/>
      </w:pPr>
      <w:rPr>
        <w:rFonts w:ascii="Symbol" w:hAnsi="Symbol"/>
      </w:rPr>
    </w:lvl>
    <w:lvl w:ilvl="4">
      <w:start w:val="1"/>
      <w:numFmt w:val="bullet"/>
      <w:lvlText w:val="o"/>
      <w:lvlJc w:val="left"/>
      <w:pPr>
        <w:tabs>
          <w:tab w:val="num" w:pos="4395"/>
        </w:tabs>
        <w:ind w:left="4395" w:hanging="360"/>
      </w:pPr>
      <w:rPr>
        <w:rFonts w:ascii="Courier New" w:hAnsi="Courier New"/>
      </w:rPr>
    </w:lvl>
    <w:lvl w:ilvl="5">
      <w:start w:val="1"/>
      <w:numFmt w:val="bullet"/>
      <w:lvlText w:val="§"/>
      <w:lvlJc w:val="left"/>
      <w:pPr>
        <w:tabs>
          <w:tab w:val="num" w:pos="5115"/>
        </w:tabs>
        <w:ind w:left="5115" w:hanging="360"/>
      </w:pPr>
      <w:rPr>
        <w:rFonts w:ascii="Wingdings" w:hAnsi="Wingdings"/>
      </w:rPr>
    </w:lvl>
    <w:lvl w:ilvl="6">
      <w:start w:val="1"/>
      <w:numFmt w:val="bullet"/>
      <w:lvlText w:val="·"/>
      <w:lvlJc w:val="left"/>
      <w:pPr>
        <w:tabs>
          <w:tab w:val="num" w:pos="5835"/>
        </w:tabs>
        <w:ind w:left="5835" w:hanging="360"/>
      </w:pPr>
      <w:rPr>
        <w:rFonts w:ascii="Symbol" w:hAnsi="Symbol"/>
      </w:rPr>
    </w:lvl>
    <w:lvl w:ilvl="7">
      <w:start w:val="1"/>
      <w:numFmt w:val="bullet"/>
      <w:lvlText w:val="o"/>
      <w:lvlJc w:val="left"/>
      <w:pPr>
        <w:tabs>
          <w:tab w:val="num" w:pos="6555"/>
        </w:tabs>
        <w:ind w:left="6555" w:hanging="360"/>
      </w:pPr>
      <w:rPr>
        <w:rFonts w:ascii="Courier New" w:hAnsi="Courier New"/>
      </w:rPr>
    </w:lvl>
    <w:lvl w:ilvl="8">
      <w:start w:val="1"/>
      <w:numFmt w:val="bullet"/>
      <w:lvlText w:val="§"/>
      <w:lvlJc w:val="left"/>
      <w:pPr>
        <w:tabs>
          <w:tab w:val="num" w:pos="7275"/>
        </w:tabs>
        <w:ind w:left="7275" w:hanging="360"/>
      </w:pPr>
      <w:rPr>
        <w:rFonts w:ascii="Wingdings" w:hAnsi="Wingdings"/>
      </w:rPr>
    </w:lvl>
  </w:abstractNum>
  <w:abstractNum w:abstractNumId="51">
    <w:nsid w:val="00000034"/>
    <w:multiLevelType w:val="multilevel"/>
    <w:tmpl w:val="00000034"/>
    <w:name w:val="WW8Num58"/>
    <w:lvl w:ilvl="0">
      <w:start w:val="1"/>
      <w:numFmt w:val="decimal"/>
      <w:lvlText w:val="%1."/>
      <w:lvlJc w:val="left"/>
      <w:pPr>
        <w:tabs>
          <w:tab w:val="num" w:pos="1080"/>
        </w:tabs>
        <w:ind w:left="1080" w:hanging="720"/>
      </w:pPr>
    </w:lvl>
    <w:lvl w:ilvl="1">
      <w:start w:val="1"/>
      <w:numFmt w:val="upp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cs="Arial"/>
        <w:color w:val="auto"/>
        <w:sz w:val="23"/>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00000035"/>
    <w:multiLevelType w:val="multilevel"/>
    <w:tmpl w:val="00000035"/>
    <w:name w:val="WW8Num59"/>
    <w:lvl w:ilvl="0">
      <w:start w:val="1"/>
      <w:numFmt w:val="bullet"/>
      <w:lvlText w:val="v"/>
      <w:lvlJc w:val="left"/>
      <w:pPr>
        <w:tabs>
          <w:tab w:val="num" w:pos="1080"/>
        </w:tabs>
        <w:ind w:left="1080" w:hanging="360"/>
      </w:pPr>
      <w:rPr>
        <w:rFonts w:ascii="Wingdings" w:hAnsi="Wingdings"/>
      </w:rPr>
    </w:lvl>
    <w:lvl w:ilvl="1">
      <w:start w:val="1"/>
      <w:numFmt w:val="bullet"/>
      <w:lvlText w:val="·"/>
      <w:lvlJc w:val="left"/>
      <w:pPr>
        <w:tabs>
          <w:tab w:val="num" w:pos="1800"/>
        </w:tabs>
        <w:ind w:left="1800" w:hanging="360"/>
      </w:pPr>
      <w:rPr>
        <w:rFonts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00000036"/>
    <w:multiLevelType w:val="singleLevel"/>
    <w:tmpl w:val="00000036"/>
    <w:name w:val="WW8Num60"/>
    <w:lvl w:ilvl="0">
      <w:start w:val="10"/>
      <w:numFmt w:val="bullet"/>
      <w:lvlText w:val="·"/>
      <w:lvlJc w:val="left"/>
      <w:pPr>
        <w:tabs>
          <w:tab w:val="num" w:pos="1080"/>
        </w:tabs>
        <w:ind w:left="1080" w:hanging="720"/>
      </w:pPr>
      <w:rPr>
        <w:rFonts w:ascii="Symbol" w:hAnsi="Symbol" w:cs="Times New Roman"/>
      </w:rPr>
    </w:lvl>
  </w:abstractNum>
  <w:abstractNum w:abstractNumId="54">
    <w:nsid w:val="00000037"/>
    <w:multiLevelType w:val="singleLevel"/>
    <w:tmpl w:val="00000037"/>
    <w:name w:val="WW8Num61"/>
    <w:lvl w:ilvl="0">
      <w:numFmt w:val="bullet"/>
      <w:lvlText w:val="-"/>
      <w:lvlJc w:val="left"/>
      <w:pPr>
        <w:tabs>
          <w:tab w:val="num" w:pos="720"/>
        </w:tabs>
        <w:ind w:left="720" w:hanging="720"/>
      </w:pPr>
      <w:rPr>
        <w:rFonts w:ascii="Times New Roman" w:hAnsi="Times New Roman" w:cs="Times New Roman"/>
      </w:rPr>
    </w:lvl>
  </w:abstractNum>
  <w:abstractNum w:abstractNumId="55">
    <w:nsid w:val="00000038"/>
    <w:multiLevelType w:val="multilevel"/>
    <w:tmpl w:val="00000038"/>
    <w:name w:val="WW8Num62"/>
    <w:lvl w:ilvl="0">
      <w:start w:val="10"/>
      <w:numFmt w:val="bullet"/>
      <w:lvlText w:val="·"/>
      <w:lvlJc w:val="left"/>
      <w:pPr>
        <w:tabs>
          <w:tab w:val="num" w:pos="1440"/>
        </w:tabs>
        <w:ind w:left="1440" w:hanging="720"/>
      </w:pPr>
      <w:rPr>
        <w:rFonts w:ascii="Symbol" w:hAnsi="Symbol" w:cs="Times New Roman"/>
      </w:rPr>
    </w:lvl>
    <w:lvl w:ilvl="1">
      <w:start w:val="1"/>
      <w:numFmt w:val="bullet"/>
      <w:lvlText w:val="·"/>
      <w:lvlJc w:val="left"/>
      <w:pPr>
        <w:tabs>
          <w:tab w:val="num" w:pos="1800"/>
        </w:tabs>
        <w:ind w:left="1800" w:hanging="360"/>
      </w:pPr>
      <w:rPr>
        <w:rFonts w:ascii="Symbol" w:hAnsi="Symbo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nsid w:val="00000039"/>
    <w:multiLevelType w:val="singleLevel"/>
    <w:tmpl w:val="00000039"/>
    <w:name w:val="WW8Num63"/>
    <w:lvl w:ilvl="0">
      <w:start w:val="1"/>
      <w:numFmt w:val="lowerRoman"/>
      <w:lvlText w:val="%1."/>
      <w:lvlJc w:val="left"/>
      <w:pPr>
        <w:tabs>
          <w:tab w:val="num" w:pos="1440"/>
        </w:tabs>
        <w:ind w:left="1440" w:hanging="720"/>
      </w:pPr>
    </w:lvl>
  </w:abstractNum>
  <w:abstractNum w:abstractNumId="57">
    <w:nsid w:val="0000003A"/>
    <w:multiLevelType w:val="multilevel"/>
    <w:tmpl w:val="0000003A"/>
    <w:name w:val="WW8Num64"/>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2160"/>
        </w:tabs>
        <w:ind w:left="2160" w:hanging="360"/>
      </w:pPr>
      <w:rPr>
        <w:rFonts w:ascii="Times New Roman" w:hAnsi="Times New Roman" w:cs="Times New Roman"/>
      </w:rPr>
    </w:lvl>
    <w:lvl w:ilvl="2">
      <w:start w:val="1"/>
      <w:numFmt w:val="bullet"/>
      <w:lvlText w:val="¨"/>
      <w:lvlJc w:val="left"/>
      <w:pPr>
        <w:tabs>
          <w:tab w:val="num" w:pos="1080"/>
        </w:tabs>
        <w:ind w:left="1080" w:hanging="360"/>
      </w:pPr>
      <w:rPr>
        <w:rFonts w:ascii="Symbol" w:hAnsi="Symbol"/>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8">
    <w:nsid w:val="0000003B"/>
    <w:multiLevelType w:val="singleLevel"/>
    <w:tmpl w:val="0000003B"/>
    <w:name w:val="WW8Num65"/>
    <w:lvl w:ilvl="0">
      <w:start w:val="1"/>
      <w:numFmt w:val="bullet"/>
      <w:lvlText w:val="-"/>
      <w:lvlJc w:val="left"/>
      <w:pPr>
        <w:tabs>
          <w:tab w:val="num" w:pos="1440"/>
        </w:tabs>
        <w:ind w:left="1440" w:hanging="720"/>
      </w:pPr>
      <w:rPr>
        <w:rFonts w:ascii="StarSymbol" w:hAnsi="StarSymbol"/>
      </w:rPr>
    </w:lvl>
  </w:abstractNum>
  <w:abstractNum w:abstractNumId="59">
    <w:nsid w:val="0000003C"/>
    <w:multiLevelType w:val="singleLevel"/>
    <w:tmpl w:val="0000003C"/>
    <w:name w:val="WW8Num66"/>
    <w:lvl w:ilvl="0">
      <w:start w:val="1"/>
      <w:numFmt w:val="bullet"/>
      <w:lvlText w:val="·"/>
      <w:lvlJc w:val="left"/>
      <w:pPr>
        <w:tabs>
          <w:tab w:val="num" w:pos="800"/>
        </w:tabs>
        <w:ind w:left="800" w:hanging="360"/>
      </w:pPr>
      <w:rPr>
        <w:rFonts w:ascii="Symbol" w:hAnsi="Symbol"/>
      </w:rPr>
    </w:lvl>
  </w:abstractNum>
  <w:abstractNum w:abstractNumId="60">
    <w:nsid w:val="0000003D"/>
    <w:multiLevelType w:val="multilevel"/>
    <w:tmpl w:val="0000003D"/>
    <w:name w:val="WW8Num67"/>
    <w:lvl w:ilvl="0">
      <w:start w:val="1"/>
      <w:numFmt w:val="decimal"/>
      <w:lvlText w:val="%1."/>
      <w:lvlJc w:val="left"/>
      <w:pPr>
        <w:tabs>
          <w:tab w:val="num" w:pos="720"/>
        </w:tabs>
        <w:ind w:left="720" w:hanging="720"/>
      </w:pPr>
    </w:lvl>
    <w:lvl w:ilvl="1">
      <w:numFmt w:val="bullet"/>
      <w:lvlText w:val="-"/>
      <w:lvlJc w:val="left"/>
      <w:pPr>
        <w:tabs>
          <w:tab w:val="num" w:pos="1440"/>
        </w:tabs>
        <w:ind w:left="1440" w:hanging="720"/>
      </w:pPr>
      <w:rPr>
        <w:rFonts w:ascii="Times New Roman" w:hAnsi="Times New Roman" w:cs="Times New Roman"/>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1">
    <w:nsid w:val="0000003E"/>
    <w:multiLevelType w:val="singleLevel"/>
    <w:tmpl w:val="0000003E"/>
    <w:name w:val="WW8Num68"/>
    <w:lvl w:ilvl="0">
      <w:start w:val="1"/>
      <w:numFmt w:val="bullet"/>
      <w:lvlText w:val="-"/>
      <w:lvlJc w:val="left"/>
      <w:pPr>
        <w:tabs>
          <w:tab w:val="num" w:pos="1080"/>
        </w:tabs>
        <w:ind w:left="1080" w:hanging="360"/>
      </w:pPr>
      <w:rPr>
        <w:rFonts w:ascii="Times New Roman" w:hAnsi="Times New Roman" w:cs="Times New Roman"/>
      </w:rPr>
    </w:lvl>
  </w:abstractNum>
  <w:abstractNum w:abstractNumId="62">
    <w:nsid w:val="0000003F"/>
    <w:multiLevelType w:val="singleLevel"/>
    <w:tmpl w:val="0000003F"/>
    <w:name w:val="WW8Num69"/>
    <w:lvl w:ilvl="0">
      <w:start w:val="1"/>
      <w:numFmt w:val="bullet"/>
      <w:lvlText w:val="Ø"/>
      <w:lvlJc w:val="left"/>
      <w:pPr>
        <w:tabs>
          <w:tab w:val="num" w:pos="810"/>
        </w:tabs>
        <w:ind w:left="810" w:hanging="360"/>
      </w:pPr>
      <w:rPr>
        <w:rFonts w:ascii="Wingdings" w:hAnsi="Wingdings"/>
      </w:rPr>
    </w:lvl>
  </w:abstractNum>
  <w:abstractNum w:abstractNumId="63">
    <w:nsid w:val="00000040"/>
    <w:multiLevelType w:val="multilevel"/>
    <w:tmpl w:val="00000040"/>
    <w:name w:val="WW8Num70"/>
    <w:lvl w:ilvl="0">
      <w:numFmt w:val="bullet"/>
      <w:lvlText w:val="-"/>
      <w:lvlJc w:val="left"/>
      <w:pPr>
        <w:tabs>
          <w:tab w:val="num" w:pos="1440"/>
        </w:tabs>
        <w:ind w:left="1440" w:hanging="72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00000041"/>
    <w:multiLevelType w:val="singleLevel"/>
    <w:tmpl w:val="00000041"/>
    <w:name w:val="WW8Num71"/>
    <w:lvl w:ilvl="0">
      <w:start w:val="1"/>
      <w:numFmt w:val="bullet"/>
      <w:lvlText w:val="Ø"/>
      <w:lvlJc w:val="left"/>
      <w:pPr>
        <w:tabs>
          <w:tab w:val="num" w:pos="1080"/>
        </w:tabs>
        <w:ind w:left="1080" w:hanging="360"/>
      </w:pPr>
      <w:rPr>
        <w:rFonts w:ascii="Wingdings" w:hAnsi="Wingdings"/>
      </w:rPr>
    </w:lvl>
  </w:abstractNum>
  <w:abstractNum w:abstractNumId="65">
    <w:nsid w:val="00000042"/>
    <w:multiLevelType w:val="singleLevel"/>
    <w:tmpl w:val="00000042"/>
    <w:name w:val="WW8Num72"/>
    <w:lvl w:ilvl="0">
      <w:start w:val="2"/>
      <w:numFmt w:val="decimal"/>
      <w:lvlText w:val="%1."/>
      <w:lvlJc w:val="left"/>
      <w:pPr>
        <w:tabs>
          <w:tab w:val="num" w:pos="1440"/>
        </w:tabs>
        <w:ind w:left="1440" w:hanging="360"/>
      </w:pPr>
    </w:lvl>
  </w:abstractNum>
  <w:abstractNum w:abstractNumId="66">
    <w:nsid w:val="00000043"/>
    <w:multiLevelType w:val="multilevel"/>
    <w:tmpl w:val="00000043"/>
    <w:name w:val="WW8Num73"/>
    <w:lvl w:ilvl="0">
      <w:start w:val="3"/>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tabs>
          <w:tab w:val="num" w:pos="2700"/>
        </w:tabs>
        <w:ind w:left="2700" w:hanging="360"/>
      </w:pPr>
    </w:lvl>
    <w:lvl w:ilvl="3">
      <w:start w:val="1"/>
      <w:numFmt w:val="decimal"/>
      <w:lvlText w:val="%4)"/>
      <w:lvlJc w:val="left"/>
      <w:pPr>
        <w:tabs>
          <w:tab w:val="num" w:pos="3300"/>
        </w:tabs>
        <w:ind w:left="3300" w:hanging="420"/>
      </w:pPr>
      <w:rPr>
        <w:color w:val="212121"/>
      </w:rPr>
    </w:lvl>
    <w:lvl w:ilvl="4">
      <w:start w:val="1"/>
      <w:numFmt w:val="decimal"/>
      <w:lvlText w:val="%5."/>
      <w:lvlJc w:val="left"/>
      <w:pPr>
        <w:tabs>
          <w:tab w:val="num" w:pos="1080"/>
        </w:tabs>
        <w:ind w:left="108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7">
    <w:nsid w:val="00000044"/>
    <w:multiLevelType w:val="multilevel"/>
    <w:tmpl w:val="00000044"/>
    <w:name w:val="WW8Num74"/>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8">
    <w:nsid w:val="00000045"/>
    <w:multiLevelType w:val="singleLevel"/>
    <w:tmpl w:val="00000045"/>
    <w:name w:val="WW8Num75"/>
    <w:lvl w:ilvl="0">
      <w:start w:val="1"/>
      <w:numFmt w:val="bullet"/>
      <w:lvlText w:val="Ø"/>
      <w:lvlJc w:val="left"/>
      <w:pPr>
        <w:tabs>
          <w:tab w:val="num" w:pos="720"/>
        </w:tabs>
        <w:ind w:left="720" w:hanging="360"/>
      </w:pPr>
      <w:rPr>
        <w:rFonts w:ascii="Wingdings" w:hAnsi="Wingdings"/>
      </w:rPr>
    </w:lvl>
  </w:abstractNum>
  <w:abstractNum w:abstractNumId="69">
    <w:nsid w:val="00000046"/>
    <w:multiLevelType w:val="singleLevel"/>
    <w:tmpl w:val="00000046"/>
    <w:name w:val="WW8Num76"/>
    <w:lvl w:ilvl="0">
      <w:start w:val="1"/>
      <w:numFmt w:val="decimal"/>
      <w:lvlText w:val="%1."/>
      <w:lvlJc w:val="left"/>
      <w:pPr>
        <w:tabs>
          <w:tab w:val="num" w:pos="1800"/>
        </w:tabs>
        <w:ind w:left="1800" w:hanging="360"/>
      </w:pPr>
    </w:lvl>
  </w:abstractNum>
  <w:abstractNum w:abstractNumId="70">
    <w:nsid w:val="00000047"/>
    <w:multiLevelType w:val="singleLevel"/>
    <w:tmpl w:val="00000047"/>
    <w:name w:val="WW8Num77"/>
    <w:lvl w:ilvl="0">
      <w:start w:val="1"/>
      <w:numFmt w:val="bullet"/>
      <w:lvlText w:val="ü"/>
      <w:lvlJc w:val="left"/>
      <w:pPr>
        <w:tabs>
          <w:tab w:val="num" w:pos="1440"/>
        </w:tabs>
        <w:ind w:left="1440" w:hanging="360"/>
      </w:pPr>
      <w:rPr>
        <w:rFonts w:ascii="Wingdings" w:hAnsi="Wingdings"/>
      </w:rPr>
    </w:lvl>
  </w:abstractNum>
  <w:abstractNum w:abstractNumId="71">
    <w:nsid w:val="00000048"/>
    <w:multiLevelType w:val="singleLevel"/>
    <w:tmpl w:val="00000048"/>
    <w:name w:val="WW8Num78"/>
    <w:lvl w:ilvl="0">
      <w:start w:val="1"/>
      <w:numFmt w:val="decimal"/>
      <w:lvlText w:val="%1)"/>
      <w:lvlJc w:val="left"/>
      <w:pPr>
        <w:tabs>
          <w:tab w:val="num" w:pos="0"/>
        </w:tabs>
        <w:ind w:left="0" w:firstLine="0"/>
      </w:pPr>
      <w:rPr>
        <w:rFonts w:ascii="Times New Roman" w:hAnsi="Times New Roman"/>
      </w:rPr>
    </w:lvl>
  </w:abstractNum>
  <w:abstractNum w:abstractNumId="72">
    <w:nsid w:val="00000049"/>
    <w:multiLevelType w:val="singleLevel"/>
    <w:tmpl w:val="00000049"/>
    <w:name w:val="WW8Num79"/>
    <w:lvl w:ilvl="0">
      <w:numFmt w:val="bullet"/>
      <w:lvlText w:val="-"/>
      <w:lvlJc w:val="left"/>
      <w:pPr>
        <w:tabs>
          <w:tab w:val="num" w:pos="720"/>
        </w:tabs>
        <w:ind w:left="720" w:hanging="720"/>
      </w:pPr>
      <w:rPr>
        <w:rFonts w:ascii="Times New Roman" w:hAnsi="Times New Roman" w:cs="Times New Roman"/>
      </w:rPr>
    </w:lvl>
  </w:abstractNum>
  <w:abstractNum w:abstractNumId="73">
    <w:nsid w:val="0000004A"/>
    <w:multiLevelType w:val="singleLevel"/>
    <w:tmpl w:val="0000004A"/>
    <w:name w:val="WW8Num80"/>
    <w:lvl w:ilvl="0">
      <w:numFmt w:val="bullet"/>
      <w:lvlText w:val="-"/>
      <w:lvlJc w:val="left"/>
      <w:pPr>
        <w:tabs>
          <w:tab w:val="num" w:pos="720"/>
        </w:tabs>
        <w:ind w:left="720" w:hanging="720"/>
      </w:pPr>
      <w:rPr>
        <w:rFonts w:ascii="Times New Roman" w:hAnsi="Times New Roman" w:cs="Times New Roman"/>
      </w:rPr>
    </w:lvl>
  </w:abstractNum>
  <w:abstractNum w:abstractNumId="74">
    <w:nsid w:val="0000004B"/>
    <w:multiLevelType w:val="singleLevel"/>
    <w:tmpl w:val="0000004B"/>
    <w:name w:val="WW8Num81"/>
    <w:lvl w:ilvl="0">
      <w:numFmt w:val="bullet"/>
      <w:lvlText w:val="-"/>
      <w:lvlJc w:val="left"/>
      <w:pPr>
        <w:tabs>
          <w:tab w:val="num" w:pos="2160"/>
        </w:tabs>
        <w:ind w:left="2160" w:hanging="720"/>
      </w:pPr>
      <w:rPr>
        <w:rFonts w:ascii="Times New Roman" w:hAnsi="Times New Roman" w:cs="Times New Roman"/>
      </w:rPr>
    </w:lvl>
  </w:abstractNum>
  <w:abstractNum w:abstractNumId="75">
    <w:nsid w:val="0000004C"/>
    <w:multiLevelType w:val="multilevel"/>
    <w:tmpl w:val="0000004C"/>
    <w:name w:val="WW8Num82"/>
    <w:lvl w:ilvl="0">
      <w:numFmt w:val="bullet"/>
      <w:lvlText w:val="-"/>
      <w:lvlJc w:val="left"/>
      <w:pPr>
        <w:tabs>
          <w:tab w:val="num" w:pos="1440"/>
        </w:tabs>
        <w:ind w:left="1440" w:hanging="720"/>
      </w:pPr>
      <w:rPr>
        <w:rFonts w:ascii="Times New Roman" w:hAnsi="Times New Roman"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0000004D"/>
    <w:multiLevelType w:val="singleLevel"/>
    <w:tmpl w:val="0000004D"/>
    <w:name w:val="WW8Num83"/>
    <w:lvl w:ilvl="0">
      <w:start w:val="1"/>
      <w:numFmt w:val="lowerLetter"/>
      <w:lvlText w:val="(%1)"/>
      <w:lvlJc w:val="left"/>
      <w:pPr>
        <w:tabs>
          <w:tab w:val="num" w:pos="720"/>
        </w:tabs>
        <w:ind w:left="720" w:hanging="360"/>
      </w:pPr>
    </w:lvl>
  </w:abstractNum>
  <w:abstractNum w:abstractNumId="77">
    <w:nsid w:val="0000004E"/>
    <w:multiLevelType w:val="singleLevel"/>
    <w:tmpl w:val="0000004E"/>
    <w:name w:val="WW8Num84"/>
    <w:lvl w:ilvl="0">
      <w:start w:val="10"/>
      <w:numFmt w:val="bullet"/>
      <w:lvlText w:val="·"/>
      <w:lvlJc w:val="left"/>
      <w:pPr>
        <w:tabs>
          <w:tab w:val="num" w:pos="1440"/>
        </w:tabs>
        <w:ind w:left="1440" w:hanging="720"/>
      </w:pPr>
      <w:rPr>
        <w:rFonts w:ascii="Symbol" w:hAnsi="Symbol" w:cs="Times New Roman"/>
      </w:rPr>
    </w:lvl>
  </w:abstractNum>
  <w:abstractNum w:abstractNumId="78">
    <w:nsid w:val="0000004F"/>
    <w:multiLevelType w:val="singleLevel"/>
    <w:tmpl w:val="0000004F"/>
    <w:name w:val="WW8Num85"/>
    <w:lvl w:ilvl="0">
      <w:start w:val="1"/>
      <w:numFmt w:val="lowerRoman"/>
      <w:lvlText w:val="(%1)"/>
      <w:lvlJc w:val="left"/>
      <w:pPr>
        <w:tabs>
          <w:tab w:val="num" w:pos="2160"/>
        </w:tabs>
        <w:ind w:left="2160" w:hanging="720"/>
      </w:pPr>
    </w:lvl>
  </w:abstractNum>
  <w:abstractNum w:abstractNumId="79">
    <w:nsid w:val="00000050"/>
    <w:multiLevelType w:val="singleLevel"/>
    <w:tmpl w:val="00000050"/>
    <w:name w:val="WW8Num86"/>
    <w:lvl w:ilvl="0">
      <w:start w:val="1"/>
      <w:numFmt w:val="bullet"/>
      <w:lvlText w:val="·"/>
      <w:lvlJc w:val="left"/>
      <w:pPr>
        <w:tabs>
          <w:tab w:val="num" w:pos="720"/>
        </w:tabs>
        <w:ind w:left="720" w:hanging="360"/>
      </w:pPr>
      <w:rPr>
        <w:rFonts w:ascii="Symbol" w:hAnsi="Symbol"/>
      </w:rPr>
    </w:lvl>
  </w:abstractNum>
  <w:abstractNum w:abstractNumId="80">
    <w:nsid w:val="00000051"/>
    <w:multiLevelType w:val="singleLevel"/>
    <w:tmpl w:val="00000051"/>
    <w:name w:val="WW8Num87"/>
    <w:lvl w:ilvl="0">
      <w:start w:val="1"/>
      <w:numFmt w:val="bullet"/>
      <w:lvlText w:val="Ø"/>
      <w:lvlJc w:val="left"/>
      <w:pPr>
        <w:tabs>
          <w:tab w:val="num" w:pos="1230"/>
        </w:tabs>
        <w:ind w:left="1230" w:hanging="360"/>
      </w:pPr>
      <w:rPr>
        <w:rFonts w:ascii="Wingdings" w:hAnsi="Wingdings"/>
      </w:rPr>
    </w:lvl>
  </w:abstractNum>
  <w:abstractNum w:abstractNumId="81">
    <w:nsid w:val="00000052"/>
    <w:multiLevelType w:val="singleLevel"/>
    <w:tmpl w:val="00000052"/>
    <w:name w:val="WW8Num88"/>
    <w:lvl w:ilvl="0">
      <w:start w:val="1"/>
      <w:numFmt w:val="decimal"/>
      <w:lvlText w:val="%1)"/>
      <w:lvlJc w:val="left"/>
      <w:pPr>
        <w:tabs>
          <w:tab w:val="num" w:pos="720"/>
        </w:tabs>
        <w:ind w:left="720" w:hanging="360"/>
      </w:pPr>
    </w:lvl>
  </w:abstractNum>
  <w:abstractNum w:abstractNumId="82">
    <w:nsid w:val="00000053"/>
    <w:multiLevelType w:val="multilevel"/>
    <w:tmpl w:val="00000053"/>
    <w:name w:val="WW8Num89"/>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83">
    <w:nsid w:val="00000054"/>
    <w:multiLevelType w:val="singleLevel"/>
    <w:tmpl w:val="00000054"/>
    <w:name w:val="WW8Num90"/>
    <w:lvl w:ilvl="0">
      <w:start w:val="1"/>
      <w:numFmt w:val="lowerRoman"/>
      <w:lvlText w:val="%1."/>
      <w:lvlJc w:val="left"/>
      <w:pPr>
        <w:tabs>
          <w:tab w:val="num" w:pos="1080"/>
        </w:tabs>
        <w:ind w:left="1080" w:hanging="720"/>
      </w:pPr>
    </w:lvl>
  </w:abstractNum>
  <w:abstractNum w:abstractNumId="84">
    <w:nsid w:val="00000055"/>
    <w:multiLevelType w:val="singleLevel"/>
    <w:tmpl w:val="00000055"/>
    <w:name w:val="WW8Num91"/>
    <w:lvl w:ilvl="0">
      <w:start w:val="1"/>
      <w:numFmt w:val="lowerRoman"/>
      <w:lvlText w:val="%1."/>
      <w:lvlJc w:val="left"/>
      <w:pPr>
        <w:tabs>
          <w:tab w:val="num" w:pos="1080"/>
        </w:tabs>
        <w:ind w:left="1080" w:hanging="720"/>
      </w:pPr>
    </w:lvl>
  </w:abstractNum>
  <w:abstractNum w:abstractNumId="85">
    <w:nsid w:val="00000056"/>
    <w:multiLevelType w:val="singleLevel"/>
    <w:tmpl w:val="00000056"/>
    <w:name w:val="WW8Num92"/>
    <w:lvl w:ilvl="0">
      <w:start w:val="1"/>
      <w:numFmt w:val="lowerRoman"/>
      <w:lvlText w:val="%1."/>
      <w:lvlJc w:val="left"/>
      <w:pPr>
        <w:tabs>
          <w:tab w:val="num" w:pos="720"/>
        </w:tabs>
        <w:ind w:left="720" w:hanging="720"/>
      </w:pPr>
    </w:lvl>
  </w:abstractNum>
  <w:abstractNum w:abstractNumId="86">
    <w:nsid w:val="0000005A"/>
    <w:multiLevelType w:val="multilevel"/>
    <w:tmpl w:val="0000005A"/>
    <w:name w:val="Outline"/>
    <w:lvl w:ilvl="0">
      <w:start w:val="1"/>
      <w:numFmt w:val="decimal"/>
      <w:lvlText w:val="%1."/>
      <w:lvlJc w:val="left"/>
      <w:pPr>
        <w:tabs>
          <w:tab w:val="num" w:pos="1080"/>
        </w:tabs>
        <w:ind w:left="1080" w:hanging="720"/>
      </w:pPr>
    </w:lvl>
    <w:lvl w:ilvl="1">
      <w:start w:val="1"/>
      <w:numFmt w:val="upp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cs="Arial"/>
        <w:color w:val="auto"/>
        <w:sz w:val="23"/>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upperLetter"/>
      <w:lvlText w:val="%6."/>
      <w:lvlJc w:val="left"/>
      <w:pPr>
        <w:tabs>
          <w:tab w:val="num" w:pos="1440"/>
        </w:tabs>
        <w:ind w:left="144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7">
    <w:nsid w:val="01750870"/>
    <w:multiLevelType w:val="hybridMultilevel"/>
    <w:tmpl w:val="E33E426A"/>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nsid w:val="028C5837"/>
    <w:multiLevelType w:val="hybridMultilevel"/>
    <w:tmpl w:val="0B1EF01A"/>
    <w:lvl w:ilvl="0" w:tplc="72CC5C1C">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nsid w:val="04316E18"/>
    <w:multiLevelType w:val="hybridMultilevel"/>
    <w:tmpl w:val="77A2EFBE"/>
    <w:lvl w:ilvl="0" w:tplc="2C22A460">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048048B2"/>
    <w:multiLevelType w:val="hybridMultilevel"/>
    <w:tmpl w:val="4BA4464A"/>
    <w:lvl w:ilvl="0" w:tplc="04090017">
      <w:start w:val="1"/>
      <w:numFmt w:val="lowerLetter"/>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1">
    <w:nsid w:val="05303B1B"/>
    <w:multiLevelType w:val="hybridMultilevel"/>
    <w:tmpl w:val="D36A2F14"/>
    <w:lvl w:ilvl="0" w:tplc="44469536">
      <w:start w:val="1"/>
      <w:numFmt w:val="upp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nsid w:val="065B014B"/>
    <w:multiLevelType w:val="hybridMultilevel"/>
    <w:tmpl w:val="55C25A82"/>
    <w:lvl w:ilvl="0" w:tplc="2528D66A">
      <w:start w:val="1"/>
      <w:numFmt w:val="lowerRoman"/>
      <w:lvlText w:val="%1."/>
      <w:lvlJc w:val="left"/>
      <w:pPr>
        <w:tabs>
          <w:tab w:val="num" w:pos="2160"/>
        </w:tabs>
        <w:ind w:left="2160" w:hanging="72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nsid w:val="06EF1C10"/>
    <w:multiLevelType w:val="hybridMultilevel"/>
    <w:tmpl w:val="A934BDA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nsid w:val="089735E2"/>
    <w:multiLevelType w:val="hybridMultilevel"/>
    <w:tmpl w:val="D3501EC2"/>
    <w:lvl w:ilvl="0" w:tplc="BB5EA62E">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5">
    <w:nsid w:val="120A40FA"/>
    <w:multiLevelType w:val="hybridMultilevel"/>
    <w:tmpl w:val="7332D7D4"/>
    <w:lvl w:ilvl="0" w:tplc="D146FF3E">
      <w:start w:val="2"/>
      <w:numFmt w:val="lowerLetter"/>
      <w:lvlText w:val="%1."/>
      <w:lvlJc w:val="left"/>
      <w:pPr>
        <w:tabs>
          <w:tab w:val="num" w:pos="1440"/>
        </w:tabs>
        <w:ind w:left="1440" w:hanging="72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6">
    <w:nsid w:val="12A038A4"/>
    <w:multiLevelType w:val="hybridMultilevel"/>
    <w:tmpl w:val="55C25A82"/>
    <w:lvl w:ilvl="0" w:tplc="2528D66A">
      <w:start w:val="1"/>
      <w:numFmt w:val="lowerRoman"/>
      <w:lvlText w:val="%1."/>
      <w:lvlJc w:val="left"/>
      <w:pPr>
        <w:tabs>
          <w:tab w:val="num" w:pos="2160"/>
        </w:tabs>
        <w:ind w:left="2160" w:hanging="720"/>
      </w:pPr>
      <w:rPr>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nsid w:val="1AE0456B"/>
    <w:multiLevelType w:val="hybridMultilevel"/>
    <w:tmpl w:val="C240899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8">
    <w:nsid w:val="1FA94A11"/>
    <w:multiLevelType w:val="hybridMultilevel"/>
    <w:tmpl w:val="67C6A2F2"/>
    <w:lvl w:ilvl="0" w:tplc="C054E3B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1FAF33DE"/>
    <w:multiLevelType w:val="hybridMultilevel"/>
    <w:tmpl w:val="EC7E4E04"/>
    <w:lvl w:ilvl="0" w:tplc="A288D8E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nsid w:val="230D6012"/>
    <w:multiLevelType w:val="hybridMultilevel"/>
    <w:tmpl w:val="B3E28D48"/>
    <w:lvl w:ilvl="0" w:tplc="8E68B282">
      <w:start w:val="1"/>
      <w:numFmt w:val="bullet"/>
      <w:lvlText w:val=""/>
      <w:lvlJc w:val="left"/>
      <w:pPr>
        <w:tabs>
          <w:tab w:val="num" w:pos="936"/>
        </w:tabs>
        <w:ind w:left="1008" w:hanging="288"/>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1">
    <w:nsid w:val="2436703F"/>
    <w:multiLevelType w:val="hybridMultilevel"/>
    <w:tmpl w:val="2F949194"/>
    <w:lvl w:ilvl="0" w:tplc="A30C7440">
      <w:start w:val="1"/>
      <w:numFmt w:val="lowerLetter"/>
      <w:lvlText w:val="%1."/>
      <w:lvlJc w:val="left"/>
      <w:pPr>
        <w:ind w:left="1884" w:hanging="360"/>
      </w:pPr>
      <w:rPr>
        <w:rFonts w:hint="default"/>
      </w:r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02">
    <w:nsid w:val="26276CC9"/>
    <w:multiLevelType w:val="hybridMultilevel"/>
    <w:tmpl w:val="5178F748"/>
    <w:lvl w:ilvl="0" w:tplc="B14424CE">
      <w:start w:val="1"/>
      <w:numFmt w:val="upperLetter"/>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nsid w:val="2AFD7806"/>
    <w:multiLevelType w:val="hybridMultilevel"/>
    <w:tmpl w:val="F32C99F2"/>
    <w:lvl w:ilvl="0" w:tplc="72EA0D64">
      <w:start w:val="1"/>
      <w:numFmt w:val="lowerRoman"/>
      <w:lvlText w:val="%1."/>
      <w:lvlJc w:val="left"/>
      <w:pPr>
        <w:ind w:left="1596" w:hanging="72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104">
    <w:nsid w:val="2C335237"/>
    <w:multiLevelType w:val="hybridMultilevel"/>
    <w:tmpl w:val="9F4A6D04"/>
    <w:lvl w:ilvl="0" w:tplc="8E68B282">
      <w:start w:val="1"/>
      <w:numFmt w:val="bullet"/>
      <w:lvlText w:val=""/>
      <w:lvlJc w:val="left"/>
      <w:pPr>
        <w:tabs>
          <w:tab w:val="num" w:pos="1356"/>
        </w:tabs>
        <w:ind w:left="1428" w:hanging="288"/>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5">
    <w:nsid w:val="305F6209"/>
    <w:multiLevelType w:val="hybridMultilevel"/>
    <w:tmpl w:val="80360B4C"/>
    <w:lvl w:ilvl="0" w:tplc="9490FABA">
      <w:start w:val="1"/>
      <w:numFmt w:val="bullet"/>
      <w:lvlText w:val=""/>
      <w:lvlJc w:val="left"/>
      <w:pPr>
        <w:ind w:left="1728"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32A11405"/>
    <w:multiLevelType w:val="hybridMultilevel"/>
    <w:tmpl w:val="4092854C"/>
    <w:lvl w:ilvl="0" w:tplc="6756CABC">
      <w:start w:val="1"/>
      <w:numFmt w:val="upp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nsid w:val="36093D1D"/>
    <w:multiLevelType w:val="hybridMultilevel"/>
    <w:tmpl w:val="55EA44A2"/>
    <w:lvl w:ilvl="0" w:tplc="C054E3B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8">
    <w:nsid w:val="410F23F0"/>
    <w:multiLevelType w:val="hybridMultilevel"/>
    <w:tmpl w:val="2A3CABE2"/>
    <w:lvl w:ilvl="0" w:tplc="43C694A0">
      <w:start w:val="1"/>
      <w:numFmt w:val="upperLetter"/>
      <w:lvlText w:val="%1."/>
      <w:lvlJc w:val="left"/>
      <w:pPr>
        <w:ind w:left="876" w:hanging="696"/>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9">
    <w:nsid w:val="43635D47"/>
    <w:multiLevelType w:val="hybridMultilevel"/>
    <w:tmpl w:val="5422172A"/>
    <w:lvl w:ilvl="0" w:tplc="696E2058">
      <w:start w:val="3"/>
      <w:numFmt w:val="lowerRoman"/>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nsid w:val="46125F13"/>
    <w:multiLevelType w:val="hybridMultilevel"/>
    <w:tmpl w:val="5CEE89D8"/>
    <w:lvl w:ilvl="0" w:tplc="A288D8E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nsid w:val="46CE0256"/>
    <w:multiLevelType w:val="hybridMultilevel"/>
    <w:tmpl w:val="8E2C9C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2">
    <w:nsid w:val="4A6B3C37"/>
    <w:multiLevelType w:val="hybridMultilevel"/>
    <w:tmpl w:val="0EB6CBC4"/>
    <w:lvl w:ilvl="0" w:tplc="47084D4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5377344C"/>
    <w:multiLevelType w:val="hybridMultilevel"/>
    <w:tmpl w:val="8CAAF19C"/>
    <w:lvl w:ilvl="0" w:tplc="6C28B84A">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53971E22"/>
    <w:multiLevelType w:val="hybridMultilevel"/>
    <w:tmpl w:val="9A16E66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57365B3"/>
    <w:multiLevelType w:val="hybridMultilevel"/>
    <w:tmpl w:val="EB0254CE"/>
    <w:lvl w:ilvl="0" w:tplc="B2C8444E">
      <w:start w:val="3"/>
      <w:numFmt w:val="lowerRoman"/>
      <w:lvlText w:val="%1."/>
      <w:lvlJc w:val="left"/>
      <w:pPr>
        <w:tabs>
          <w:tab w:val="num" w:pos="1463"/>
        </w:tabs>
        <w:ind w:left="1463" w:hanging="720"/>
      </w:pPr>
      <w:rPr>
        <w:rFonts w:hint="default"/>
      </w:rPr>
    </w:lvl>
    <w:lvl w:ilvl="1" w:tplc="04090019" w:tentative="1">
      <w:start w:val="1"/>
      <w:numFmt w:val="lowerLetter"/>
      <w:lvlText w:val="%2."/>
      <w:lvlJc w:val="left"/>
      <w:pPr>
        <w:tabs>
          <w:tab w:val="num" w:pos="1823"/>
        </w:tabs>
        <w:ind w:left="1823" w:hanging="360"/>
      </w:pPr>
    </w:lvl>
    <w:lvl w:ilvl="2" w:tplc="0409001B" w:tentative="1">
      <w:start w:val="1"/>
      <w:numFmt w:val="lowerRoman"/>
      <w:lvlText w:val="%3."/>
      <w:lvlJc w:val="right"/>
      <w:pPr>
        <w:tabs>
          <w:tab w:val="num" w:pos="2543"/>
        </w:tabs>
        <w:ind w:left="2543" w:hanging="180"/>
      </w:pPr>
    </w:lvl>
    <w:lvl w:ilvl="3" w:tplc="0409000F" w:tentative="1">
      <w:start w:val="1"/>
      <w:numFmt w:val="decimal"/>
      <w:lvlText w:val="%4."/>
      <w:lvlJc w:val="left"/>
      <w:pPr>
        <w:tabs>
          <w:tab w:val="num" w:pos="3263"/>
        </w:tabs>
        <w:ind w:left="3263" w:hanging="360"/>
      </w:pPr>
    </w:lvl>
    <w:lvl w:ilvl="4" w:tplc="04090019" w:tentative="1">
      <w:start w:val="1"/>
      <w:numFmt w:val="lowerLetter"/>
      <w:lvlText w:val="%5."/>
      <w:lvlJc w:val="left"/>
      <w:pPr>
        <w:tabs>
          <w:tab w:val="num" w:pos="3983"/>
        </w:tabs>
        <w:ind w:left="3983" w:hanging="360"/>
      </w:pPr>
    </w:lvl>
    <w:lvl w:ilvl="5" w:tplc="0409001B" w:tentative="1">
      <w:start w:val="1"/>
      <w:numFmt w:val="lowerRoman"/>
      <w:lvlText w:val="%6."/>
      <w:lvlJc w:val="right"/>
      <w:pPr>
        <w:tabs>
          <w:tab w:val="num" w:pos="4703"/>
        </w:tabs>
        <w:ind w:left="4703" w:hanging="180"/>
      </w:pPr>
    </w:lvl>
    <w:lvl w:ilvl="6" w:tplc="0409000F" w:tentative="1">
      <w:start w:val="1"/>
      <w:numFmt w:val="decimal"/>
      <w:lvlText w:val="%7."/>
      <w:lvlJc w:val="left"/>
      <w:pPr>
        <w:tabs>
          <w:tab w:val="num" w:pos="5423"/>
        </w:tabs>
        <w:ind w:left="5423" w:hanging="360"/>
      </w:pPr>
    </w:lvl>
    <w:lvl w:ilvl="7" w:tplc="04090019" w:tentative="1">
      <w:start w:val="1"/>
      <w:numFmt w:val="lowerLetter"/>
      <w:lvlText w:val="%8."/>
      <w:lvlJc w:val="left"/>
      <w:pPr>
        <w:tabs>
          <w:tab w:val="num" w:pos="6143"/>
        </w:tabs>
        <w:ind w:left="6143" w:hanging="360"/>
      </w:pPr>
    </w:lvl>
    <w:lvl w:ilvl="8" w:tplc="0409001B" w:tentative="1">
      <w:start w:val="1"/>
      <w:numFmt w:val="lowerRoman"/>
      <w:lvlText w:val="%9."/>
      <w:lvlJc w:val="right"/>
      <w:pPr>
        <w:tabs>
          <w:tab w:val="num" w:pos="6863"/>
        </w:tabs>
        <w:ind w:left="6863" w:hanging="180"/>
      </w:pPr>
    </w:lvl>
  </w:abstractNum>
  <w:abstractNum w:abstractNumId="116">
    <w:nsid w:val="56B226C3"/>
    <w:multiLevelType w:val="hybridMultilevel"/>
    <w:tmpl w:val="F32C99F2"/>
    <w:lvl w:ilvl="0" w:tplc="72EA0D64">
      <w:start w:val="1"/>
      <w:numFmt w:val="lowerRoman"/>
      <w:lvlText w:val="%1."/>
      <w:lvlJc w:val="left"/>
      <w:pPr>
        <w:ind w:left="1596" w:hanging="72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117">
    <w:nsid w:val="5F050BB5"/>
    <w:multiLevelType w:val="hybridMultilevel"/>
    <w:tmpl w:val="414E9DDE"/>
    <w:lvl w:ilvl="0" w:tplc="FCEA3E3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nsid w:val="5F284C8C"/>
    <w:multiLevelType w:val="hybridMultilevel"/>
    <w:tmpl w:val="A9A4895A"/>
    <w:lvl w:ilvl="0" w:tplc="B85AD4A8">
      <w:start w:val="1"/>
      <w:numFmt w:val="lowerRoman"/>
      <w:lvlText w:val="%1."/>
      <w:lvlJc w:val="left"/>
      <w:pPr>
        <w:tabs>
          <w:tab w:val="num" w:pos="1440"/>
        </w:tabs>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nsid w:val="63CF4253"/>
    <w:multiLevelType w:val="hybridMultilevel"/>
    <w:tmpl w:val="565EA5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nsid w:val="66B27F28"/>
    <w:multiLevelType w:val="hybridMultilevel"/>
    <w:tmpl w:val="3A589128"/>
    <w:lvl w:ilvl="0" w:tplc="926EF9E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93E490F"/>
    <w:multiLevelType w:val="hybridMultilevel"/>
    <w:tmpl w:val="2228ADC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2">
    <w:nsid w:val="6B350F08"/>
    <w:multiLevelType w:val="hybridMultilevel"/>
    <w:tmpl w:val="F32C99F2"/>
    <w:lvl w:ilvl="0" w:tplc="72EA0D64">
      <w:start w:val="1"/>
      <w:numFmt w:val="lowerRoman"/>
      <w:lvlText w:val="%1."/>
      <w:lvlJc w:val="left"/>
      <w:pPr>
        <w:ind w:left="1596" w:hanging="720"/>
      </w:pPr>
      <w:rPr>
        <w:rFonts w:hint="default"/>
      </w:r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123">
    <w:nsid w:val="6B4C0845"/>
    <w:multiLevelType w:val="hybridMultilevel"/>
    <w:tmpl w:val="E224051A"/>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24">
    <w:nsid w:val="6C694A44"/>
    <w:multiLevelType w:val="hybridMultilevel"/>
    <w:tmpl w:val="0EA6402C"/>
    <w:lvl w:ilvl="0" w:tplc="092A13DA">
      <w:start w:val="1"/>
      <w:numFmt w:val="upperLetter"/>
      <w:lvlText w:val="%1."/>
      <w:lvlJc w:val="left"/>
      <w:pPr>
        <w:tabs>
          <w:tab w:val="num" w:pos="2520"/>
        </w:tabs>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5">
    <w:nsid w:val="7485758A"/>
    <w:multiLevelType w:val="hybridMultilevel"/>
    <w:tmpl w:val="971EF8EE"/>
    <w:lvl w:ilvl="0" w:tplc="538A4E6A">
      <w:start w:val="1"/>
      <w:numFmt w:val="upperLetter"/>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6">
    <w:nsid w:val="78DE38A7"/>
    <w:multiLevelType w:val="hybridMultilevel"/>
    <w:tmpl w:val="34ECA1B2"/>
    <w:lvl w:ilvl="0" w:tplc="ADCE51DE">
      <w:start w:val="2"/>
      <w:numFmt w:val="lowerLetter"/>
      <w:lvlText w:val="%1."/>
      <w:lvlJc w:val="left"/>
      <w:pPr>
        <w:tabs>
          <w:tab w:val="num" w:pos="1845"/>
        </w:tabs>
        <w:ind w:left="1845" w:hanging="810"/>
      </w:pPr>
      <w:rPr>
        <w:rFonts w:hint="default"/>
      </w:rPr>
    </w:lvl>
    <w:lvl w:ilvl="1" w:tplc="04090019" w:tentative="1">
      <w:start w:val="1"/>
      <w:numFmt w:val="lowerLetter"/>
      <w:lvlText w:val="%2."/>
      <w:lvlJc w:val="left"/>
      <w:pPr>
        <w:tabs>
          <w:tab w:val="num" w:pos="2115"/>
        </w:tabs>
        <w:ind w:left="2115" w:hanging="360"/>
      </w:pPr>
    </w:lvl>
    <w:lvl w:ilvl="2" w:tplc="0409001B" w:tentative="1">
      <w:start w:val="1"/>
      <w:numFmt w:val="lowerRoman"/>
      <w:lvlText w:val="%3."/>
      <w:lvlJc w:val="right"/>
      <w:pPr>
        <w:tabs>
          <w:tab w:val="num" w:pos="2835"/>
        </w:tabs>
        <w:ind w:left="2835" w:hanging="180"/>
      </w:pPr>
    </w:lvl>
    <w:lvl w:ilvl="3" w:tplc="0409000F" w:tentative="1">
      <w:start w:val="1"/>
      <w:numFmt w:val="decimal"/>
      <w:lvlText w:val="%4."/>
      <w:lvlJc w:val="left"/>
      <w:pPr>
        <w:tabs>
          <w:tab w:val="num" w:pos="3555"/>
        </w:tabs>
        <w:ind w:left="3555" w:hanging="360"/>
      </w:pPr>
    </w:lvl>
    <w:lvl w:ilvl="4" w:tplc="04090019" w:tentative="1">
      <w:start w:val="1"/>
      <w:numFmt w:val="lowerLetter"/>
      <w:lvlText w:val="%5."/>
      <w:lvlJc w:val="left"/>
      <w:pPr>
        <w:tabs>
          <w:tab w:val="num" w:pos="4275"/>
        </w:tabs>
        <w:ind w:left="4275" w:hanging="360"/>
      </w:pPr>
    </w:lvl>
    <w:lvl w:ilvl="5" w:tplc="0409001B" w:tentative="1">
      <w:start w:val="1"/>
      <w:numFmt w:val="lowerRoman"/>
      <w:lvlText w:val="%6."/>
      <w:lvlJc w:val="right"/>
      <w:pPr>
        <w:tabs>
          <w:tab w:val="num" w:pos="4995"/>
        </w:tabs>
        <w:ind w:left="4995" w:hanging="180"/>
      </w:pPr>
    </w:lvl>
    <w:lvl w:ilvl="6" w:tplc="0409000F" w:tentative="1">
      <w:start w:val="1"/>
      <w:numFmt w:val="decimal"/>
      <w:lvlText w:val="%7."/>
      <w:lvlJc w:val="left"/>
      <w:pPr>
        <w:tabs>
          <w:tab w:val="num" w:pos="5715"/>
        </w:tabs>
        <w:ind w:left="5715" w:hanging="360"/>
      </w:pPr>
    </w:lvl>
    <w:lvl w:ilvl="7" w:tplc="04090019" w:tentative="1">
      <w:start w:val="1"/>
      <w:numFmt w:val="lowerLetter"/>
      <w:lvlText w:val="%8."/>
      <w:lvlJc w:val="left"/>
      <w:pPr>
        <w:tabs>
          <w:tab w:val="num" w:pos="6435"/>
        </w:tabs>
        <w:ind w:left="6435" w:hanging="360"/>
      </w:pPr>
    </w:lvl>
    <w:lvl w:ilvl="8" w:tplc="0409001B" w:tentative="1">
      <w:start w:val="1"/>
      <w:numFmt w:val="lowerRoman"/>
      <w:lvlText w:val="%9."/>
      <w:lvlJc w:val="right"/>
      <w:pPr>
        <w:tabs>
          <w:tab w:val="num" w:pos="7155"/>
        </w:tabs>
        <w:ind w:left="7155" w:hanging="180"/>
      </w:pPr>
    </w:lvl>
  </w:abstractNum>
  <w:abstractNum w:abstractNumId="127">
    <w:nsid w:val="7A0F5D88"/>
    <w:multiLevelType w:val="hybridMultilevel"/>
    <w:tmpl w:val="EFD42FF0"/>
    <w:lvl w:ilvl="0" w:tplc="8E68B282">
      <w:start w:val="1"/>
      <w:numFmt w:val="bullet"/>
      <w:lvlText w:val=""/>
      <w:lvlJc w:val="left"/>
      <w:pPr>
        <w:tabs>
          <w:tab w:val="num" w:pos="576"/>
        </w:tabs>
        <w:ind w:left="648" w:hanging="288"/>
      </w:pPr>
      <w:rPr>
        <w:rFonts w:ascii="Symbol" w:hAnsi="Symbol" w:hint="default"/>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8">
    <w:nsid w:val="7B4021B0"/>
    <w:multiLevelType w:val="hybridMultilevel"/>
    <w:tmpl w:val="694E6E30"/>
    <w:lvl w:ilvl="0" w:tplc="9490FABA">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129">
    <w:nsid w:val="7F50049D"/>
    <w:multiLevelType w:val="hybridMultilevel"/>
    <w:tmpl w:val="3C2AA788"/>
    <w:lvl w:ilvl="0" w:tplc="1348F8BE">
      <w:start w:val="1"/>
      <w:numFmt w:val="decimal"/>
      <w:lvlText w:val="%1."/>
      <w:lvlJc w:val="center"/>
      <w:pPr>
        <w:tabs>
          <w:tab w:val="num" w:pos="1152"/>
        </w:tabs>
        <w:ind w:left="1152"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nsid w:val="7FE84864"/>
    <w:multiLevelType w:val="hybridMultilevel"/>
    <w:tmpl w:val="AEA810C8"/>
    <w:lvl w:ilvl="0" w:tplc="39502C22">
      <w:start w:val="1"/>
      <w:numFmt w:val="decimal"/>
      <w:lvlText w:val="%1."/>
      <w:lvlJc w:val="left"/>
      <w:pPr>
        <w:tabs>
          <w:tab w:val="num" w:pos="648"/>
        </w:tabs>
        <w:ind w:left="648" w:hanging="648"/>
      </w:pPr>
    </w:lvl>
    <w:lvl w:ilvl="1" w:tplc="04090019">
      <w:start w:val="1"/>
      <w:numFmt w:val="decimal"/>
      <w:lvlText w:val="%2."/>
      <w:lvlJc w:val="left"/>
      <w:pPr>
        <w:tabs>
          <w:tab w:val="num" w:pos="1368"/>
        </w:tabs>
        <w:ind w:left="1368" w:hanging="360"/>
      </w:pPr>
    </w:lvl>
    <w:lvl w:ilvl="2" w:tplc="0409001B">
      <w:start w:val="1"/>
      <w:numFmt w:val="decimal"/>
      <w:lvlText w:val="%3."/>
      <w:lvlJc w:val="left"/>
      <w:pPr>
        <w:tabs>
          <w:tab w:val="num" w:pos="2088"/>
        </w:tabs>
        <w:ind w:left="2088" w:hanging="360"/>
      </w:pPr>
    </w:lvl>
    <w:lvl w:ilvl="3" w:tplc="0409000F">
      <w:start w:val="1"/>
      <w:numFmt w:val="decimal"/>
      <w:lvlText w:val="%4."/>
      <w:lvlJc w:val="left"/>
      <w:pPr>
        <w:tabs>
          <w:tab w:val="num" w:pos="2808"/>
        </w:tabs>
        <w:ind w:left="2808" w:hanging="360"/>
      </w:pPr>
    </w:lvl>
    <w:lvl w:ilvl="4" w:tplc="04090019">
      <w:start w:val="1"/>
      <w:numFmt w:val="decimal"/>
      <w:lvlText w:val="%5."/>
      <w:lvlJc w:val="left"/>
      <w:pPr>
        <w:tabs>
          <w:tab w:val="num" w:pos="3528"/>
        </w:tabs>
        <w:ind w:left="3528" w:hanging="360"/>
      </w:pPr>
    </w:lvl>
    <w:lvl w:ilvl="5" w:tplc="0409001B">
      <w:start w:val="1"/>
      <w:numFmt w:val="decimal"/>
      <w:lvlText w:val="%6."/>
      <w:lvlJc w:val="left"/>
      <w:pPr>
        <w:tabs>
          <w:tab w:val="num" w:pos="4248"/>
        </w:tabs>
        <w:ind w:left="4248" w:hanging="360"/>
      </w:pPr>
    </w:lvl>
    <w:lvl w:ilvl="6" w:tplc="0409000F">
      <w:start w:val="1"/>
      <w:numFmt w:val="decimal"/>
      <w:lvlText w:val="%7."/>
      <w:lvlJc w:val="left"/>
      <w:pPr>
        <w:tabs>
          <w:tab w:val="num" w:pos="4968"/>
        </w:tabs>
        <w:ind w:left="4968" w:hanging="360"/>
      </w:pPr>
    </w:lvl>
    <w:lvl w:ilvl="7" w:tplc="04090019">
      <w:start w:val="1"/>
      <w:numFmt w:val="decimal"/>
      <w:lvlText w:val="%8."/>
      <w:lvlJc w:val="left"/>
      <w:pPr>
        <w:tabs>
          <w:tab w:val="num" w:pos="5688"/>
        </w:tabs>
        <w:ind w:left="5688" w:hanging="360"/>
      </w:pPr>
    </w:lvl>
    <w:lvl w:ilvl="8" w:tplc="0409001B">
      <w:start w:val="1"/>
      <w:numFmt w:val="decimal"/>
      <w:lvlText w:val="%9."/>
      <w:lvlJc w:val="left"/>
      <w:pPr>
        <w:tabs>
          <w:tab w:val="num" w:pos="6408"/>
        </w:tabs>
        <w:ind w:left="6408" w:hanging="360"/>
      </w:pPr>
    </w:lvl>
  </w:abstractNum>
  <w:num w:numId="1">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9"/>
  </w:num>
  <w:num w:numId="23">
    <w:abstractNumId w:val="115"/>
  </w:num>
  <w:num w:numId="24">
    <w:abstractNumId w:val="119"/>
  </w:num>
  <w:num w:numId="25">
    <w:abstractNumId w:val="94"/>
  </w:num>
  <w:num w:numId="26">
    <w:abstractNumId w:val="107"/>
  </w:num>
  <w:num w:numId="27">
    <w:abstractNumId w:val="90"/>
  </w:num>
  <w:num w:numId="28">
    <w:abstractNumId w:val="117"/>
  </w:num>
  <w:num w:numId="29">
    <w:abstractNumId w:val="112"/>
  </w:num>
  <w:num w:numId="30">
    <w:abstractNumId w:val="126"/>
  </w:num>
  <w:num w:numId="31">
    <w:abstractNumId w:val="98"/>
  </w:num>
  <w:num w:numId="32">
    <w:abstractNumId w:val="114"/>
  </w:num>
  <w:num w:numId="33">
    <w:abstractNumId w:val="113"/>
  </w:num>
  <w:num w:numId="34">
    <w:abstractNumId w:val="123"/>
  </w:num>
  <w:num w:numId="35">
    <w:abstractNumId w:val="92"/>
  </w:num>
  <w:num w:numId="36">
    <w:abstractNumId w:val="96"/>
  </w:num>
  <w:num w:numId="37">
    <w:abstractNumId w:val="101"/>
  </w:num>
  <w:num w:numId="38">
    <w:abstractNumId w:val="89"/>
  </w:num>
  <w:num w:numId="39">
    <w:abstractNumId w:val="108"/>
  </w:num>
  <w:num w:numId="40">
    <w:abstractNumId w:val="116"/>
  </w:num>
  <w:num w:numId="41">
    <w:abstractNumId w:val="103"/>
  </w:num>
  <w:num w:numId="42">
    <w:abstractNumId w:val="120"/>
  </w:num>
  <w:num w:numId="43">
    <w:abstractNumId w:val="122"/>
  </w:num>
  <w:num w:numId="44">
    <w:abstractNumId w:val="87"/>
  </w:num>
  <w:num w:numId="45">
    <w:abstractNumId w:val="100"/>
  </w:num>
  <w:num w:numId="46">
    <w:abstractNumId w:val="88"/>
  </w:num>
  <w:num w:numId="47">
    <w:abstractNumId w:val="105"/>
  </w:num>
  <w:num w:numId="48">
    <w:abstractNumId w:val="12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rawingGridHorizontalSpacing w:val="120"/>
  <w:displayHorizontalDrawingGridEvery w:val="2"/>
  <w:noPunctuationKerning/>
  <w:characterSpacingControl w:val="doNotCompress"/>
  <w:hdrShapeDefaults>
    <o:shapedefaults v:ext="edit" spidmax="115714">
      <o:colormru v:ext="edit" colors="#060,#030,purple,blue"/>
      <o:colormenu v:ext="edit" fillcolor="white" strokecolor="none" shadowcolor="none"/>
    </o:shapedefaults>
  </w:hdrShapeDefaults>
  <w:footnotePr>
    <w:footnote w:id="0"/>
    <w:footnote w:id="1"/>
  </w:footnotePr>
  <w:endnotePr>
    <w:endnote w:id="0"/>
    <w:endnote w:id="1"/>
  </w:endnotePr>
  <w:compat/>
  <w:rsids>
    <w:rsidRoot w:val="00CF4D15"/>
    <w:rsid w:val="0000003E"/>
    <w:rsid w:val="00006FE1"/>
    <w:rsid w:val="00011C88"/>
    <w:rsid w:val="00012B3D"/>
    <w:rsid w:val="00014300"/>
    <w:rsid w:val="000144D0"/>
    <w:rsid w:val="00014F49"/>
    <w:rsid w:val="00015A8C"/>
    <w:rsid w:val="00017E8D"/>
    <w:rsid w:val="00020ADC"/>
    <w:rsid w:val="00030209"/>
    <w:rsid w:val="000308E8"/>
    <w:rsid w:val="000315F7"/>
    <w:rsid w:val="000324A9"/>
    <w:rsid w:val="00032950"/>
    <w:rsid w:val="00035490"/>
    <w:rsid w:val="00036B9E"/>
    <w:rsid w:val="000432D5"/>
    <w:rsid w:val="000434A4"/>
    <w:rsid w:val="000438DB"/>
    <w:rsid w:val="00043A2C"/>
    <w:rsid w:val="00044583"/>
    <w:rsid w:val="00047BFD"/>
    <w:rsid w:val="00052A5D"/>
    <w:rsid w:val="00052DB0"/>
    <w:rsid w:val="00055D60"/>
    <w:rsid w:val="00055DAF"/>
    <w:rsid w:val="00057557"/>
    <w:rsid w:val="00062CA3"/>
    <w:rsid w:val="000634D1"/>
    <w:rsid w:val="00063BFB"/>
    <w:rsid w:val="00064152"/>
    <w:rsid w:val="000653AF"/>
    <w:rsid w:val="00066CAD"/>
    <w:rsid w:val="0006703B"/>
    <w:rsid w:val="000670AA"/>
    <w:rsid w:val="00067727"/>
    <w:rsid w:val="00072976"/>
    <w:rsid w:val="00072EA0"/>
    <w:rsid w:val="0007645B"/>
    <w:rsid w:val="0008552F"/>
    <w:rsid w:val="00087004"/>
    <w:rsid w:val="00087C8F"/>
    <w:rsid w:val="00091E55"/>
    <w:rsid w:val="00092136"/>
    <w:rsid w:val="0009300F"/>
    <w:rsid w:val="00093319"/>
    <w:rsid w:val="00094BDA"/>
    <w:rsid w:val="00095094"/>
    <w:rsid w:val="000A02BD"/>
    <w:rsid w:val="000A112C"/>
    <w:rsid w:val="000A12D4"/>
    <w:rsid w:val="000A429A"/>
    <w:rsid w:val="000A5EB8"/>
    <w:rsid w:val="000B22C7"/>
    <w:rsid w:val="000B4DCD"/>
    <w:rsid w:val="000B53E1"/>
    <w:rsid w:val="000B6A82"/>
    <w:rsid w:val="000C13AF"/>
    <w:rsid w:val="000C20AD"/>
    <w:rsid w:val="000C530A"/>
    <w:rsid w:val="000C53A7"/>
    <w:rsid w:val="000C5720"/>
    <w:rsid w:val="000C601D"/>
    <w:rsid w:val="000C72A2"/>
    <w:rsid w:val="000D0AE6"/>
    <w:rsid w:val="000D496F"/>
    <w:rsid w:val="000D7A8B"/>
    <w:rsid w:val="000E06A7"/>
    <w:rsid w:val="000E2D79"/>
    <w:rsid w:val="000E4BA2"/>
    <w:rsid w:val="000E6149"/>
    <w:rsid w:val="000F03A7"/>
    <w:rsid w:val="000F18E8"/>
    <w:rsid w:val="000F1A09"/>
    <w:rsid w:val="000F2AA4"/>
    <w:rsid w:val="000F2D71"/>
    <w:rsid w:val="000F5D51"/>
    <w:rsid w:val="000F5DCE"/>
    <w:rsid w:val="000F7D49"/>
    <w:rsid w:val="00100F68"/>
    <w:rsid w:val="00101615"/>
    <w:rsid w:val="001016B4"/>
    <w:rsid w:val="001042A7"/>
    <w:rsid w:val="00106934"/>
    <w:rsid w:val="001135C6"/>
    <w:rsid w:val="0011374F"/>
    <w:rsid w:val="00114E6A"/>
    <w:rsid w:val="00115066"/>
    <w:rsid w:val="00115258"/>
    <w:rsid w:val="00120414"/>
    <w:rsid w:val="001224AD"/>
    <w:rsid w:val="00124FA7"/>
    <w:rsid w:val="00125458"/>
    <w:rsid w:val="001264A0"/>
    <w:rsid w:val="00131127"/>
    <w:rsid w:val="0013227F"/>
    <w:rsid w:val="00134111"/>
    <w:rsid w:val="00134F86"/>
    <w:rsid w:val="0013632C"/>
    <w:rsid w:val="001366AA"/>
    <w:rsid w:val="001370B6"/>
    <w:rsid w:val="00142A2B"/>
    <w:rsid w:val="00144018"/>
    <w:rsid w:val="00144A66"/>
    <w:rsid w:val="00144AF3"/>
    <w:rsid w:val="0014591E"/>
    <w:rsid w:val="00147680"/>
    <w:rsid w:val="00147893"/>
    <w:rsid w:val="00147C97"/>
    <w:rsid w:val="001502DA"/>
    <w:rsid w:val="00150C37"/>
    <w:rsid w:val="0015191C"/>
    <w:rsid w:val="00153785"/>
    <w:rsid w:val="00154810"/>
    <w:rsid w:val="00160AE9"/>
    <w:rsid w:val="00161273"/>
    <w:rsid w:val="00164D1A"/>
    <w:rsid w:val="00165CEC"/>
    <w:rsid w:val="00170A77"/>
    <w:rsid w:val="00170FC6"/>
    <w:rsid w:val="00176574"/>
    <w:rsid w:val="001812B7"/>
    <w:rsid w:val="00181336"/>
    <w:rsid w:val="00181AE5"/>
    <w:rsid w:val="0018220F"/>
    <w:rsid w:val="00182649"/>
    <w:rsid w:val="00182654"/>
    <w:rsid w:val="00184CF4"/>
    <w:rsid w:val="001902BF"/>
    <w:rsid w:val="00190B89"/>
    <w:rsid w:val="00195A65"/>
    <w:rsid w:val="001A06A8"/>
    <w:rsid w:val="001A2516"/>
    <w:rsid w:val="001A26A8"/>
    <w:rsid w:val="001A34C6"/>
    <w:rsid w:val="001A4F5C"/>
    <w:rsid w:val="001A5AD6"/>
    <w:rsid w:val="001A60FD"/>
    <w:rsid w:val="001B09E2"/>
    <w:rsid w:val="001B0E5B"/>
    <w:rsid w:val="001B294B"/>
    <w:rsid w:val="001B4001"/>
    <w:rsid w:val="001B66FA"/>
    <w:rsid w:val="001B680B"/>
    <w:rsid w:val="001B7A8E"/>
    <w:rsid w:val="001C0143"/>
    <w:rsid w:val="001C014F"/>
    <w:rsid w:val="001C0B96"/>
    <w:rsid w:val="001C2692"/>
    <w:rsid w:val="001C2E97"/>
    <w:rsid w:val="001C3F2F"/>
    <w:rsid w:val="001C3F49"/>
    <w:rsid w:val="001C490B"/>
    <w:rsid w:val="001C4E7C"/>
    <w:rsid w:val="001C5367"/>
    <w:rsid w:val="001C628A"/>
    <w:rsid w:val="001C712A"/>
    <w:rsid w:val="001D29B8"/>
    <w:rsid w:val="001D307F"/>
    <w:rsid w:val="001D3AA8"/>
    <w:rsid w:val="001D5EC3"/>
    <w:rsid w:val="001D6DDA"/>
    <w:rsid w:val="001E00BD"/>
    <w:rsid w:val="001E02A1"/>
    <w:rsid w:val="001E09A8"/>
    <w:rsid w:val="001E0D45"/>
    <w:rsid w:val="001E148B"/>
    <w:rsid w:val="001E16F8"/>
    <w:rsid w:val="001E5847"/>
    <w:rsid w:val="001E6AF7"/>
    <w:rsid w:val="001E6E22"/>
    <w:rsid w:val="001E75EA"/>
    <w:rsid w:val="001F0DA8"/>
    <w:rsid w:val="001F1105"/>
    <w:rsid w:val="001F12A9"/>
    <w:rsid w:val="001F313D"/>
    <w:rsid w:val="001F3D22"/>
    <w:rsid w:val="001F4414"/>
    <w:rsid w:val="001F4DDC"/>
    <w:rsid w:val="001F6887"/>
    <w:rsid w:val="002026D7"/>
    <w:rsid w:val="00202B09"/>
    <w:rsid w:val="00204B56"/>
    <w:rsid w:val="00204C7E"/>
    <w:rsid w:val="00205786"/>
    <w:rsid w:val="00206F8B"/>
    <w:rsid w:val="0021034B"/>
    <w:rsid w:val="00210604"/>
    <w:rsid w:val="002110D3"/>
    <w:rsid w:val="002129CB"/>
    <w:rsid w:val="00214182"/>
    <w:rsid w:val="002159D5"/>
    <w:rsid w:val="00215F0A"/>
    <w:rsid w:val="002161A1"/>
    <w:rsid w:val="0021733B"/>
    <w:rsid w:val="00217828"/>
    <w:rsid w:val="0022271F"/>
    <w:rsid w:val="00222B6F"/>
    <w:rsid w:val="00223C3D"/>
    <w:rsid w:val="00226234"/>
    <w:rsid w:val="00226930"/>
    <w:rsid w:val="00226E30"/>
    <w:rsid w:val="00231B9B"/>
    <w:rsid w:val="00235830"/>
    <w:rsid w:val="00235DA5"/>
    <w:rsid w:val="00236658"/>
    <w:rsid w:val="002407BA"/>
    <w:rsid w:val="00241357"/>
    <w:rsid w:val="0024254F"/>
    <w:rsid w:val="002429AA"/>
    <w:rsid w:val="0024698C"/>
    <w:rsid w:val="00250074"/>
    <w:rsid w:val="002506F6"/>
    <w:rsid w:val="0025175F"/>
    <w:rsid w:val="00267409"/>
    <w:rsid w:val="00271414"/>
    <w:rsid w:val="00274A14"/>
    <w:rsid w:val="00274BA4"/>
    <w:rsid w:val="00275075"/>
    <w:rsid w:val="002756B2"/>
    <w:rsid w:val="002819D3"/>
    <w:rsid w:val="002826F5"/>
    <w:rsid w:val="00282869"/>
    <w:rsid w:val="002851A2"/>
    <w:rsid w:val="0028530D"/>
    <w:rsid w:val="002855F0"/>
    <w:rsid w:val="0028587A"/>
    <w:rsid w:val="002877F5"/>
    <w:rsid w:val="002906DA"/>
    <w:rsid w:val="00292844"/>
    <w:rsid w:val="002973B7"/>
    <w:rsid w:val="0029769C"/>
    <w:rsid w:val="00297BC7"/>
    <w:rsid w:val="002A0CEB"/>
    <w:rsid w:val="002A2B65"/>
    <w:rsid w:val="002A4708"/>
    <w:rsid w:val="002A48C0"/>
    <w:rsid w:val="002A5820"/>
    <w:rsid w:val="002A62C3"/>
    <w:rsid w:val="002A7053"/>
    <w:rsid w:val="002A7F9E"/>
    <w:rsid w:val="002B00A8"/>
    <w:rsid w:val="002B0EB0"/>
    <w:rsid w:val="002B286C"/>
    <w:rsid w:val="002B38A1"/>
    <w:rsid w:val="002B3C46"/>
    <w:rsid w:val="002B4F29"/>
    <w:rsid w:val="002B532D"/>
    <w:rsid w:val="002B61B2"/>
    <w:rsid w:val="002B62AC"/>
    <w:rsid w:val="002B73C2"/>
    <w:rsid w:val="002C0969"/>
    <w:rsid w:val="002C0D48"/>
    <w:rsid w:val="002C13CB"/>
    <w:rsid w:val="002C20AE"/>
    <w:rsid w:val="002C3809"/>
    <w:rsid w:val="002C4C4B"/>
    <w:rsid w:val="002C4E6A"/>
    <w:rsid w:val="002C7747"/>
    <w:rsid w:val="002D582D"/>
    <w:rsid w:val="002D587F"/>
    <w:rsid w:val="002E05FE"/>
    <w:rsid w:val="002F0780"/>
    <w:rsid w:val="002F1B5B"/>
    <w:rsid w:val="002F2ADB"/>
    <w:rsid w:val="002F3D0D"/>
    <w:rsid w:val="002F523B"/>
    <w:rsid w:val="002F5681"/>
    <w:rsid w:val="002F5706"/>
    <w:rsid w:val="002F62EC"/>
    <w:rsid w:val="002F7D7A"/>
    <w:rsid w:val="003027A2"/>
    <w:rsid w:val="003055A1"/>
    <w:rsid w:val="00307B1E"/>
    <w:rsid w:val="00310095"/>
    <w:rsid w:val="003124B0"/>
    <w:rsid w:val="00312EB0"/>
    <w:rsid w:val="00313659"/>
    <w:rsid w:val="00314587"/>
    <w:rsid w:val="00314ABE"/>
    <w:rsid w:val="00314F04"/>
    <w:rsid w:val="003162F6"/>
    <w:rsid w:val="0032051E"/>
    <w:rsid w:val="00323E6D"/>
    <w:rsid w:val="0032617E"/>
    <w:rsid w:val="00330114"/>
    <w:rsid w:val="00330931"/>
    <w:rsid w:val="00330B62"/>
    <w:rsid w:val="0033147B"/>
    <w:rsid w:val="00331CDA"/>
    <w:rsid w:val="003320AD"/>
    <w:rsid w:val="00332236"/>
    <w:rsid w:val="003326EA"/>
    <w:rsid w:val="00332F11"/>
    <w:rsid w:val="00333317"/>
    <w:rsid w:val="00334581"/>
    <w:rsid w:val="003348C2"/>
    <w:rsid w:val="00335083"/>
    <w:rsid w:val="00336334"/>
    <w:rsid w:val="003376D0"/>
    <w:rsid w:val="003377AD"/>
    <w:rsid w:val="003377ED"/>
    <w:rsid w:val="00337909"/>
    <w:rsid w:val="00340998"/>
    <w:rsid w:val="003433B8"/>
    <w:rsid w:val="003470DD"/>
    <w:rsid w:val="00347299"/>
    <w:rsid w:val="0034732F"/>
    <w:rsid w:val="0035088A"/>
    <w:rsid w:val="0035148D"/>
    <w:rsid w:val="00354ED9"/>
    <w:rsid w:val="003552CD"/>
    <w:rsid w:val="00355C68"/>
    <w:rsid w:val="00355FB9"/>
    <w:rsid w:val="0035791F"/>
    <w:rsid w:val="003617E8"/>
    <w:rsid w:val="00361ECC"/>
    <w:rsid w:val="003636BA"/>
    <w:rsid w:val="003653CE"/>
    <w:rsid w:val="00367922"/>
    <w:rsid w:val="003703D6"/>
    <w:rsid w:val="0037065D"/>
    <w:rsid w:val="0037090F"/>
    <w:rsid w:val="003727DC"/>
    <w:rsid w:val="00372A18"/>
    <w:rsid w:val="00373320"/>
    <w:rsid w:val="0037702B"/>
    <w:rsid w:val="00377466"/>
    <w:rsid w:val="00381197"/>
    <w:rsid w:val="0038392D"/>
    <w:rsid w:val="00383FAF"/>
    <w:rsid w:val="00384FCA"/>
    <w:rsid w:val="0038584C"/>
    <w:rsid w:val="00385FE7"/>
    <w:rsid w:val="00390F42"/>
    <w:rsid w:val="003919CE"/>
    <w:rsid w:val="00392351"/>
    <w:rsid w:val="00393BC5"/>
    <w:rsid w:val="00393E2A"/>
    <w:rsid w:val="003952AC"/>
    <w:rsid w:val="00395534"/>
    <w:rsid w:val="00395817"/>
    <w:rsid w:val="00396AFC"/>
    <w:rsid w:val="003972FC"/>
    <w:rsid w:val="00397B45"/>
    <w:rsid w:val="003A4055"/>
    <w:rsid w:val="003A4A3A"/>
    <w:rsid w:val="003A5930"/>
    <w:rsid w:val="003A665B"/>
    <w:rsid w:val="003B132B"/>
    <w:rsid w:val="003B34DA"/>
    <w:rsid w:val="003B4380"/>
    <w:rsid w:val="003B4EE2"/>
    <w:rsid w:val="003B61A0"/>
    <w:rsid w:val="003B70CC"/>
    <w:rsid w:val="003B73AD"/>
    <w:rsid w:val="003C0492"/>
    <w:rsid w:val="003C0CC9"/>
    <w:rsid w:val="003C13D2"/>
    <w:rsid w:val="003C182B"/>
    <w:rsid w:val="003C1883"/>
    <w:rsid w:val="003C3796"/>
    <w:rsid w:val="003C5C4B"/>
    <w:rsid w:val="003C604A"/>
    <w:rsid w:val="003C6159"/>
    <w:rsid w:val="003C7007"/>
    <w:rsid w:val="003C70D7"/>
    <w:rsid w:val="003C7290"/>
    <w:rsid w:val="003C7AA4"/>
    <w:rsid w:val="003D0051"/>
    <w:rsid w:val="003D369E"/>
    <w:rsid w:val="003D3832"/>
    <w:rsid w:val="003D3F78"/>
    <w:rsid w:val="003D43C9"/>
    <w:rsid w:val="003D71A0"/>
    <w:rsid w:val="003D7820"/>
    <w:rsid w:val="003E0079"/>
    <w:rsid w:val="003E0504"/>
    <w:rsid w:val="003E055C"/>
    <w:rsid w:val="003E1AFB"/>
    <w:rsid w:val="003E32B4"/>
    <w:rsid w:val="003E3434"/>
    <w:rsid w:val="003E36AE"/>
    <w:rsid w:val="003E495A"/>
    <w:rsid w:val="003E4FE0"/>
    <w:rsid w:val="003E6D85"/>
    <w:rsid w:val="003E7069"/>
    <w:rsid w:val="003E7A85"/>
    <w:rsid w:val="003F1108"/>
    <w:rsid w:val="003F4552"/>
    <w:rsid w:val="003F4640"/>
    <w:rsid w:val="003F4D0D"/>
    <w:rsid w:val="003F516B"/>
    <w:rsid w:val="003F5B9B"/>
    <w:rsid w:val="003F6A0B"/>
    <w:rsid w:val="003F79FB"/>
    <w:rsid w:val="00403823"/>
    <w:rsid w:val="004064FE"/>
    <w:rsid w:val="004103B4"/>
    <w:rsid w:val="004148C3"/>
    <w:rsid w:val="00417C59"/>
    <w:rsid w:val="0042032C"/>
    <w:rsid w:val="004203BA"/>
    <w:rsid w:val="00422687"/>
    <w:rsid w:val="00424D98"/>
    <w:rsid w:val="0042559C"/>
    <w:rsid w:val="00430EAB"/>
    <w:rsid w:val="00431E71"/>
    <w:rsid w:val="00432224"/>
    <w:rsid w:val="00437F7A"/>
    <w:rsid w:val="0044179F"/>
    <w:rsid w:val="00441EDC"/>
    <w:rsid w:val="0044296D"/>
    <w:rsid w:val="004429E2"/>
    <w:rsid w:val="004433C1"/>
    <w:rsid w:val="004443A5"/>
    <w:rsid w:val="004447FC"/>
    <w:rsid w:val="00446129"/>
    <w:rsid w:val="00447DB2"/>
    <w:rsid w:val="004510F3"/>
    <w:rsid w:val="004515C6"/>
    <w:rsid w:val="00452552"/>
    <w:rsid w:val="00452F10"/>
    <w:rsid w:val="00456CE2"/>
    <w:rsid w:val="004610A4"/>
    <w:rsid w:val="00461285"/>
    <w:rsid w:val="0046286C"/>
    <w:rsid w:val="004636C2"/>
    <w:rsid w:val="0046396C"/>
    <w:rsid w:val="00465058"/>
    <w:rsid w:val="00466BBB"/>
    <w:rsid w:val="00473A8F"/>
    <w:rsid w:val="00476286"/>
    <w:rsid w:val="00476980"/>
    <w:rsid w:val="00484954"/>
    <w:rsid w:val="00491695"/>
    <w:rsid w:val="00491FD9"/>
    <w:rsid w:val="00492EDA"/>
    <w:rsid w:val="0049328F"/>
    <w:rsid w:val="00493D75"/>
    <w:rsid w:val="00494184"/>
    <w:rsid w:val="00495F7D"/>
    <w:rsid w:val="00496940"/>
    <w:rsid w:val="004A1439"/>
    <w:rsid w:val="004A5165"/>
    <w:rsid w:val="004A595E"/>
    <w:rsid w:val="004A6836"/>
    <w:rsid w:val="004A6A3A"/>
    <w:rsid w:val="004B0A18"/>
    <w:rsid w:val="004B2783"/>
    <w:rsid w:val="004B3D26"/>
    <w:rsid w:val="004B5BD1"/>
    <w:rsid w:val="004B6726"/>
    <w:rsid w:val="004B7552"/>
    <w:rsid w:val="004C0863"/>
    <w:rsid w:val="004C1D67"/>
    <w:rsid w:val="004C30E4"/>
    <w:rsid w:val="004C393C"/>
    <w:rsid w:val="004C5316"/>
    <w:rsid w:val="004D0518"/>
    <w:rsid w:val="004D1FE3"/>
    <w:rsid w:val="004D2111"/>
    <w:rsid w:val="004D5BF1"/>
    <w:rsid w:val="004D7009"/>
    <w:rsid w:val="004D710A"/>
    <w:rsid w:val="004D74C8"/>
    <w:rsid w:val="004E38ED"/>
    <w:rsid w:val="004E52BC"/>
    <w:rsid w:val="004F15C7"/>
    <w:rsid w:val="004F2315"/>
    <w:rsid w:val="004F3FBE"/>
    <w:rsid w:val="004F6178"/>
    <w:rsid w:val="004F658B"/>
    <w:rsid w:val="005022EF"/>
    <w:rsid w:val="00502406"/>
    <w:rsid w:val="0050294E"/>
    <w:rsid w:val="00502B25"/>
    <w:rsid w:val="00504EF1"/>
    <w:rsid w:val="005051EE"/>
    <w:rsid w:val="00505DDD"/>
    <w:rsid w:val="00506F35"/>
    <w:rsid w:val="005075DE"/>
    <w:rsid w:val="005110CC"/>
    <w:rsid w:val="0051278F"/>
    <w:rsid w:val="00514623"/>
    <w:rsid w:val="00514F5F"/>
    <w:rsid w:val="00521668"/>
    <w:rsid w:val="00521DC7"/>
    <w:rsid w:val="00522C5E"/>
    <w:rsid w:val="00523DE8"/>
    <w:rsid w:val="00525B7A"/>
    <w:rsid w:val="00527599"/>
    <w:rsid w:val="005275DF"/>
    <w:rsid w:val="00527E47"/>
    <w:rsid w:val="00527F6E"/>
    <w:rsid w:val="00534755"/>
    <w:rsid w:val="00536281"/>
    <w:rsid w:val="0053701C"/>
    <w:rsid w:val="0053731E"/>
    <w:rsid w:val="00543B74"/>
    <w:rsid w:val="00544078"/>
    <w:rsid w:val="00544A78"/>
    <w:rsid w:val="005464A2"/>
    <w:rsid w:val="00546D72"/>
    <w:rsid w:val="00546FB9"/>
    <w:rsid w:val="00550952"/>
    <w:rsid w:val="0055246A"/>
    <w:rsid w:val="00554ACA"/>
    <w:rsid w:val="00554F64"/>
    <w:rsid w:val="005552C2"/>
    <w:rsid w:val="00557712"/>
    <w:rsid w:val="00560330"/>
    <w:rsid w:val="00562C82"/>
    <w:rsid w:val="00563584"/>
    <w:rsid w:val="00565546"/>
    <w:rsid w:val="005655D1"/>
    <w:rsid w:val="0056658F"/>
    <w:rsid w:val="00573BB0"/>
    <w:rsid w:val="005747E6"/>
    <w:rsid w:val="00576413"/>
    <w:rsid w:val="0057701B"/>
    <w:rsid w:val="005771BB"/>
    <w:rsid w:val="00584656"/>
    <w:rsid w:val="00585397"/>
    <w:rsid w:val="00585BBF"/>
    <w:rsid w:val="00586AC7"/>
    <w:rsid w:val="00587083"/>
    <w:rsid w:val="00587C68"/>
    <w:rsid w:val="00587DC8"/>
    <w:rsid w:val="00591459"/>
    <w:rsid w:val="005938F9"/>
    <w:rsid w:val="005945D5"/>
    <w:rsid w:val="005A0FA5"/>
    <w:rsid w:val="005A1D9F"/>
    <w:rsid w:val="005A3909"/>
    <w:rsid w:val="005A6C12"/>
    <w:rsid w:val="005A7707"/>
    <w:rsid w:val="005A7E40"/>
    <w:rsid w:val="005B305B"/>
    <w:rsid w:val="005B4500"/>
    <w:rsid w:val="005B5B20"/>
    <w:rsid w:val="005B6384"/>
    <w:rsid w:val="005B7B61"/>
    <w:rsid w:val="005C2C7E"/>
    <w:rsid w:val="005C68F1"/>
    <w:rsid w:val="005C6A01"/>
    <w:rsid w:val="005C7C0E"/>
    <w:rsid w:val="005D038C"/>
    <w:rsid w:val="005D3321"/>
    <w:rsid w:val="005D3728"/>
    <w:rsid w:val="005D3E53"/>
    <w:rsid w:val="005D4CCA"/>
    <w:rsid w:val="005D6195"/>
    <w:rsid w:val="005E00D6"/>
    <w:rsid w:val="005E03DB"/>
    <w:rsid w:val="005E14FD"/>
    <w:rsid w:val="005E1D24"/>
    <w:rsid w:val="005E3119"/>
    <w:rsid w:val="005E455F"/>
    <w:rsid w:val="005E575B"/>
    <w:rsid w:val="005E57CF"/>
    <w:rsid w:val="005E582E"/>
    <w:rsid w:val="005E6AC7"/>
    <w:rsid w:val="005E6B5F"/>
    <w:rsid w:val="005F0E05"/>
    <w:rsid w:val="005F2147"/>
    <w:rsid w:val="005F2E09"/>
    <w:rsid w:val="005F373F"/>
    <w:rsid w:val="00600462"/>
    <w:rsid w:val="00600AC3"/>
    <w:rsid w:val="00602E00"/>
    <w:rsid w:val="00603A6B"/>
    <w:rsid w:val="00603DE4"/>
    <w:rsid w:val="006041F2"/>
    <w:rsid w:val="006053EF"/>
    <w:rsid w:val="00605970"/>
    <w:rsid w:val="00606C53"/>
    <w:rsid w:val="00610387"/>
    <w:rsid w:val="006103AA"/>
    <w:rsid w:val="0061058D"/>
    <w:rsid w:val="00611434"/>
    <w:rsid w:val="00612FD2"/>
    <w:rsid w:val="00613083"/>
    <w:rsid w:val="00617299"/>
    <w:rsid w:val="006211EB"/>
    <w:rsid w:val="00621E39"/>
    <w:rsid w:val="00626832"/>
    <w:rsid w:val="00630B06"/>
    <w:rsid w:val="00631313"/>
    <w:rsid w:val="00632BAA"/>
    <w:rsid w:val="006341CA"/>
    <w:rsid w:val="00634F3A"/>
    <w:rsid w:val="00636795"/>
    <w:rsid w:val="006370F4"/>
    <w:rsid w:val="00637DA6"/>
    <w:rsid w:val="00641643"/>
    <w:rsid w:val="00643F0A"/>
    <w:rsid w:val="00647C8D"/>
    <w:rsid w:val="00652A77"/>
    <w:rsid w:val="00652F6D"/>
    <w:rsid w:val="0065391E"/>
    <w:rsid w:val="006550E5"/>
    <w:rsid w:val="0065582F"/>
    <w:rsid w:val="00657835"/>
    <w:rsid w:val="00660697"/>
    <w:rsid w:val="00660A16"/>
    <w:rsid w:val="00662201"/>
    <w:rsid w:val="00664302"/>
    <w:rsid w:val="00665623"/>
    <w:rsid w:val="00667B39"/>
    <w:rsid w:val="00667E6B"/>
    <w:rsid w:val="00670587"/>
    <w:rsid w:val="00671324"/>
    <w:rsid w:val="00671E01"/>
    <w:rsid w:val="00674577"/>
    <w:rsid w:val="00675E9A"/>
    <w:rsid w:val="00677A77"/>
    <w:rsid w:val="00677C89"/>
    <w:rsid w:val="0068234C"/>
    <w:rsid w:val="0068332A"/>
    <w:rsid w:val="00683847"/>
    <w:rsid w:val="00684007"/>
    <w:rsid w:val="006859D4"/>
    <w:rsid w:val="00685CCF"/>
    <w:rsid w:val="00691AFF"/>
    <w:rsid w:val="00695011"/>
    <w:rsid w:val="00696D76"/>
    <w:rsid w:val="006A096F"/>
    <w:rsid w:val="006A0A4F"/>
    <w:rsid w:val="006A3D46"/>
    <w:rsid w:val="006A6B0B"/>
    <w:rsid w:val="006A76ED"/>
    <w:rsid w:val="006B0632"/>
    <w:rsid w:val="006B15C2"/>
    <w:rsid w:val="006C53F0"/>
    <w:rsid w:val="006C5AC9"/>
    <w:rsid w:val="006D1737"/>
    <w:rsid w:val="006D1B67"/>
    <w:rsid w:val="006D25BF"/>
    <w:rsid w:val="006D34D2"/>
    <w:rsid w:val="006D380E"/>
    <w:rsid w:val="006D3A42"/>
    <w:rsid w:val="006D4CDE"/>
    <w:rsid w:val="006D502F"/>
    <w:rsid w:val="006D5F34"/>
    <w:rsid w:val="006D7493"/>
    <w:rsid w:val="006E0179"/>
    <w:rsid w:val="006E09B0"/>
    <w:rsid w:val="006E0CFD"/>
    <w:rsid w:val="006E23F4"/>
    <w:rsid w:val="006E34E7"/>
    <w:rsid w:val="006E36CC"/>
    <w:rsid w:val="006E73BD"/>
    <w:rsid w:val="006F197B"/>
    <w:rsid w:val="006F23EE"/>
    <w:rsid w:val="006F3472"/>
    <w:rsid w:val="006F3E8B"/>
    <w:rsid w:val="006F74B7"/>
    <w:rsid w:val="006F7BAB"/>
    <w:rsid w:val="00700438"/>
    <w:rsid w:val="007018FF"/>
    <w:rsid w:val="00706EB4"/>
    <w:rsid w:val="00710571"/>
    <w:rsid w:val="007116F1"/>
    <w:rsid w:val="00712532"/>
    <w:rsid w:val="007129B9"/>
    <w:rsid w:val="00716B8E"/>
    <w:rsid w:val="007178C2"/>
    <w:rsid w:val="00720010"/>
    <w:rsid w:val="00720728"/>
    <w:rsid w:val="007213D5"/>
    <w:rsid w:val="00723058"/>
    <w:rsid w:val="0072610B"/>
    <w:rsid w:val="00726C8A"/>
    <w:rsid w:val="00727060"/>
    <w:rsid w:val="0073095A"/>
    <w:rsid w:val="00731954"/>
    <w:rsid w:val="00731A2A"/>
    <w:rsid w:val="00732643"/>
    <w:rsid w:val="00734928"/>
    <w:rsid w:val="007369B0"/>
    <w:rsid w:val="007413A7"/>
    <w:rsid w:val="007425E3"/>
    <w:rsid w:val="00743D25"/>
    <w:rsid w:val="00745B13"/>
    <w:rsid w:val="00754C6C"/>
    <w:rsid w:val="00754CA3"/>
    <w:rsid w:val="00764804"/>
    <w:rsid w:val="00764AF0"/>
    <w:rsid w:val="00765DFC"/>
    <w:rsid w:val="0077031D"/>
    <w:rsid w:val="00770F24"/>
    <w:rsid w:val="00771B6F"/>
    <w:rsid w:val="0077410C"/>
    <w:rsid w:val="0077688D"/>
    <w:rsid w:val="007801F6"/>
    <w:rsid w:val="00780269"/>
    <w:rsid w:val="0078050F"/>
    <w:rsid w:val="007807ED"/>
    <w:rsid w:val="00781491"/>
    <w:rsid w:val="007823AB"/>
    <w:rsid w:val="0078777D"/>
    <w:rsid w:val="00790877"/>
    <w:rsid w:val="00790B54"/>
    <w:rsid w:val="00791082"/>
    <w:rsid w:val="00791A90"/>
    <w:rsid w:val="0079220E"/>
    <w:rsid w:val="0079248B"/>
    <w:rsid w:val="0079367F"/>
    <w:rsid w:val="0079405F"/>
    <w:rsid w:val="00795B6B"/>
    <w:rsid w:val="00795F39"/>
    <w:rsid w:val="007961DA"/>
    <w:rsid w:val="007969A5"/>
    <w:rsid w:val="00797253"/>
    <w:rsid w:val="00797A33"/>
    <w:rsid w:val="007A1572"/>
    <w:rsid w:val="007A679A"/>
    <w:rsid w:val="007B3D8D"/>
    <w:rsid w:val="007B4479"/>
    <w:rsid w:val="007B4D0D"/>
    <w:rsid w:val="007B6E37"/>
    <w:rsid w:val="007B7DB7"/>
    <w:rsid w:val="007C09D3"/>
    <w:rsid w:val="007C1FB6"/>
    <w:rsid w:val="007C2554"/>
    <w:rsid w:val="007C353B"/>
    <w:rsid w:val="007C3848"/>
    <w:rsid w:val="007C59D4"/>
    <w:rsid w:val="007C63FF"/>
    <w:rsid w:val="007C6659"/>
    <w:rsid w:val="007C6D0D"/>
    <w:rsid w:val="007C7C52"/>
    <w:rsid w:val="007D0834"/>
    <w:rsid w:val="007D1A61"/>
    <w:rsid w:val="007D1A81"/>
    <w:rsid w:val="007D1BDF"/>
    <w:rsid w:val="007D1F57"/>
    <w:rsid w:val="007D2771"/>
    <w:rsid w:val="007D3E6C"/>
    <w:rsid w:val="007D436C"/>
    <w:rsid w:val="007E0AAC"/>
    <w:rsid w:val="007E2451"/>
    <w:rsid w:val="007E268E"/>
    <w:rsid w:val="007E405E"/>
    <w:rsid w:val="007E530A"/>
    <w:rsid w:val="007E5C20"/>
    <w:rsid w:val="007E7125"/>
    <w:rsid w:val="007F075A"/>
    <w:rsid w:val="007F191D"/>
    <w:rsid w:val="007F2B01"/>
    <w:rsid w:val="007F43F1"/>
    <w:rsid w:val="007F4BD6"/>
    <w:rsid w:val="007F4E31"/>
    <w:rsid w:val="007F4F2A"/>
    <w:rsid w:val="007F5EFC"/>
    <w:rsid w:val="007F7468"/>
    <w:rsid w:val="007F74DC"/>
    <w:rsid w:val="007F7BA7"/>
    <w:rsid w:val="00800D03"/>
    <w:rsid w:val="00801969"/>
    <w:rsid w:val="00801E99"/>
    <w:rsid w:val="008033D4"/>
    <w:rsid w:val="008053CC"/>
    <w:rsid w:val="008076FD"/>
    <w:rsid w:val="0081100B"/>
    <w:rsid w:val="00812480"/>
    <w:rsid w:val="00814945"/>
    <w:rsid w:val="0081608D"/>
    <w:rsid w:val="008163B5"/>
    <w:rsid w:val="00816F39"/>
    <w:rsid w:val="00824CDB"/>
    <w:rsid w:val="00830BF4"/>
    <w:rsid w:val="00831AB7"/>
    <w:rsid w:val="00831DAE"/>
    <w:rsid w:val="00833077"/>
    <w:rsid w:val="00834102"/>
    <w:rsid w:val="008347B3"/>
    <w:rsid w:val="0083703B"/>
    <w:rsid w:val="00841532"/>
    <w:rsid w:val="00841C23"/>
    <w:rsid w:val="00842AF5"/>
    <w:rsid w:val="00850702"/>
    <w:rsid w:val="00850D3D"/>
    <w:rsid w:val="00851B41"/>
    <w:rsid w:val="0085299F"/>
    <w:rsid w:val="008560AA"/>
    <w:rsid w:val="0085658A"/>
    <w:rsid w:val="008568AB"/>
    <w:rsid w:val="00857B54"/>
    <w:rsid w:val="00860AC8"/>
    <w:rsid w:val="00861EAD"/>
    <w:rsid w:val="00862B0E"/>
    <w:rsid w:val="00862CAB"/>
    <w:rsid w:val="0086377D"/>
    <w:rsid w:val="00865A90"/>
    <w:rsid w:val="008669C0"/>
    <w:rsid w:val="00866E04"/>
    <w:rsid w:val="008674B8"/>
    <w:rsid w:val="00867763"/>
    <w:rsid w:val="00870956"/>
    <w:rsid w:val="00870AFE"/>
    <w:rsid w:val="00871C34"/>
    <w:rsid w:val="00872AD5"/>
    <w:rsid w:val="00872C5F"/>
    <w:rsid w:val="00872F90"/>
    <w:rsid w:val="0087351E"/>
    <w:rsid w:val="00873A8E"/>
    <w:rsid w:val="00873D94"/>
    <w:rsid w:val="008743F6"/>
    <w:rsid w:val="008754E4"/>
    <w:rsid w:val="00880414"/>
    <w:rsid w:val="008809F9"/>
    <w:rsid w:val="0088258F"/>
    <w:rsid w:val="00883BCA"/>
    <w:rsid w:val="00883EBD"/>
    <w:rsid w:val="0088429A"/>
    <w:rsid w:val="00884C24"/>
    <w:rsid w:val="00885DAE"/>
    <w:rsid w:val="00885E3A"/>
    <w:rsid w:val="00886368"/>
    <w:rsid w:val="00891917"/>
    <w:rsid w:val="00893002"/>
    <w:rsid w:val="00894627"/>
    <w:rsid w:val="00894C4B"/>
    <w:rsid w:val="008953F7"/>
    <w:rsid w:val="00896ED6"/>
    <w:rsid w:val="008970DE"/>
    <w:rsid w:val="008A177A"/>
    <w:rsid w:val="008A2CB5"/>
    <w:rsid w:val="008A3180"/>
    <w:rsid w:val="008A33F8"/>
    <w:rsid w:val="008A47B1"/>
    <w:rsid w:val="008A5FFA"/>
    <w:rsid w:val="008A687D"/>
    <w:rsid w:val="008A6B4A"/>
    <w:rsid w:val="008A6E40"/>
    <w:rsid w:val="008A6EEF"/>
    <w:rsid w:val="008A6F4C"/>
    <w:rsid w:val="008B090C"/>
    <w:rsid w:val="008B09FA"/>
    <w:rsid w:val="008B0FD9"/>
    <w:rsid w:val="008B2930"/>
    <w:rsid w:val="008B4CCF"/>
    <w:rsid w:val="008B5F63"/>
    <w:rsid w:val="008C15AE"/>
    <w:rsid w:val="008C1D3D"/>
    <w:rsid w:val="008C2810"/>
    <w:rsid w:val="008C4536"/>
    <w:rsid w:val="008C68E5"/>
    <w:rsid w:val="008C693E"/>
    <w:rsid w:val="008C7309"/>
    <w:rsid w:val="008D0028"/>
    <w:rsid w:val="008D0D44"/>
    <w:rsid w:val="008D17DB"/>
    <w:rsid w:val="008D233B"/>
    <w:rsid w:val="008D2710"/>
    <w:rsid w:val="008D2E52"/>
    <w:rsid w:val="008D4218"/>
    <w:rsid w:val="008D4FB3"/>
    <w:rsid w:val="008D5246"/>
    <w:rsid w:val="008E1379"/>
    <w:rsid w:val="008E2B87"/>
    <w:rsid w:val="008E2E31"/>
    <w:rsid w:val="008E3FCE"/>
    <w:rsid w:val="008E51EC"/>
    <w:rsid w:val="008E56B6"/>
    <w:rsid w:val="008F0722"/>
    <w:rsid w:val="008F0C56"/>
    <w:rsid w:val="008F15DB"/>
    <w:rsid w:val="008F23FB"/>
    <w:rsid w:val="008F2BDE"/>
    <w:rsid w:val="008F2D98"/>
    <w:rsid w:val="008F35C6"/>
    <w:rsid w:val="008F5A29"/>
    <w:rsid w:val="008F6145"/>
    <w:rsid w:val="008F7628"/>
    <w:rsid w:val="00910775"/>
    <w:rsid w:val="009117F4"/>
    <w:rsid w:val="00911999"/>
    <w:rsid w:val="00912905"/>
    <w:rsid w:val="00913788"/>
    <w:rsid w:val="009142C5"/>
    <w:rsid w:val="0091594D"/>
    <w:rsid w:val="0092507E"/>
    <w:rsid w:val="00925874"/>
    <w:rsid w:val="0092675D"/>
    <w:rsid w:val="0092678F"/>
    <w:rsid w:val="00926E54"/>
    <w:rsid w:val="00927574"/>
    <w:rsid w:val="00935C86"/>
    <w:rsid w:val="00936A7E"/>
    <w:rsid w:val="00937308"/>
    <w:rsid w:val="00937956"/>
    <w:rsid w:val="00946EEB"/>
    <w:rsid w:val="0095506F"/>
    <w:rsid w:val="0095545A"/>
    <w:rsid w:val="009556DD"/>
    <w:rsid w:val="00957F94"/>
    <w:rsid w:val="00960C3D"/>
    <w:rsid w:val="00965CA2"/>
    <w:rsid w:val="00966951"/>
    <w:rsid w:val="0096720A"/>
    <w:rsid w:val="00967641"/>
    <w:rsid w:val="009700C7"/>
    <w:rsid w:val="00970E96"/>
    <w:rsid w:val="00971FB6"/>
    <w:rsid w:val="00972351"/>
    <w:rsid w:val="00974114"/>
    <w:rsid w:val="00975A0C"/>
    <w:rsid w:val="00975BDF"/>
    <w:rsid w:val="00977639"/>
    <w:rsid w:val="00977973"/>
    <w:rsid w:val="00980D1E"/>
    <w:rsid w:val="00980E9F"/>
    <w:rsid w:val="009811B9"/>
    <w:rsid w:val="00982F74"/>
    <w:rsid w:val="009839F8"/>
    <w:rsid w:val="00984737"/>
    <w:rsid w:val="009853BC"/>
    <w:rsid w:val="00985F20"/>
    <w:rsid w:val="00987C09"/>
    <w:rsid w:val="009903A8"/>
    <w:rsid w:val="00990BD6"/>
    <w:rsid w:val="00993056"/>
    <w:rsid w:val="00993388"/>
    <w:rsid w:val="00993389"/>
    <w:rsid w:val="00993EC2"/>
    <w:rsid w:val="0099439D"/>
    <w:rsid w:val="00995457"/>
    <w:rsid w:val="00996108"/>
    <w:rsid w:val="0099680E"/>
    <w:rsid w:val="00996CD4"/>
    <w:rsid w:val="009A10CE"/>
    <w:rsid w:val="009A5CCD"/>
    <w:rsid w:val="009A5D3D"/>
    <w:rsid w:val="009A66B4"/>
    <w:rsid w:val="009A674E"/>
    <w:rsid w:val="009A695D"/>
    <w:rsid w:val="009A70D1"/>
    <w:rsid w:val="009A78D1"/>
    <w:rsid w:val="009A7DBF"/>
    <w:rsid w:val="009B06D9"/>
    <w:rsid w:val="009B0FDA"/>
    <w:rsid w:val="009B1B27"/>
    <w:rsid w:val="009B3746"/>
    <w:rsid w:val="009B42D2"/>
    <w:rsid w:val="009B42F3"/>
    <w:rsid w:val="009B518C"/>
    <w:rsid w:val="009B76CC"/>
    <w:rsid w:val="009C1E64"/>
    <w:rsid w:val="009C4559"/>
    <w:rsid w:val="009C4E53"/>
    <w:rsid w:val="009C5E56"/>
    <w:rsid w:val="009D06D6"/>
    <w:rsid w:val="009D151B"/>
    <w:rsid w:val="009D43FB"/>
    <w:rsid w:val="009D5336"/>
    <w:rsid w:val="009E0600"/>
    <w:rsid w:val="009E07B6"/>
    <w:rsid w:val="009E10F4"/>
    <w:rsid w:val="009E2439"/>
    <w:rsid w:val="009E26C5"/>
    <w:rsid w:val="009E2AF0"/>
    <w:rsid w:val="009E7648"/>
    <w:rsid w:val="009F0793"/>
    <w:rsid w:val="009F0A20"/>
    <w:rsid w:val="009F180D"/>
    <w:rsid w:val="009F3ECE"/>
    <w:rsid w:val="009F41C8"/>
    <w:rsid w:val="009F4244"/>
    <w:rsid w:val="009F68B3"/>
    <w:rsid w:val="00A00C74"/>
    <w:rsid w:val="00A026A1"/>
    <w:rsid w:val="00A045C9"/>
    <w:rsid w:val="00A0497F"/>
    <w:rsid w:val="00A0666C"/>
    <w:rsid w:val="00A07968"/>
    <w:rsid w:val="00A101B6"/>
    <w:rsid w:val="00A10871"/>
    <w:rsid w:val="00A13F5F"/>
    <w:rsid w:val="00A1507D"/>
    <w:rsid w:val="00A15379"/>
    <w:rsid w:val="00A15A56"/>
    <w:rsid w:val="00A15CC8"/>
    <w:rsid w:val="00A15F83"/>
    <w:rsid w:val="00A17BE3"/>
    <w:rsid w:val="00A2139B"/>
    <w:rsid w:val="00A22D5F"/>
    <w:rsid w:val="00A22F82"/>
    <w:rsid w:val="00A232D3"/>
    <w:rsid w:val="00A2535B"/>
    <w:rsid w:val="00A26F67"/>
    <w:rsid w:val="00A2738F"/>
    <w:rsid w:val="00A27801"/>
    <w:rsid w:val="00A3117D"/>
    <w:rsid w:val="00A31881"/>
    <w:rsid w:val="00A31D36"/>
    <w:rsid w:val="00A31F6B"/>
    <w:rsid w:val="00A3210B"/>
    <w:rsid w:val="00A34878"/>
    <w:rsid w:val="00A35A78"/>
    <w:rsid w:val="00A401C6"/>
    <w:rsid w:val="00A4298E"/>
    <w:rsid w:val="00A43B80"/>
    <w:rsid w:val="00A43B8E"/>
    <w:rsid w:val="00A449B8"/>
    <w:rsid w:val="00A45741"/>
    <w:rsid w:val="00A45973"/>
    <w:rsid w:val="00A46C68"/>
    <w:rsid w:val="00A471A7"/>
    <w:rsid w:val="00A47F9C"/>
    <w:rsid w:val="00A50042"/>
    <w:rsid w:val="00A50BF3"/>
    <w:rsid w:val="00A50E99"/>
    <w:rsid w:val="00A525B1"/>
    <w:rsid w:val="00A569BA"/>
    <w:rsid w:val="00A5747E"/>
    <w:rsid w:val="00A57B4C"/>
    <w:rsid w:val="00A65047"/>
    <w:rsid w:val="00A665D9"/>
    <w:rsid w:val="00A67C67"/>
    <w:rsid w:val="00A70C9A"/>
    <w:rsid w:val="00A71156"/>
    <w:rsid w:val="00A738FA"/>
    <w:rsid w:val="00A775F1"/>
    <w:rsid w:val="00A77DD5"/>
    <w:rsid w:val="00A80046"/>
    <w:rsid w:val="00A8050B"/>
    <w:rsid w:val="00A82EBC"/>
    <w:rsid w:val="00A83DA8"/>
    <w:rsid w:val="00A86A53"/>
    <w:rsid w:val="00A903FE"/>
    <w:rsid w:val="00A90838"/>
    <w:rsid w:val="00A915BB"/>
    <w:rsid w:val="00A92EE9"/>
    <w:rsid w:val="00A92F8D"/>
    <w:rsid w:val="00A94C52"/>
    <w:rsid w:val="00A97A90"/>
    <w:rsid w:val="00AA0398"/>
    <w:rsid w:val="00AA20A5"/>
    <w:rsid w:val="00AA31A7"/>
    <w:rsid w:val="00AA3E2A"/>
    <w:rsid w:val="00AA3FB2"/>
    <w:rsid w:val="00AA7FB9"/>
    <w:rsid w:val="00AB0E5F"/>
    <w:rsid w:val="00AB3522"/>
    <w:rsid w:val="00AB4920"/>
    <w:rsid w:val="00AB5CBB"/>
    <w:rsid w:val="00AB61F9"/>
    <w:rsid w:val="00AC0028"/>
    <w:rsid w:val="00AC371A"/>
    <w:rsid w:val="00AC3E4B"/>
    <w:rsid w:val="00AC5FD2"/>
    <w:rsid w:val="00AD57C4"/>
    <w:rsid w:val="00AD5B83"/>
    <w:rsid w:val="00AE0BF9"/>
    <w:rsid w:val="00AE0D58"/>
    <w:rsid w:val="00AE1ABC"/>
    <w:rsid w:val="00AE291F"/>
    <w:rsid w:val="00AE387A"/>
    <w:rsid w:val="00AE4FEE"/>
    <w:rsid w:val="00AF03B3"/>
    <w:rsid w:val="00AF1F4E"/>
    <w:rsid w:val="00AF27DF"/>
    <w:rsid w:val="00AF2D59"/>
    <w:rsid w:val="00AF33F5"/>
    <w:rsid w:val="00AF3A6F"/>
    <w:rsid w:val="00AF68A4"/>
    <w:rsid w:val="00B0004C"/>
    <w:rsid w:val="00B00874"/>
    <w:rsid w:val="00B01AA8"/>
    <w:rsid w:val="00B01F9E"/>
    <w:rsid w:val="00B0256D"/>
    <w:rsid w:val="00B02E79"/>
    <w:rsid w:val="00B03773"/>
    <w:rsid w:val="00B04A9B"/>
    <w:rsid w:val="00B05180"/>
    <w:rsid w:val="00B0552F"/>
    <w:rsid w:val="00B06532"/>
    <w:rsid w:val="00B06EF6"/>
    <w:rsid w:val="00B0735E"/>
    <w:rsid w:val="00B1019D"/>
    <w:rsid w:val="00B10940"/>
    <w:rsid w:val="00B10BB4"/>
    <w:rsid w:val="00B10C1A"/>
    <w:rsid w:val="00B1205B"/>
    <w:rsid w:val="00B1315A"/>
    <w:rsid w:val="00B13D9B"/>
    <w:rsid w:val="00B13E4D"/>
    <w:rsid w:val="00B15320"/>
    <w:rsid w:val="00B15B2B"/>
    <w:rsid w:val="00B21169"/>
    <w:rsid w:val="00B218B1"/>
    <w:rsid w:val="00B2319F"/>
    <w:rsid w:val="00B23748"/>
    <w:rsid w:val="00B24E03"/>
    <w:rsid w:val="00B25E27"/>
    <w:rsid w:val="00B30D2E"/>
    <w:rsid w:val="00B32B07"/>
    <w:rsid w:val="00B32D8F"/>
    <w:rsid w:val="00B330E2"/>
    <w:rsid w:val="00B3446E"/>
    <w:rsid w:val="00B35120"/>
    <w:rsid w:val="00B37426"/>
    <w:rsid w:val="00B40EFD"/>
    <w:rsid w:val="00B42512"/>
    <w:rsid w:val="00B43505"/>
    <w:rsid w:val="00B471B8"/>
    <w:rsid w:val="00B51D47"/>
    <w:rsid w:val="00B526FB"/>
    <w:rsid w:val="00B554E9"/>
    <w:rsid w:val="00B5688A"/>
    <w:rsid w:val="00B600A9"/>
    <w:rsid w:val="00B61083"/>
    <w:rsid w:val="00B62EC2"/>
    <w:rsid w:val="00B64A51"/>
    <w:rsid w:val="00B65AD5"/>
    <w:rsid w:val="00B66EBD"/>
    <w:rsid w:val="00B67481"/>
    <w:rsid w:val="00B716C1"/>
    <w:rsid w:val="00B75D7C"/>
    <w:rsid w:val="00B76B19"/>
    <w:rsid w:val="00B77286"/>
    <w:rsid w:val="00B81B51"/>
    <w:rsid w:val="00B821C1"/>
    <w:rsid w:val="00B82AB3"/>
    <w:rsid w:val="00B837C5"/>
    <w:rsid w:val="00B83D72"/>
    <w:rsid w:val="00B85B5C"/>
    <w:rsid w:val="00B90904"/>
    <w:rsid w:val="00B9543B"/>
    <w:rsid w:val="00B979A7"/>
    <w:rsid w:val="00B97AD5"/>
    <w:rsid w:val="00BA1285"/>
    <w:rsid w:val="00BA1312"/>
    <w:rsid w:val="00BA2470"/>
    <w:rsid w:val="00BA29DB"/>
    <w:rsid w:val="00BA380C"/>
    <w:rsid w:val="00BA3CAB"/>
    <w:rsid w:val="00BA54AD"/>
    <w:rsid w:val="00BA6056"/>
    <w:rsid w:val="00BA68F2"/>
    <w:rsid w:val="00BA6A34"/>
    <w:rsid w:val="00BA6C11"/>
    <w:rsid w:val="00BA73D7"/>
    <w:rsid w:val="00BB1A07"/>
    <w:rsid w:val="00BB1B89"/>
    <w:rsid w:val="00BB41C0"/>
    <w:rsid w:val="00BB5153"/>
    <w:rsid w:val="00BB7F75"/>
    <w:rsid w:val="00BC17B0"/>
    <w:rsid w:val="00BC481E"/>
    <w:rsid w:val="00BC6F1F"/>
    <w:rsid w:val="00BC72A5"/>
    <w:rsid w:val="00BD066F"/>
    <w:rsid w:val="00BD0C4A"/>
    <w:rsid w:val="00BD0D1A"/>
    <w:rsid w:val="00BD14C1"/>
    <w:rsid w:val="00BD588E"/>
    <w:rsid w:val="00BD6855"/>
    <w:rsid w:val="00BE1BE5"/>
    <w:rsid w:val="00BE3E1E"/>
    <w:rsid w:val="00BE6095"/>
    <w:rsid w:val="00BE6CDD"/>
    <w:rsid w:val="00BF082D"/>
    <w:rsid w:val="00BF2865"/>
    <w:rsid w:val="00BF3071"/>
    <w:rsid w:val="00BF3FB5"/>
    <w:rsid w:val="00BF57C6"/>
    <w:rsid w:val="00BF5FDF"/>
    <w:rsid w:val="00BF654A"/>
    <w:rsid w:val="00BF75AB"/>
    <w:rsid w:val="00C01791"/>
    <w:rsid w:val="00C019E2"/>
    <w:rsid w:val="00C02358"/>
    <w:rsid w:val="00C02BCB"/>
    <w:rsid w:val="00C03EB6"/>
    <w:rsid w:val="00C050A6"/>
    <w:rsid w:val="00C05D81"/>
    <w:rsid w:val="00C05DFC"/>
    <w:rsid w:val="00C07E5D"/>
    <w:rsid w:val="00C109BC"/>
    <w:rsid w:val="00C111C0"/>
    <w:rsid w:val="00C130FF"/>
    <w:rsid w:val="00C137C0"/>
    <w:rsid w:val="00C139E0"/>
    <w:rsid w:val="00C14510"/>
    <w:rsid w:val="00C21176"/>
    <w:rsid w:val="00C22119"/>
    <w:rsid w:val="00C22167"/>
    <w:rsid w:val="00C2235C"/>
    <w:rsid w:val="00C23364"/>
    <w:rsid w:val="00C2342A"/>
    <w:rsid w:val="00C23B7C"/>
    <w:rsid w:val="00C24F31"/>
    <w:rsid w:val="00C257FD"/>
    <w:rsid w:val="00C266C9"/>
    <w:rsid w:val="00C3089D"/>
    <w:rsid w:val="00C30AE8"/>
    <w:rsid w:val="00C31B9A"/>
    <w:rsid w:val="00C32F74"/>
    <w:rsid w:val="00C33EE7"/>
    <w:rsid w:val="00C34A4E"/>
    <w:rsid w:val="00C3603A"/>
    <w:rsid w:val="00C37E22"/>
    <w:rsid w:val="00C408D0"/>
    <w:rsid w:val="00C43B96"/>
    <w:rsid w:val="00C449FB"/>
    <w:rsid w:val="00C4604D"/>
    <w:rsid w:val="00C4608A"/>
    <w:rsid w:val="00C46A99"/>
    <w:rsid w:val="00C505CE"/>
    <w:rsid w:val="00C50902"/>
    <w:rsid w:val="00C52D62"/>
    <w:rsid w:val="00C5484F"/>
    <w:rsid w:val="00C55C6C"/>
    <w:rsid w:val="00C570F5"/>
    <w:rsid w:val="00C57899"/>
    <w:rsid w:val="00C6255F"/>
    <w:rsid w:val="00C62A8C"/>
    <w:rsid w:val="00C62E68"/>
    <w:rsid w:val="00C65B92"/>
    <w:rsid w:val="00C672D7"/>
    <w:rsid w:val="00C67D18"/>
    <w:rsid w:val="00C707D7"/>
    <w:rsid w:val="00C70C85"/>
    <w:rsid w:val="00C70D7A"/>
    <w:rsid w:val="00C73936"/>
    <w:rsid w:val="00C73CA3"/>
    <w:rsid w:val="00C74E0C"/>
    <w:rsid w:val="00C7560D"/>
    <w:rsid w:val="00C769C4"/>
    <w:rsid w:val="00C76FE4"/>
    <w:rsid w:val="00C779A4"/>
    <w:rsid w:val="00C77C53"/>
    <w:rsid w:val="00C81DAE"/>
    <w:rsid w:val="00C82576"/>
    <w:rsid w:val="00C8378F"/>
    <w:rsid w:val="00C84339"/>
    <w:rsid w:val="00C85B5B"/>
    <w:rsid w:val="00C86BFA"/>
    <w:rsid w:val="00C86DE5"/>
    <w:rsid w:val="00C87CF5"/>
    <w:rsid w:val="00C91510"/>
    <w:rsid w:val="00C93A04"/>
    <w:rsid w:val="00C96976"/>
    <w:rsid w:val="00C96D3F"/>
    <w:rsid w:val="00C971EB"/>
    <w:rsid w:val="00CA08CE"/>
    <w:rsid w:val="00CA14DD"/>
    <w:rsid w:val="00CA17CF"/>
    <w:rsid w:val="00CA45C7"/>
    <w:rsid w:val="00CA4BA7"/>
    <w:rsid w:val="00CA64DE"/>
    <w:rsid w:val="00CA76FF"/>
    <w:rsid w:val="00CA7795"/>
    <w:rsid w:val="00CB1403"/>
    <w:rsid w:val="00CB16DF"/>
    <w:rsid w:val="00CB1E41"/>
    <w:rsid w:val="00CB3997"/>
    <w:rsid w:val="00CB517D"/>
    <w:rsid w:val="00CB630E"/>
    <w:rsid w:val="00CC14D0"/>
    <w:rsid w:val="00CC35DD"/>
    <w:rsid w:val="00CC4187"/>
    <w:rsid w:val="00CC4407"/>
    <w:rsid w:val="00CC5268"/>
    <w:rsid w:val="00CC56F1"/>
    <w:rsid w:val="00CC57D9"/>
    <w:rsid w:val="00CC6143"/>
    <w:rsid w:val="00CD2740"/>
    <w:rsid w:val="00CD2C02"/>
    <w:rsid w:val="00CD441B"/>
    <w:rsid w:val="00CD4427"/>
    <w:rsid w:val="00CD50B1"/>
    <w:rsid w:val="00CD6BBC"/>
    <w:rsid w:val="00CE11AD"/>
    <w:rsid w:val="00CE1680"/>
    <w:rsid w:val="00CE334E"/>
    <w:rsid w:val="00CE3E56"/>
    <w:rsid w:val="00CF1C1F"/>
    <w:rsid w:val="00CF2060"/>
    <w:rsid w:val="00CF25D1"/>
    <w:rsid w:val="00CF2967"/>
    <w:rsid w:val="00CF4568"/>
    <w:rsid w:val="00CF4D15"/>
    <w:rsid w:val="00CF5A5E"/>
    <w:rsid w:val="00CF7667"/>
    <w:rsid w:val="00D00B22"/>
    <w:rsid w:val="00D02E68"/>
    <w:rsid w:val="00D02FDF"/>
    <w:rsid w:val="00D03F79"/>
    <w:rsid w:val="00D042E6"/>
    <w:rsid w:val="00D05534"/>
    <w:rsid w:val="00D05F22"/>
    <w:rsid w:val="00D06CDC"/>
    <w:rsid w:val="00D0738A"/>
    <w:rsid w:val="00D07F46"/>
    <w:rsid w:val="00D108F9"/>
    <w:rsid w:val="00D116A5"/>
    <w:rsid w:val="00D121ED"/>
    <w:rsid w:val="00D14531"/>
    <w:rsid w:val="00D14790"/>
    <w:rsid w:val="00D14C24"/>
    <w:rsid w:val="00D14C68"/>
    <w:rsid w:val="00D1502D"/>
    <w:rsid w:val="00D171B6"/>
    <w:rsid w:val="00D2102C"/>
    <w:rsid w:val="00D21534"/>
    <w:rsid w:val="00D228E3"/>
    <w:rsid w:val="00D22F0F"/>
    <w:rsid w:val="00D235EE"/>
    <w:rsid w:val="00D239FF"/>
    <w:rsid w:val="00D252AC"/>
    <w:rsid w:val="00D25E10"/>
    <w:rsid w:val="00D25E61"/>
    <w:rsid w:val="00D27F5C"/>
    <w:rsid w:val="00D302C6"/>
    <w:rsid w:val="00D3087A"/>
    <w:rsid w:val="00D31503"/>
    <w:rsid w:val="00D318F5"/>
    <w:rsid w:val="00D31DE4"/>
    <w:rsid w:val="00D36920"/>
    <w:rsid w:val="00D4040A"/>
    <w:rsid w:val="00D45ED9"/>
    <w:rsid w:val="00D50786"/>
    <w:rsid w:val="00D53AAA"/>
    <w:rsid w:val="00D55C72"/>
    <w:rsid w:val="00D618DD"/>
    <w:rsid w:val="00D61C62"/>
    <w:rsid w:val="00D62C6B"/>
    <w:rsid w:val="00D633C7"/>
    <w:rsid w:val="00D64013"/>
    <w:rsid w:val="00D64519"/>
    <w:rsid w:val="00D64B6B"/>
    <w:rsid w:val="00D67B90"/>
    <w:rsid w:val="00D7046E"/>
    <w:rsid w:val="00D70ACB"/>
    <w:rsid w:val="00D72736"/>
    <w:rsid w:val="00D73399"/>
    <w:rsid w:val="00D74075"/>
    <w:rsid w:val="00D740CB"/>
    <w:rsid w:val="00D766DD"/>
    <w:rsid w:val="00D769C6"/>
    <w:rsid w:val="00D76CEF"/>
    <w:rsid w:val="00D77CAF"/>
    <w:rsid w:val="00D82B82"/>
    <w:rsid w:val="00D8361A"/>
    <w:rsid w:val="00D853E9"/>
    <w:rsid w:val="00D856E6"/>
    <w:rsid w:val="00D87079"/>
    <w:rsid w:val="00D9334D"/>
    <w:rsid w:val="00D93DB5"/>
    <w:rsid w:val="00D93E9B"/>
    <w:rsid w:val="00D965C3"/>
    <w:rsid w:val="00DA0135"/>
    <w:rsid w:val="00DA05B8"/>
    <w:rsid w:val="00DA0F83"/>
    <w:rsid w:val="00DA0FBB"/>
    <w:rsid w:val="00DA178C"/>
    <w:rsid w:val="00DA3612"/>
    <w:rsid w:val="00DA3EE7"/>
    <w:rsid w:val="00DA5735"/>
    <w:rsid w:val="00DA6098"/>
    <w:rsid w:val="00DA6DA4"/>
    <w:rsid w:val="00DA7C3E"/>
    <w:rsid w:val="00DA7D09"/>
    <w:rsid w:val="00DA7F0F"/>
    <w:rsid w:val="00DB0FDC"/>
    <w:rsid w:val="00DB1B96"/>
    <w:rsid w:val="00DB20B3"/>
    <w:rsid w:val="00DB4421"/>
    <w:rsid w:val="00DB5D86"/>
    <w:rsid w:val="00DB7BCD"/>
    <w:rsid w:val="00DC03EB"/>
    <w:rsid w:val="00DC0652"/>
    <w:rsid w:val="00DC32C4"/>
    <w:rsid w:val="00DC57A6"/>
    <w:rsid w:val="00DD0F0C"/>
    <w:rsid w:val="00DD2615"/>
    <w:rsid w:val="00DD496D"/>
    <w:rsid w:val="00DD5294"/>
    <w:rsid w:val="00DD5B3C"/>
    <w:rsid w:val="00DD64EA"/>
    <w:rsid w:val="00DD671E"/>
    <w:rsid w:val="00DD7F2E"/>
    <w:rsid w:val="00DE01A0"/>
    <w:rsid w:val="00DE15C4"/>
    <w:rsid w:val="00DE2024"/>
    <w:rsid w:val="00DE3079"/>
    <w:rsid w:val="00DE414B"/>
    <w:rsid w:val="00DE4798"/>
    <w:rsid w:val="00DE49C9"/>
    <w:rsid w:val="00DE4DA2"/>
    <w:rsid w:val="00DE4E50"/>
    <w:rsid w:val="00DE74A5"/>
    <w:rsid w:val="00DE7C19"/>
    <w:rsid w:val="00DF10B6"/>
    <w:rsid w:val="00DF270B"/>
    <w:rsid w:val="00DF34B9"/>
    <w:rsid w:val="00DF41DA"/>
    <w:rsid w:val="00DF514F"/>
    <w:rsid w:val="00DF5BEA"/>
    <w:rsid w:val="00DF67A1"/>
    <w:rsid w:val="00DF6840"/>
    <w:rsid w:val="00DF70A9"/>
    <w:rsid w:val="00DF7ED5"/>
    <w:rsid w:val="00DF7F5D"/>
    <w:rsid w:val="00E016DA"/>
    <w:rsid w:val="00E0340F"/>
    <w:rsid w:val="00E0365E"/>
    <w:rsid w:val="00E10171"/>
    <w:rsid w:val="00E11C6D"/>
    <w:rsid w:val="00E124C4"/>
    <w:rsid w:val="00E150AB"/>
    <w:rsid w:val="00E1592E"/>
    <w:rsid w:val="00E22547"/>
    <w:rsid w:val="00E23FFF"/>
    <w:rsid w:val="00E27DAA"/>
    <w:rsid w:val="00E37E15"/>
    <w:rsid w:val="00E43508"/>
    <w:rsid w:val="00E43896"/>
    <w:rsid w:val="00E441D0"/>
    <w:rsid w:val="00E46F0A"/>
    <w:rsid w:val="00E46FC2"/>
    <w:rsid w:val="00E474F9"/>
    <w:rsid w:val="00E50A06"/>
    <w:rsid w:val="00E51F87"/>
    <w:rsid w:val="00E528CA"/>
    <w:rsid w:val="00E529EB"/>
    <w:rsid w:val="00E53330"/>
    <w:rsid w:val="00E5462A"/>
    <w:rsid w:val="00E54A9F"/>
    <w:rsid w:val="00E55B39"/>
    <w:rsid w:val="00E55FF2"/>
    <w:rsid w:val="00E56146"/>
    <w:rsid w:val="00E562B2"/>
    <w:rsid w:val="00E57512"/>
    <w:rsid w:val="00E61DD7"/>
    <w:rsid w:val="00E64028"/>
    <w:rsid w:val="00E64C6B"/>
    <w:rsid w:val="00E65AE2"/>
    <w:rsid w:val="00E65D2C"/>
    <w:rsid w:val="00E71D38"/>
    <w:rsid w:val="00E72D40"/>
    <w:rsid w:val="00E72DA3"/>
    <w:rsid w:val="00E734AC"/>
    <w:rsid w:val="00E737BE"/>
    <w:rsid w:val="00E76029"/>
    <w:rsid w:val="00E76293"/>
    <w:rsid w:val="00E84473"/>
    <w:rsid w:val="00E846BE"/>
    <w:rsid w:val="00E85989"/>
    <w:rsid w:val="00E8605E"/>
    <w:rsid w:val="00E90F9A"/>
    <w:rsid w:val="00E90FAF"/>
    <w:rsid w:val="00E913BE"/>
    <w:rsid w:val="00E9209C"/>
    <w:rsid w:val="00E93FF7"/>
    <w:rsid w:val="00E94A7D"/>
    <w:rsid w:val="00E965CF"/>
    <w:rsid w:val="00EA219F"/>
    <w:rsid w:val="00EA345F"/>
    <w:rsid w:val="00EA505D"/>
    <w:rsid w:val="00EA5874"/>
    <w:rsid w:val="00EA6926"/>
    <w:rsid w:val="00EB1D67"/>
    <w:rsid w:val="00EB212C"/>
    <w:rsid w:val="00EB3824"/>
    <w:rsid w:val="00EB3A1D"/>
    <w:rsid w:val="00EB40E9"/>
    <w:rsid w:val="00EB4F92"/>
    <w:rsid w:val="00EB6051"/>
    <w:rsid w:val="00EB625D"/>
    <w:rsid w:val="00EB6408"/>
    <w:rsid w:val="00EB666A"/>
    <w:rsid w:val="00EC2464"/>
    <w:rsid w:val="00EC44D9"/>
    <w:rsid w:val="00EC5A7B"/>
    <w:rsid w:val="00EC6E00"/>
    <w:rsid w:val="00ED1EC4"/>
    <w:rsid w:val="00ED25CA"/>
    <w:rsid w:val="00ED32D6"/>
    <w:rsid w:val="00ED425B"/>
    <w:rsid w:val="00ED7C6F"/>
    <w:rsid w:val="00ED7E2C"/>
    <w:rsid w:val="00EE0E74"/>
    <w:rsid w:val="00EE1260"/>
    <w:rsid w:val="00EE2F23"/>
    <w:rsid w:val="00EE66E7"/>
    <w:rsid w:val="00EE6B64"/>
    <w:rsid w:val="00EE7821"/>
    <w:rsid w:val="00EE7DE5"/>
    <w:rsid w:val="00EF0205"/>
    <w:rsid w:val="00EF0A8D"/>
    <w:rsid w:val="00EF2E42"/>
    <w:rsid w:val="00EF450F"/>
    <w:rsid w:val="00F006B8"/>
    <w:rsid w:val="00F00BE0"/>
    <w:rsid w:val="00F039C2"/>
    <w:rsid w:val="00F04B92"/>
    <w:rsid w:val="00F04C22"/>
    <w:rsid w:val="00F05195"/>
    <w:rsid w:val="00F070FA"/>
    <w:rsid w:val="00F07FDA"/>
    <w:rsid w:val="00F103DC"/>
    <w:rsid w:val="00F10484"/>
    <w:rsid w:val="00F12D90"/>
    <w:rsid w:val="00F1370A"/>
    <w:rsid w:val="00F13884"/>
    <w:rsid w:val="00F13BBF"/>
    <w:rsid w:val="00F14AD5"/>
    <w:rsid w:val="00F15139"/>
    <w:rsid w:val="00F15D9A"/>
    <w:rsid w:val="00F17412"/>
    <w:rsid w:val="00F174E9"/>
    <w:rsid w:val="00F17708"/>
    <w:rsid w:val="00F200BC"/>
    <w:rsid w:val="00F21A84"/>
    <w:rsid w:val="00F21E6C"/>
    <w:rsid w:val="00F22B82"/>
    <w:rsid w:val="00F24A2E"/>
    <w:rsid w:val="00F24BC7"/>
    <w:rsid w:val="00F24E18"/>
    <w:rsid w:val="00F264EE"/>
    <w:rsid w:val="00F27A3D"/>
    <w:rsid w:val="00F32A38"/>
    <w:rsid w:val="00F347EC"/>
    <w:rsid w:val="00F35395"/>
    <w:rsid w:val="00F36051"/>
    <w:rsid w:val="00F36A8F"/>
    <w:rsid w:val="00F40A2A"/>
    <w:rsid w:val="00F40C73"/>
    <w:rsid w:val="00F411B2"/>
    <w:rsid w:val="00F42DF4"/>
    <w:rsid w:val="00F437A3"/>
    <w:rsid w:val="00F44BB4"/>
    <w:rsid w:val="00F46813"/>
    <w:rsid w:val="00F472C0"/>
    <w:rsid w:val="00F47D46"/>
    <w:rsid w:val="00F500FA"/>
    <w:rsid w:val="00F5278A"/>
    <w:rsid w:val="00F53051"/>
    <w:rsid w:val="00F537AD"/>
    <w:rsid w:val="00F54E48"/>
    <w:rsid w:val="00F57A34"/>
    <w:rsid w:val="00F57EDC"/>
    <w:rsid w:val="00F60522"/>
    <w:rsid w:val="00F62544"/>
    <w:rsid w:val="00F65079"/>
    <w:rsid w:val="00F713E7"/>
    <w:rsid w:val="00F72632"/>
    <w:rsid w:val="00F7620A"/>
    <w:rsid w:val="00F76937"/>
    <w:rsid w:val="00F7739F"/>
    <w:rsid w:val="00F812D8"/>
    <w:rsid w:val="00F824CA"/>
    <w:rsid w:val="00F90065"/>
    <w:rsid w:val="00F9239D"/>
    <w:rsid w:val="00F931D5"/>
    <w:rsid w:val="00F932D1"/>
    <w:rsid w:val="00F94FCF"/>
    <w:rsid w:val="00F96DB8"/>
    <w:rsid w:val="00FA085E"/>
    <w:rsid w:val="00FA14BB"/>
    <w:rsid w:val="00FA226F"/>
    <w:rsid w:val="00FA39F5"/>
    <w:rsid w:val="00FA59BF"/>
    <w:rsid w:val="00FA7433"/>
    <w:rsid w:val="00FA74E8"/>
    <w:rsid w:val="00FB025D"/>
    <w:rsid w:val="00FB11B6"/>
    <w:rsid w:val="00FB30F5"/>
    <w:rsid w:val="00FB366D"/>
    <w:rsid w:val="00FB3ABF"/>
    <w:rsid w:val="00FB71AD"/>
    <w:rsid w:val="00FB7E5A"/>
    <w:rsid w:val="00FC3806"/>
    <w:rsid w:val="00FC7EFB"/>
    <w:rsid w:val="00FD11D4"/>
    <w:rsid w:val="00FD1C2E"/>
    <w:rsid w:val="00FD25B1"/>
    <w:rsid w:val="00FD671C"/>
    <w:rsid w:val="00FE014F"/>
    <w:rsid w:val="00FE2C9A"/>
    <w:rsid w:val="00FE50D2"/>
    <w:rsid w:val="00FE53BA"/>
    <w:rsid w:val="00FE5B2B"/>
    <w:rsid w:val="00FE5C6C"/>
    <w:rsid w:val="00FE7AF0"/>
    <w:rsid w:val="00FF00F5"/>
    <w:rsid w:val="00FF3BE8"/>
    <w:rsid w:val="00FF68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4">
      <o:colormru v:ext="edit" colors="#060,#030,purple,blue"/>
      <o:colormenu v:ext="edit" fillcolor="white"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ADB"/>
    <w:rPr>
      <w:sz w:val="24"/>
      <w:szCs w:val="24"/>
    </w:rPr>
  </w:style>
  <w:style w:type="paragraph" w:styleId="Heading1">
    <w:name w:val="heading 1"/>
    <w:basedOn w:val="Normal"/>
    <w:next w:val="Normal"/>
    <w:qFormat/>
    <w:rsid w:val="002F2ADB"/>
    <w:pPr>
      <w:keepNext/>
      <w:jc w:val="center"/>
      <w:outlineLvl w:val="0"/>
    </w:pPr>
    <w:rPr>
      <w:b/>
      <w:bCs/>
      <w:sz w:val="28"/>
    </w:rPr>
  </w:style>
  <w:style w:type="paragraph" w:styleId="Heading2">
    <w:name w:val="heading 2"/>
    <w:basedOn w:val="Normal"/>
    <w:next w:val="Normal"/>
    <w:qFormat/>
    <w:rsid w:val="002F2ADB"/>
    <w:pPr>
      <w:keepNext/>
      <w:jc w:val="center"/>
      <w:outlineLvl w:val="1"/>
    </w:pPr>
    <w:rPr>
      <w:sz w:val="44"/>
    </w:rPr>
  </w:style>
  <w:style w:type="paragraph" w:styleId="Heading3">
    <w:name w:val="heading 3"/>
    <w:basedOn w:val="Normal"/>
    <w:next w:val="Normal"/>
    <w:autoRedefine/>
    <w:qFormat/>
    <w:rsid w:val="002F2ADB"/>
    <w:pPr>
      <w:keepNext/>
      <w:ind w:firstLine="720"/>
      <w:outlineLvl w:val="2"/>
    </w:pPr>
    <w:rPr>
      <w:rFonts w:ascii="Palatino Linotype" w:hAnsi="Palatino Linotype"/>
    </w:rPr>
  </w:style>
  <w:style w:type="paragraph" w:styleId="Heading4">
    <w:name w:val="heading 4"/>
    <w:basedOn w:val="Normal"/>
    <w:next w:val="Normal"/>
    <w:qFormat/>
    <w:rsid w:val="002F2ADB"/>
    <w:pPr>
      <w:keepNext/>
      <w:outlineLvl w:val="3"/>
    </w:pPr>
    <w:rPr>
      <w:b/>
      <w:bCs/>
      <w:sz w:val="18"/>
    </w:rPr>
  </w:style>
  <w:style w:type="paragraph" w:styleId="Heading5">
    <w:name w:val="heading 5"/>
    <w:basedOn w:val="Normal"/>
    <w:next w:val="Normal"/>
    <w:qFormat/>
    <w:rsid w:val="002F2ADB"/>
    <w:pPr>
      <w:keepNext/>
      <w:outlineLvl w:val="4"/>
    </w:pPr>
    <w:rPr>
      <w:b/>
      <w:bCs/>
      <w:sz w:val="32"/>
    </w:rPr>
  </w:style>
  <w:style w:type="paragraph" w:styleId="Heading6">
    <w:name w:val="heading 6"/>
    <w:basedOn w:val="Normal"/>
    <w:next w:val="Normal"/>
    <w:qFormat/>
    <w:rsid w:val="002F2ADB"/>
    <w:pPr>
      <w:keepNext/>
      <w:tabs>
        <w:tab w:val="right" w:pos="9360"/>
      </w:tabs>
      <w:ind w:left="9360" w:hanging="9360"/>
      <w:outlineLvl w:val="5"/>
    </w:pPr>
    <w:rPr>
      <w:b/>
      <w:bCs/>
      <w:sz w:val="32"/>
    </w:rPr>
  </w:style>
  <w:style w:type="paragraph" w:styleId="Heading7">
    <w:name w:val="heading 7"/>
    <w:basedOn w:val="Normal"/>
    <w:next w:val="Normal"/>
    <w:qFormat/>
    <w:rsid w:val="002F2ADB"/>
    <w:pPr>
      <w:keepNext/>
      <w:jc w:val="both"/>
      <w:outlineLvl w:val="6"/>
    </w:pPr>
    <w:rPr>
      <w:b/>
      <w:bCs/>
      <w:sz w:val="32"/>
    </w:rPr>
  </w:style>
  <w:style w:type="paragraph" w:styleId="Heading8">
    <w:name w:val="heading 8"/>
    <w:basedOn w:val="Normal"/>
    <w:next w:val="Normal"/>
    <w:qFormat/>
    <w:rsid w:val="002F2ADB"/>
    <w:pPr>
      <w:keepNext/>
      <w:spacing w:line="360" w:lineRule="auto"/>
      <w:jc w:val="center"/>
      <w:outlineLvl w:val="7"/>
    </w:pPr>
    <w:rPr>
      <w:b/>
      <w:bCs/>
      <w:sz w:val="20"/>
    </w:rPr>
  </w:style>
  <w:style w:type="paragraph" w:styleId="Heading9">
    <w:name w:val="heading 9"/>
    <w:basedOn w:val="Normal"/>
    <w:next w:val="Normal"/>
    <w:qFormat/>
    <w:rsid w:val="002F2ADB"/>
    <w:pPr>
      <w:keepNext/>
      <w:spacing w:line="360" w:lineRule="auto"/>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F2ADB"/>
    <w:rPr>
      <w:color w:val="0000FF"/>
      <w:u w:val="single"/>
    </w:rPr>
  </w:style>
  <w:style w:type="character" w:styleId="FollowedHyperlink">
    <w:name w:val="FollowedHyperlink"/>
    <w:basedOn w:val="DefaultParagraphFont"/>
    <w:rsid w:val="002F2ADB"/>
    <w:rPr>
      <w:color w:val="800080"/>
      <w:u w:val="single"/>
    </w:rPr>
  </w:style>
  <w:style w:type="paragraph" w:styleId="NormalWeb">
    <w:name w:val="Normal (Web)"/>
    <w:basedOn w:val="Normal"/>
    <w:rsid w:val="002F2ADB"/>
    <w:pPr>
      <w:spacing w:before="100" w:beforeAutospacing="1" w:after="100" w:afterAutospacing="1"/>
    </w:pPr>
    <w:rPr>
      <w:rFonts w:ascii="Arial Unicode MS" w:hAnsi="Arial Unicode MS"/>
    </w:rPr>
  </w:style>
  <w:style w:type="paragraph" w:styleId="Header">
    <w:name w:val="header"/>
    <w:basedOn w:val="Normal"/>
    <w:rsid w:val="002F2ADB"/>
    <w:pPr>
      <w:tabs>
        <w:tab w:val="center" w:pos="4320"/>
        <w:tab w:val="right" w:pos="8640"/>
      </w:tabs>
    </w:pPr>
  </w:style>
  <w:style w:type="paragraph" w:styleId="Footer">
    <w:name w:val="footer"/>
    <w:basedOn w:val="Normal"/>
    <w:link w:val="FooterChar"/>
    <w:uiPriority w:val="99"/>
    <w:rsid w:val="002F2ADB"/>
    <w:pPr>
      <w:tabs>
        <w:tab w:val="center" w:pos="4320"/>
        <w:tab w:val="right" w:pos="8640"/>
      </w:tabs>
    </w:pPr>
  </w:style>
  <w:style w:type="paragraph" w:styleId="Title">
    <w:name w:val="Title"/>
    <w:basedOn w:val="Normal"/>
    <w:qFormat/>
    <w:rsid w:val="002F2ADB"/>
    <w:pPr>
      <w:jc w:val="center"/>
    </w:pPr>
    <w:rPr>
      <w:sz w:val="56"/>
    </w:rPr>
  </w:style>
  <w:style w:type="paragraph" w:styleId="BodyText">
    <w:name w:val="Body Text"/>
    <w:basedOn w:val="Normal"/>
    <w:rsid w:val="002F2ADB"/>
    <w:pPr>
      <w:spacing w:line="360" w:lineRule="auto"/>
      <w:jc w:val="both"/>
    </w:pPr>
    <w:rPr>
      <w:b/>
      <w:bCs/>
      <w:sz w:val="32"/>
    </w:rPr>
  </w:style>
  <w:style w:type="paragraph" w:styleId="BodyTextIndent">
    <w:name w:val="Body Text Indent"/>
    <w:basedOn w:val="Normal"/>
    <w:rsid w:val="002F2ADB"/>
    <w:pPr>
      <w:ind w:left="720"/>
      <w:jc w:val="both"/>
    </w:pPr>
  </w:style>
  <w:style w:type="paragraph" w:styleId="Subtitle">
    <w:name w:val="Subtitle"/>
    <w:basedOn w:val="Normal"/>
    <w:qFormat/>
    <w:rsid w:val="002F2ADB"/>
    <w:pPr>
      <w:jc w:val="center"/>
    </w:pPr>
    <w:rPr>
      <w:b/>
      <w:bCs/>
      <w:sz w:val="26"/>
    </w:rPr>
  </w:style>
  <w:style w:type="paragraph" w:styleId="BodyText2">
    <w:name w:val="Body Text 2"/>
    <w:basedOn w:val="Normal"/>
    <w:rsid w:val="002F2ADB"/>
    <w:pPr>
      <w:jc w:val="both"/>
    </w:pPr>
  </w:style>
  <w:style w:type="paragraph" w:styleId="BodyText3">
    <w:name w:val="Body Text 3"/>
    <w:basedOn w:val="Normal"/>
    <w:rsid w:val="002F2ADB"/>
    <w:pPr>
      <w:jc w:val="both"/>
    </w:pPr>
  </w:style>
  <w:style w:type="paragraph" w:styleId="BodyTextIndent2">
    <w:name w:val="Body Text Indent 2"/>
    <w:basedOn w:val="Normal"/>
    <w:rsid w:val="002F2ADB"/>
    <w:pPr>
      <w:ind w:left="1080" w:hanging="360"/>
      <w:jc w:val="both"/>
    </w:pPr>
  </w:style>
  <w:style w:type="paragraph" w:styleId="BodyTextIndent3">
    <w:name w:val="Body Text Indent 3"/>
    <w:basedOn w:val="Normal"/>
    <w:rsid w:val="002F2ADB"/>
    <w:pPr>
      <w:ind w:left="720" w:hanging="720"/>
      <w:jc w:val="both"/>
    </w:pPr>
  </w:style>
  <w:style w:type="paragraph" w:styleId="BlockText">
    <w:name w:val="Block Text"/>
    <w:basedOn w:val="Normal"/>
    <w:rsid w:val="002F2ADB"/>
    <w:pPr>
      <w:ind w:left="-180" w:right="-324"/>
      <w:jc w:val="both"/>
    </w:pPr>
    <w:rPr>
      <w:color w:val="00FF00"/>
    </w:rPr>
  </w:style>
  <w:style w:type="character" w:customStyle="1" w:styleId="WW8Num4z1">
    <w:name w:val="WW8Num4z1"/>
    <w:rsid w:val="002F2ADB"/>
    <w:rPr>
      <w:rFonts w:ascii="Courier New" w:hAnsi="Courier New" w:cs="Courier New" w:hint="default"/>
    </w:rPr>
  </w:style>
  <w:style w:type="character" w:customStyle="1" w:styleId="WW8Num6z2">
    <w:name w:val="WW8Num6z2"/>
    <w:rsid w:val="002F2ADB"/>
    <w:rPr>
      <w:rFonts w:ascii="Wingdings" w:hAnsi="Wingdings" w:hint="default"/>
    </w:rPr>
  </w:style>
  <w:style w:type="character" w:styleId="PageNumber">
    <w:name w:val="page number"/>
    <w:basedOn w:val="DefaultParagraphFont"/>
    <w:rsid w:val="002F2ADB"/>
  </w:style>
  <w:style w:type="table" w:styleId="TableGrid">
    <w:name w:val="Table Grid"/>
    <w:basedOn w:val="TableNormal"/>
    <w:rsid w:val="00CF4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6CAD"/>
    <w:pPr>
      <w:ind w:left="720"/>
    </w:pPr>
  </w:style>
  <w:style w:type="character" w:customStyle="1" w:styleId="FooterChar">
    <w:name w:val="Footer Char"/>
    <w:basedOn w:val="DefaultParagraphFont"/>
    <w:link w:val="Footer"/>
    <w:uiPriority w:val="99"/>
    <w:rsid w:val="005275DF"/>
    <w:rPr>
      <w:sz w:val="24"/>
      <w:szCs w:val="24"/>
    </w:rPr>
  </w:style>
  <w:style w:type="paragraph" w:styleId="NoSpacing">
    <w:name w:val="No Spacing"/>
    <w:link w:val="NoSpacingChar"/>
    <w:uiPriority w:val="1"/>
    <w:qFormat/>
    <w:rsid w:val="00AA3E2A"/>
    <w:rPr>
      <w:rFonts w:ascii="Calibri" w:hAnsi="Calibri"/>
      <w:sz w:val="22"/>
      <w:szCs w:val="22"/>
    </w:rPr>
  </w:style>
  <w:style w:type="character" w:customStyle="1" w:styleId="NoSpacingChar">
    <w:name w:val="No Spacing Char"/>
    <w:basedOn w:val="DefaultParagraphFont"/>
    <w:link w:val="NoSpacing"/>
    <w:uiPriority w:val="1"/>
    <w:locked/>
    <w:rsid w:val="00AA3E2A"/>
    <w:rPr>
      <w:rFonts w:ascii="Calibri" w:hAnsi="Calibri"/>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3710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suniv.ac.i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WINDOWS\Desktop\letterheads\MSU%20Logo.jpg"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62F90-8875-41B5-BABD-AB0652B4A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1270</TotalTime>
  <Pages>46</Pages>
  <Words>5239</Words>
  <Characters>29863</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Centre 4 Engineering</Company>
  <LinksUpToDate>false</LinksUpToDate>
  <CharactersWithSpaces>35032</CharactersWithSpaces>
  <SharedDoc>false</SharedDoc>
  <HLinks>
    <vt:vector size="30" baseType="variant">
      <vt:variant>
        <vt:i4>5308442</vt:i4>
      </vt:variant>
      <vt:variant>
        <vt:i4>6</vt:i4>
      </vt:variant>
      <vt:variant>
        <vt:i4>0</vt:i4>
      </vt:variant>
      <vt:variant>
        <vt:i4>5</vt:i4>
      </vt:variant>
      <vt:variant>
        <vt:lpwstr>http://www.msuniv.ac.in/</vt:lpwstr>
      </vt:variant>
      <vt:variant>
        <vt:lpwstr/>
      </vt:variant>
      <vt:variant>
        <vt:i4>5308442</vt:i4>
      </vt:variant>
      <vt:variant>
        <vt:i4>3</vt:i4>
      </vt:variant>
      <vt:variant>
        <vt:i4>0</vt:i4>
      </vt:variant>
      <vt:variant>
        <vt:i4>5</vt:i4>
      </vt:variant>
      <vt:variant>
        <vt:lpwstr>http://www.msuniv.ac.in/</vt:lpwstr>
      </vt:variant>
      <vt:variant>
        <vt:lpwstr/>
      </vt:variant>
      <vt:variant>
        <vt:i4>5308442</vt:i4>
      </vt:variant>
      <vt:variant>
        <vt:i4>0</vt:i4>
      </vt:variant>
      <vt:variant>
        <vt:i4>0</vt:i4>
      </vt:variant>
      <vt:variant>
        <vt:i4>5</vt:i4>
      </vt:variant>
      <vt:variant>
        <vt:lpwstr>http://www.msuniv.ac.in/</vt:lpwstr>
      </vt:variant>
      <vt:variant>
        <vt:lpwstr/>
      </vt:variant>
      <vt:variant>
        <vt:i4>6684707</vt:i4>
      </vt:variant>
      <vt:variant>
        <vt:i4>-1</vt:i4>
      </vt:variant>
      <vt:variant>
        <vt:i4>1156</vt:i4>
      </vt:variant>
      <vt:variant>
        <vt:i4>1</vt:i4>
      </vt:variant>
      <vt:variant>
        <vt:lpwstr>C:\WINDOWS\Desktop\letterheads\MSU Logo.jpg</vt:lpwstr>
      </vt:variant>
      <vt:variant>
        <vt:lpwstr/>
      </vt:variant>
      <vt:variant>
        <vt:i4>6684707</vt:i4>
      </vt:variant>
      <vt:variant>
        <vt:i4>-1</vt:i4>
      </vt:variant>
      <vt:variant>
        <vt:i4>1159</vt:i4>
      </vt:variant>
      <vt:variant>
        <vt:i4>1</vt:i4>
      </vt:variant>
      <vt:variant>
        <vt:lpwstr>C:\WINDOWS\Desktop\letterheads\MSU Logo.jpg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University</dc:creator>
  <cp:lastModifiedBy>Lenovo</cp:lastModifiedBy>
  <cp:revision>622</cp:revision>
  <cp:lastPrinted>2024-10-24T10:43:00Z</cp:lastPrinted>
  <dcterms:created xsi:type="dcterms:W3CDTF">2018-03-05T12:07:00Z</dcterms:created>
  <dcterms:modified xsi:type="dcterms:W3CDTF">2025-11-06T07:33:00Z</dcterms:modified>
</cp:coreProperties>
</file>